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76647" w14:textId="1B151A6E" w:rsidR="00DE58EF" w:rsidRPr="00607233" w:rsidRDefault="00F12E3E" w:rsidP="001E5761">
      <w:pPr>
        <w:tabs>
          <w:tab w:val="right" w:pos="9270"/>
        </w:tabs>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15 September 2020</w:t>
      </w:r>
      <w:r w:rsidR="001E5761">
        <w:rPr>
          <w:rFonts w:ascii="Calibri" w:eastAsia="Calibri" w:hAnsi="Calibri" w:cs="Times New Roman"/>
          <w:spacing w:val="0"/>
          <w:szCs w:val="22"/>
          <w:lang w:eastAsia="en-US"/>
        </w:rPr>
        <w:tab/>
      </w:r>
    </w:p>
    <w:sdt>
      <w:sdtPr>
        <w:rPr>
          <w:rFonts w:ascii="Calibri" w:eastAsia="Calibri" w:hAnsi="Calibri" w:cs="Times New Roman"/>
          <w:spacing w:val="0"/>
          <w:szCs w:val="22"/>
          <w:lang w:eastAsia="en-US"/>
        </w:rPr>
        <w:alias w:val="Company"/>
        <w:tag w:val=""/>
        <w:id w:val="494847301"/>
        <w:placeholder>
          <w:docPart w:val="4D8DF308650C4DD081C3110E4981B94D"/>
        </w:placeholder>
        <w:dataBinding w:prefixMappings="xmlns:ns0='http://schemas.openxmlformats.org/officeDocument/2006/extended-properties' " w:xpath="/ns0:Properties[1]/ns0:Company[1]" w:storeItemID="{6668398D-A668-4E3E-A5EB-62B293D839F1}"/>
        <w:text/>
      </w:sdtPr>
      <w:sdtContent>
        <w:p w14:paraId="4B11DE0B" w14:textId="1AB9C3B0" w:rsidR="001E5761" w:rsidRDefault="009854C8" w:rsidP="001E5761">
          <w:pPr>
            <w:spacing w:after="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Aerocircular</w:t>
          </w:r>
        </w:p>
      </w:sdtContent>
    </w:sdt>
    <w:p w14:paraId="0FAC5E4F" w14:textId="22E1CA12" w:rsidR="001E5761" w:rsidRPr="001E5761" w:rsidRDefault="001E5761" w:rsidP="00EA00DE">
      <w:pPr>
        <w:spacing w:after="60" w:line="259" w:lineRule="auto"/>
        <w:rPr>
          <w:rFonts w:ascii="Calibri" w:eastAsia="Calibri" w:hAnsi="Calibri" w:cs="Times New Roman"/>
          <w:spacing w:val="0"/>
          <w:szCs w:val="22"/>
          <w:lang w:eastAsia="en-US"/>
        </w:rPr>
      </w:pPr>
      <w:r w:rsidRPr="001E5761">
        <w:rPr>
          <w:rFonts w:ascii="Calibri" w:eastAsia="Calibri" w:hAnsi="Calibri" w:cs="Times New Roman"/>
          <w:spacing w:val="0"/>
          <w:szCs w:val="22"/>
          <w:lang w:eastAsia="en-US"/>
        </w:rPr>
        <w:t>Int’l Airport Ostend-Bruges</w:t>
      </w:r>
      <w:r w:rsidRPr="001E5761">
        <w:rPr>
          <w:rFonts w:ascii="Calibri" w:eastAsia="Calibri" w:hAnsi="Calibri" w:cs="Times New Roman"/>
          <w:spacing w:val="0"/>
          <w:szCs w:val="22"/>
          <w:lang w:eastAsia="en-US"/>
        </w:rPr>
        <w:br/>
        <w:t>Nieuwpoortsesteenweg 887 box 40</w:t>
      </w:r>
      <w:r w:rsidRPr="001E5761">
        <w:rPr>
          <w:rFonts w:ascii="Calibri" w:eastAsia="Calibri" w:hAnsi="Calibri" w:cs="Times New Roman"/>
          <w:spacing w:val="0"/>
          <w:szCs w:val="22"/>
          <w:lang w:eastAsia="en-US"/>
        </w:rPr>
        <w:br/>
        <w:t>8400 Ostend, Belgium</w:t>
      </w:r>
    </w:p>
    <w:p w14:paraId="516443AF" w14:textId="5ADA5A4B" w:rsidR="00C02F33" w:rsidRPr="00EA00DE" w:rsidRDefault="00C02F33" w:rsidP="00EA00DE">
      <w:pPr>
        <w:spacing w:after="60" w:line="259" w:lineRule="auto"/>
        <w:rPr>
          <w:rFonts w:ascii="Calibri" w:eastAsia="Calibri" w:hAnsi="Calibri" w:cs="Times New Roman"/>
          <w:b/>
          <w:bCs/>
          <w:spacing w:val="0"/>
          <w:szCs w:val="22"/>
          <w:lang w:eastAsia="en-US"/>
        </w:rPr>
      </w:pPr>
      <w:r w:rsidRPr="00EA00DE">
        <w:rPr>
          <w:rFonts w:ascii="Calibri" w:eastAsia="Calibri" w:hAnsi="Calibri" w:cs="Times New Roman"/>
          <w:b/>
          <w:bCs/>
          <w:spacing w:val="0"/>
          <w:szCs w:val="22"/>
          <w:lang w:eastAsia="en-US"/>
        </w:rPr>
        <w:t>R</w:t>
      </w:r>
      <w:r w:rsidR="001E5761" w:rsidRPr="00EA00DE">
        <w:rPr>
          <w:rFonts w:ascii="Calibri" w:eastAsia="Calibri" w:hAnsi="Calibri" w:cs="Times New Roman"/>
          <w:b/>
          <w:bCs/>
          <w:spacing w:val="0"/>
          <w:szCs w:val="22"/>
          <w:lang w:eastAsia="en-US"/>
        </w:rPr>
        <w:t>eference</w:t>
      </w:r>
      <w:r w:rsidRPr="00EA00DE">
        <w:rPr>
          <w:rFonts w:ascii="Calibri" w:eastAsia="Calibri" w:hAnsi="Calibri" w:cs="Times New Roman"/>
          <w:b/>
          <w:bCs/>
          <w:spacing w:val="0"/>
          <w:szCs w:val="22"/>
          <w:lang w:eastAsia="en-US"/>
        </w:rPr>
        <w:t xml:space="preserve">: </w:t>
      </w:r>
      <w:r w:rsidR="001E5761" w:rsidRPr="00EA00DE">
        <w:rPr>
          <w:rFonts w:ascii="Calibri" w:eastAsia="Calibri" w:hAnsi="Calibri" w:cs="Times New Roman"/>
          <w:b/>
          <w:bCs/>
          <w:spacing w:val="0"/>
          <w:szCs w:val="22"/>
          <w:lang w:eastAsia="en-US"/>
        </w:rPr>
        <w:tab/>
        <w:t xml:space="preserve">USA Business Development Services Proposal </w:t>
      </w:r>
      <w:r w:rsidR="00EA00DE" w:rsidRPr="00EA00DE">
        <w:rPr>
          <w:rFonts w:ascii="Calibri" w:eastAsia="Calibri" w:hAnsi="Calibri" w:cs="Times New Roman"/>
          <w:b/>
          <w:bCs/>
          <w:spacing w:val="0"/>
          <w:szCs w:val="22"/>
          <w:lang w:eastAsia="en-US"/>
        </w:rPr>
        <w:t>for</w:t>
      </w:r>
      <w:r w:rsidR="001E5761" w:rsidRPr="00EA00DE">
        <w:rPr>
          <w:rFonts w:ascii="Calibri" w:eastAsia="Calibri" w:hAnsi="Calibri" w:cs="Times New Roman"/>
          <w:b/>
          <w:bCs/>
          <w:spacing w:val="0"/>
          <w:szCs w:val="22"/>
          <w:lang w:eastAsia="en-US"/>
        </w:rPr>
        <w:t xml:space="preserve"> Aerocircular</w:t>
      </w:r>
    </w:p>
    <w:p w14:paraId="0E8566AC" w14:textId="4CCB7682" w:rsidR="00C02F33" w:rsidRPr="00EA00DE" w:rsidRDefault="008B259F" w:rsidP="008B259F">
      <w:pPr>
        <w:spacing w:after="160" w:line="259" w:lineRule="auto"/>
        <w:rPr>
          <w:rFonts w:ascii="Calibri" w:eastAsia="Calibri" w:hAnsi="Calibri" w:cs="Times New Roman"/>
          <w:b/>
          <w:bCs/>
          <w:spacing w:val="0"/>
          <w:szCs w:val="22"/>
          <w:lang w:eastAsia="en-US"/>
        </w:rPr>
      </w:pPr>
      <w:r w:rsidRPr="00EA00DE">
        <w:rPr>
          <w:rFonts w:ascii="Calibri" w:eastAsia="Calibri" w:hAnsi="Calibri" w:cs="Times New Roman"/>
          <w:b/>
          <w:bCs/>
          <w:spacing w:val="0"/>
          <w:szCs w:val="22"/>
          <w:lang w:eastAsia="en-US"/>
        </w:rPr>
        <w:t>Attention:</w:t>
      </w:r>
      <w:r w:rsidRPr="00EA00DE">
        <w:rPr>
          <w:rFonts w:ascii="Calibri" w:eastAsia="Calibri" w:hAnsi="Calibri" w:cs="Times New Roman"/>
          <w:b/>
          <w:bCs/>
          <w:spacing w:val="0"/>
          <w:szCs w:val="22"/>
          <w:lang w:eastAsia="en-US"/>
        </w:rPr>
        <w:tab/>
        <w:t>Koen Staut, Chief Executive Officer</w:t>
      </w:r>
    </w:p>
    <w:p w14:paraId="041C9644" w14:textId="2812A4CD" w:rsidR="00C02F33" w:rsidRDefault="00C02F33" w:rsidP="00C02F33">
      <w:pPr>
        <w:spacing w:after="160" w:line="259" w:lineRule="auto"/>
        <w:rPr>
          <w:rFonts w:ascii="Calibri" w:eastAsia="Calibri" w:hAnsi="Calibri" w:cs="Times New Roman"/>
          <w:spacing w:val="0"/>
          <w:szCs w:val="22"/>
          <w:lang w:eastAsia="en-US"/>
        </w:rPr>
      </w:pPr>
      <w:bookmarkStart w:id="0" w:name="_Hlk32837269"/>
      <w:r w:rsidRPr="00607233">
        <w:rPr>
          <w:rFonts w:ascii="Calibri" w:eastAsia="Calibri" w:hAnsi="Calibri" w:cs="Times New Roman"/>
          <w:spacing w:val="0"/>
          <w:szCs w:val="22"/>
          <w:lang w:eastAsia="en-US"/>
        </w:rPr>
        <w:t>AviaGlobal Group, LLC</w:t>
      </w:r>
      <w:r w:rsidR="00401D2F">
        <w:rPr>
          <w:rFonts w:ascii="Calibri" w:eastAsia="Calibri" w:hAnsi="Calibri" w:cs="Times New Roman"/>
          <w:spacing w:val="0"/>
          <w:szCs w:val="22"/>
          <w:lang w:eastAsia="en-US"/>
        </w:rPr>
        <w:t xml:space="preserve"> (“AGG”)</w:t>
      </w:r>
      <w:r w:rsidRPr="00607233">
        <w:rPr>
          <w:rFonts w:ascii="Calibri" w:eastAsia="Calibri" w:hAnsi="Calibri" w:cs="Times New Roman"/>
          <w:spacing w:val="0"/>
          <w:szCs w:val="22"/>
          <w:lang w:eastAsia="en-US"/>
        </w:rPr>
        <w:t xml:space="preserve">, is pleased to provide the </w:t>
      </w:r>
      <w:r w:rsidR="0007660B">
        <w:rPr>
          <w:rFonts w:ascii="Calibri" w:eastAsia="Calibri" w:hAnsi="Calibri" w:cs="Times New Roman"/>
          <w:spacing w:val="0"/>
          <w:szCs w:val="22"/>
          <w:lang w:eastAsia="en-US"/>
        </w:rPr>
        <w:t>following</w:t>
      </w:r>
      <w:r w:rsidRPr="00607233">
        <w:rPr>
          <w:rFonts w:ascii="Calibri" w:eastAsia="Calibri" w:hAnsi="Calibri" w:cs="Times New Roman"/>
          <w:spacing w:val="0"/>
          <w:szCs w:val="22"/>
          <w:lang w:eastAsia="en-US"/>
        </w:rPr>
        <w:t xml:space="preserve"> proposal</w:t>
      </w:r>
      <w:r>
        <w:rPr>
          <w:rFonts w:ascii="Calibri" w:eastAsia="Calibri" w:hAnsi="Calibri" w:cs="Times New Roman"/>
          <w:spacing w:val="0"/>
          <w:szCs w:val="22"/>
          <w:lang w:eastAsia="en-US"/>
        </w:rPr>
        <w:t xml:space="preserve"> to </w:t>
      </w:r>
      <w:sdt>
        <w:sdtPr>
          <w:rPr>
            <w:rFonts w:ascii="Calibri" w:eastAsia="Calibri" w:hAnsi="Calibri" w:cs="Times New Roman"/>
            <w:spacing w:val="0"/>
            <w:szCs w:val="22"/>
            <w:lang w:eastAsia="en-US"/>
          </w:rPr>
          <w:alias w:val="Company"/>
          <w:tag w:val=""/>
          <w:id w:val="-268242540"/>
          <w:placeholder>
            <w:docPart w:val="B4E02BABD418481EAEDCAE015082167E"/>
          </w:placeholder>
          <w:dataBinding w:prefixMappings="xmlns:ns0='http://schemas.openxmlformats.org/officeDocument/2006/extended-properties' " w:xpath="/ns0:Properties[1]/ns0:Company[1]" w:storeItemID="{6668398D-A668-4E3E-A5EB-62B293D839F1}"/>
          <w:text/>
        </w:sdtPr>
        <w:sdtContent>
          <w:r w:rsidR="006E6973">
            <w:rPr>
              <w:rFonts w:ascii="Calibri" w:eastAsia="Calibri" w:hAnsi="Calibri" w:cs="Times New Roman"/>
              <w:spacing w:val="0"/>
              <w:szCs w:val="22"/>
              <w:lang w:eastAsia="en-US"/>
            </w:rPr>
            <w:t>Aerocircular</w:t>
          </w:r>
        </w:sdtContent>
      </w:sdt>
      <w:r>
        <w:rPr>
          <w:rFonts w:ascii="Calibri" w:eastAsia="Calibri" w:hAnsi="Calibri" w:cs="Times New Roman"/>
          <w:spacing w:val="0"/>
          <w:szCs w:val="22"/>
          <w:lang w:eastAsia="en-US"/>
        </w:rPr>
        <w:t xml:space="preserve">, in three parts; </w:t>
      </w:r>
    </w:p>
    <w:p w14:paraId="1B1EE6A6" w14:textId="2788D453" w:rsidR="0065013E" w:rsidRPr="0065013E" w:rsidRDefault="00C02F33" w:rsidP="0065013E">
      <w:pPr>
        <w:pStyle w:val="ListParagraph"/>
        <w:numPr>
          <w:ilvl w:val="0"/>
          <w:numId w:val="25"/>
        </w:num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Proposal</w:t>
      </w:r>
      <w:r w:rsidR="0007660B">
        <w:rPr>
          <w:rFonts w:ascii="Calibri" w:eastAsia="Calibri" w:hAnsi="Calibri" w:cs="Times New Roman"/>
          <w:spacing w:val="0"/>
          <w:szCs w:val="22"/>
          <w:lang w:eastAsia="en-US"/>
        </w:rPr>
        <w:t xml:space="preserve"> </w:t>
      </w:r>
      <w:r w:rsidR="00971A58">
        <w:rPr>
          <w:rFonts w:ascii="Calibri" w:eastAsia="Calibri" w:hAnsi="Calibri" w:cs="Times New Roman"/>
          <w:spacing w:val="0"/>
          <w:szCs w:val="22"/>
          <w:lang w:eastAsia="en-US"/>
        </w:rPr>
        <w:t>Summary</w:t>
      </w:r>
      <w:r w:rsidRPr="00C02F33">
        <w:rPr>
          <w:rFonts w:ascii="Calibri" w:eastAsia="Calibri" w:hAnsi="Calibri" w:cs="Times New Roman"/>
          <w:spacing w:val="0"/>
          <w:szCs w:val="22"/>
          <w:lang w:eastAsia="en-US"/>
        </w:rPr>
        <w:t xml:space="preserve">/ </w:t>
      </w:r>
      <w:r w:rsidR="00F96E75">
        <w:rPr>
          <w:rFonts w:ascii="Calibri" w:eastAsia="Calibri" w:hAnsi="Calibri" w:cs="Times New Roman"/>
          <w:spacing w:val="0"/>
          <w:szCs w:val="22"/>
          <w:lang w:eastAsia="en-US"/>
        </w:rPr>
        <w:t>Scope of Work</w:t>
      </w:r>
    </w:p>
    <w:p w14:paraId="2A261289" w14:textId="45AD25D1" w:rsidR="00C02F33" w:rsidRPr="00C02F33" w:rsidRDefault="00C02F33" w:rsidP="00C02F33">
      <w:pPr>
        <w:pStyle w:val="ListParagraph"/>
        <w:numPr>
          <w:ilvl w:val="0"/>
          <w:numId w:val="25"/>
        </w:num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A</w:t>
      </w:r>
      <w:r w:rsidRPr="00C02F33">
        <w:rPr>
          <w:rFonts w:ascii="Calibri" w:eastAsia="Calibri" w:hAnsi="Calibri" w:cs="Times New Roman"/>
          <w:spacing w:val="0"/>
          <w:szCs w:val="22"/>
          <w:lang w:eastAsia="en-US"/>
        </w:rPr>
        <w:t>greement</w:t>
      </w:r>
      <w:r>
        <w:rPr>
          <w:rFonts w:ascii="Calibri" w:eastAsia="Calibri" w:hAnsi="Calibri" w:cs="Times New Roman"/>
          <w:spacing w:val="0"/>
          <w:szCs w:val="22"/>
          <w:lang w:eastAsia="en-US"/>
        </w:rPr>
        <w:t xml:space="preserve"> </w:t>
      </w:r>
      <w:r w:rsidRPr="00C02F33">
        <w:rPr>
          <w:rFonts w:ascii="Calibri" w:eastAsia="Calibri" w:hAnsi="Calibri" w:cs="Times New Roman"/>
          <w:spacing w:val="0"/>
          <w:szCs w:val="22"/>
          <w:lang w:eastAsia="en-US"/>
        </w:rPr>
        <w:t xml:space="preserve">/ </w:t>
      </w:r>
      <w:r>
        <w:rPr>
          <w:rFonts w:ascii="Calibri" w:eastAsia="Calibri" w:hAnsi="Calibri" w:cs="Times New Roman"/>
          <w:spacing w:val="0"/>
          <w:szCs w:val="22"/>
          <w:lang w:eastAsia="en-US"/>
        </w:rPr>
        <w:t>A</w:t>
      </w:r>
      <w:r w:rsidRPr="00C02F33">
        <w:rPr>
          <w:rFonts w:ascii="Calibri" w:eastAsia="Calibri" w:hAnsi="Calibri" w:cs="Times New Roman"/>
          <w:spacing w:val="0"/>
          <w:szCs w:val="22"/>
          <w:lang w:eastAsia="en-US"/>
        </w:rPr>
        <w:t>ttachment A</w:t>
      </w:r>
    </w:p>
    <w:p w14:paraId="79039255" w14:textId="157EBC28" w:rsidR="00C02F33" w:rsidRDefault="00C02F33" w:rsidP="00EB0061">
      <w:pPr>
        <w:pStyle w:val="ListParagraph"/>
        <w:numPr>
          <w:ilvl w:val="0"/>
          <w:numId w:val="25"/>
        </w:numPr>
        <w:spacing w:after="160" w:line="259" w:lineRule="auto"/>
        <w:contextualSpacing w:val="0"/>
        <w:rPr>
          <w:rFonts w:ascii="Calibri" w:eastAsia="Calibri" w:hAnsi="Calibri" w:cs="Times New Roman"/>
          <w:spacing w:val="0"/>
          <w:szCs w:val="22"/>
          <w:lang w:eastAsia="en-US"/>
        </w:rPr>
      </w:pPr>
      <w:r w:rsidRPr="00C02F33">
        <w:rPr>
          <w:rFonts w:ascii="Calibri" w:eastAsia="Calibri" w:hAnsi="Calibri" w:cs="Times New Roman"/>
          <w:spacing w:val="0"/>
          <w:szCs w:val="22"/>
          <w:lang w:eastAsia="en-US"/>
        </w:rPr>
        <w:t>AviaGlobal Group background</w:t>
      </w:r>
      <w:r>
        <w:rPr>
          <w:rFonts w:ascii="Calibri" w:eastAsia="Calibri" w:hAnsi="Calibri" w:cs="Times New Roman"/>
          <w:spacing w:val="0"/>
          <w:szCs w:val="22"/>
          <w:lang w:eastAsia="en-US"/>
        </w:rPr>
        <w:t xml:space="preserve"> </w:t>
      </w:r>
      <w:r w:rsidRPr="00C02F33">
        <w:rPr>
          <w:rFonts w:ascii="Calibri" w:eastAsia="Calibri" w:hAnsi="Calibri" w:cs="Times New Roman"/>
          <w:spacing w:val="0"/>
          <w:szCs w:val="22"/>
          <w:lang w:eastAsia="en-US"/>
        </w:rPr>
        <w:t xml:space="preserve">/ </w:t>
      </w:r>
      <w:r>
        <w:rPr>
          <w:rFonts w:ascii="Calibri" w:eastAsia="Calibri" w:hAnsi="Calibri" w:cs="Times New Roman"/>
          <w:spacing w:val="0"/>
          <w:szCs w:val="22"/>
          <w:lang w:eastAsia="en-US"/>
        </w:rPr>
        <w:t>A</w:t>
      </w:r>
      <w:r w:rsidRPr="00C02F33">
        <w:rPr>
          <w:rFonts w:ascii="Calibri" w:eastAsia="Calibri" w:hAnsi="Calibri" w:cs="Times New Roman"/>
          <w:spacing w:val="0"/>
          <w:szCs w:val="22"/>
          <w:lang w:eastAsia="en-US"/>
        </w:rPr>
        <w:t>ttachment B</w:t>
      </w:r>
    </w:p>
    <w:p w14:paraId="70F576BC" w14:textId="45E0DE26" w:rsidR="00EA014A" w:rsidRPr="00EB0061" w:rsidRDefault="00EB0061" w:rsidP="00EB0061">
      <w:pPr>
        <w:pStyle w:val="ListParagraph"/>
        <w:numPr>
          <w:ilvl w:val="0"/>
          <w:numId w:val="31"/>
        </w:numPr>
        <w:spacing w:after="160" w:line="259" w:lineRule="auto"/>
        <w:rPr>
          <w:rFonts w:ascii="Calibri" w:eastAsia="Calibri" w:hAnsi="Calibri" w:cs="Times New Roman"/>
          <w:b/>
          <w:bCs/>
          <w:spacing w:val="0"/>
          <w:szCs w:val="22"/>
          <w:lang w:eastAsia="en-US"/>
        </w:rPr>
      </w:pPr>
      <w:r w:rsidRPr="00EB0061">
        <w:rPr>
          <w:rFonts w:ascii="Calibri" w:eastAsia="Calibri" w:hAnsi="Calibri" w:cs="Times New Roman"/>
          <w:b/>
          <w:bCs/>
          <w:spacing w:val="0"/>
          <w:szCs w:val="22"/>
          <w:lang w:eastAsia="en-US"/>
        </w:rPr>
        <w:t xml:space="preserve">Services </w:t>
      </w:r>
      <w:r w:rsidR="00EA014A" w:rsidRPr="00EB0061">
        <w:rPr>
          <w:rFonts w:ascii="Calibri" w:eastAsia="Calibri" w:hAnsi="Calibri" w:cs="Times New Roman"/>
          <w:b/>
          <w:bCs/>
          <w:spacing w:val="0"/>
          <w:szCs w:val="22"/>
          <w:lang w:eastAsia="en-US"/>
        </w:rPr>
        <w:t>Proposal</w:t>
      </w:r>
      <w:r w:rsidR="00971A58">
        <w:rPr>
          <w:rFonts w:ascii="Calibri" w:eastAsia="Calibri" w:hAnsi="Calibri" w:cs="Times New Roman"/>
          <w:b/>
          <w:bCs/>
          <w:spacing w:val="0"/>
          <w:szCs w:val="22"/>
          <w:lang w:eastAsia="en-US"/>
        </w:rPr>
        <w:t xml:space="preserve"> Summary</w:t>
      </w:r>
      <w:r w:rsidR="00EA014A" w:rsidRPr="00EB0061">
        <w:rPr>
          <w:rFonts w:ascii="Calibri" w:eastAsia="Calibri" w:hAnsi="Calibri" w:cs="Times New Roman"/>
          <w:b/>
          <w:bCs/>
          <w:spacing w:val="0"/>
          <w:szCs w:val="22"/>
          <w:lang w:eastAsia="en-US"/>
        </w:rPr>
        <w:t xml:space="preserve"> (Scope of Work)</w:t>
      </w:r>
    </w:p>
    <w:p w14:paraId="3BBC09D6" w14:textId="63BE6350" w:rsidR="0065013E" w:rsidRDefault="0065013E"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In two distinct service efforts, w</w:t>
      </w:r>
      <w:r w:rsidR="00C02F33">
        <w:rPr>
          <w:rFonts w:ascii="Calibri" w:eastAsia="Calibri" w:hAnsi="Calibri" w:cs="Times New Roman"/>
          <w:spacing w:val="0"/>
          <w:szCs w:val="22"/>
          <w:lang w:eastAsia="en-US"/>
        </w:rPr>
        <w:t xml:space="preserve">e </w:t>
      </w:r>
      <w:r w:rsidR="00EA00DE">
        <w:rPr>
          <w:rFonts w:ascii="Calibri" w:eastAsia="Calibri" w:hAnsi="Calibri" w:cs="Times New Roman"/>
          <w:spacing w:val="0"/>
          <w:szCs w:val="22"/>
          <w:lang w:eastAsia="en-US"/>
        </w:rPr>
        <w:t xml:space="preserve">are </w:t>
      </w:r>
      <w:r w:rsidR="00C02F33">
        <w:rPr>
          <w:rFonts w:ascii="Calibri" w:eastAsia="Calibri" w:hAnsi="Calibri" w:cs="Times New Roman"/>
          <w:spacing w:val="0"/>
          <w:szCs w:val="22"/>
          <w:lang w:eastAsia="en-US"/>
        </w:rPr>
        <w:t>propos</w:t>
      </w:r>
      <w:r w:rsidR="00EA00DE">
        <w:rPr>
          <w:rFonts w:ascii="Calibri" w:eastAsia="Calibri" w:hAnsi="Calibri" w:cs="Times New Roman"/>
          <w:spacing w:val="0"/>
          <w:szCs w:val="22"/>
          <w:lang w:eastAsia="en-US"/>
        </w:rPr>
        <w:t xml:space="preserve">ing </w:t>
      </w:r>
      <w:r w:rsidR="00C02F33">
        <w:rPr>
          <w:rFonts w:ascii="Calibri" w:eastAsia="Calibri" w:hAnsi="Calibri" w:cs="Times New Roman"/>
          <w:spacing w:val="0"/>
          <w:szCs w:val="22"/>
          <w:lang w:eastAsia="en-US"/>
        </w:rPr>
        <w:t>our</w:t>
      </w:r>
      <w:r w:rsidR="00EA00DE">
        <w:rPr>
          <w:rFonts w:ascii="Calibri" w:eastAsia="Calibri" w:hAnsi="Calibri" w:cs="Times New Roman"/>
          <w:spacing w:val="0"/>
          <w:szCs w:val="22"/>
          <w:lang w:eastAsia="en-US"/>
        </w:rPr>
        <w:t xml:space="preserve"> value-added, comprehensive</w:t>
      </w:r>
      <w:r w:rsidR="00C02F33">
        <w:rPr>
          <w:rFonts w:ascii="Calibri" w:eastAsia="Calibri" w:hAnsi="Calibri" w:cs="Times New Roman"/>
          <w:spacing w:val="0"/>
          <w:szCs w:val="22"/>
          <w:lang w:eastAsia="en-US"/>
        </w:rPr>
        <w:t xml:space="preserve"> </w:t>
      </w:r>
      <w:r w:rsidR="00EA00DE">
        <w:rPr>
          <w:rFonts w:ascii="Calibri" w:eastAsia="Calibri" w:hAnsi="Calibri" w:cs="Times New Roman"/>
          <w:spacing w:val="0"/>
          <w:szCs w:val="22"/>
          <w:lang w:eastAsia="en-US"/>
        </w:rPr>
        <w:t xml:space="preserve">business development </w:t>
      </w:r>
      <w:r w:rsidR="00EB0061">
        <w:rPr>
          <w:rFonts w:ascii="Calibri" w:eastAsia="Calibri" w:hAnsi="Calibri" w:cs="Times New Roman"/>
          <w:spacing w:val="0"/>
          <w:szCs w:val="22"/>
          <w:lang w:eastAsia="en-US"/>
        </w:rPr>
        <w:t>S</w:t>
      </w:r>
      <w:r w:rsidR="00EA00DE">
        <w:rPr>
          <w:rFonts w:ascii="Calibri" w:eastAsia="Calibri" w:hAnsi="Calibri" w:cs="Times New Roman"/>
          <w:spacing w:val="0"/>
          <w:szCs w:val="22"/>
          <w:lang w:eastAsia="en-US"/>
        </w:rPr>
        <w:t>ervices in support of Aerocircular</w:t>
      </w:r>
      <w:r w:rsidR="00AD616B">
        <w:rPr>
          <w:rFonts w:ascii="Calibri" w:eastAsia="Calibri" w:hAnsi="Calibri" w:cs="Times New Roman"/>
          <w:spacing w:val="0"/>
          <w:szCs w:val="22"/>
          <w:lang w:eastAsia="en-US"/>
        </w:rPr>
        <w:t xml:space="preserve"> </w:t>
      </w:r>
      <w:r w:rsidR="00EA00DE">
        <w:rPr>
          <w:rFonts w:ascii="Calibri" w:eastAsia="Calibri" w:hAnsi="Calibri" w:cs="Times New Roman"/>
          <w:spacing w:val="0"/>
          <w:szCs w:val="22"/>
          <w:lang w:eastAsia="en-US"/>
        </w:rPr>
        <w:t>establishing</w:t>
      </w:r>
      <w:r w:rsidR="00AD616B">
        <w:rPr>
          <w:rFonts w:ascii="Calibri" w:eastAsia="Calibri" w:hAnsi="Calibri" w:cs="Times New Roman"/>
          <w:spacing w:val="0"/>
          <w:szCs w:val="22"/>
          <w:lang w:eastAsia="en-US"/>
        </w:rPr>
        <w:t xml:space="preserve"> and</w:t>
      </w:r>
      <w:r w:rsidR="00EA00DE">
        <w:rPr>
          <w:rFonts w:ascii="Calibri" w:eastAsia="Calibri" w:hAnsi="Calibri" w:cs="Times New Roman"/>
          <w:spacing w:val="0"/>
          <w:szCs w:val="22"/>
          <w:lang w:eastAsia="en-US"/>
        </w:rPr>
        <w:t xml:space="preserve"> sustaining</w:t>
      </w:r>
      <w:r w:rsidR="00AD616B">
        <w:rPr>
          <w:rFonts w:ascii="Calibri" w:eastAsia="Calibri" w:hAnsi="Calibri" w:cs="Times New Roman"/>
          <w:spacing w:val="0"/>
          <w:szCs w:val="22"/>
          <w:lang w:eastAsia="en-US"/>
        </w:rPr>
        <w:t xml:space="preserve">, in the USA, their </w:t>
      </w:r>
      <w:r w:rsidR="00AD616B" w:rsidRPr="00AD616B">
        <w:rPr>
          <w:rFonts w:ascii="Calibri" w:eastAsia="Calibri" w:hAnsi="Calibri" w:cs="Times New Roman"/>
          <w:b/>
          <w:bCs/>
          <w:i/>
          <w:iCs/>
          <w:spacing w:val="0"/>
          <w:szCs w:val="22"/>
          <w:lang w:eastAsia="en-US"/>
        </w:rPr>
        <w:t>industry-unique</w:t>
      </w:r>
      <w:r w:rsidR="00AD616B">
        <w:rPr>
          <w:rFonts w:ascii="Calibri" w:eastAsia="Calibri" w:hAnsi="Calibri" w:cs="Times New Roman"/>
          <w:b/>
          <w:bCs/>
          <w:i/>
          <w:iCs/>
          <w:spacing w:val="0"/>
          <w:szCs w:val="22"/>
          <w:lang w:eastAsia="en-US"/>
        </w:rPr>
        <w:t xml:space="preserve"> </w:t>
      </w:r>
      <w:r w:rsidR="00AD616B" w:rsidRPr="00AD616B">
        <w:rPr>
          <w:rFonts w:ascii="Calibri" w:eastAsia="Calibri" w:hAnsi="Calibri" w:cs="Times New Roman"/>
          <w:b/>
          <w:bCs/>
          <w:i/>
          <w:iCs/>
          <w:spacing w:val="0"/>
          <w:szCs w:val="22"/>
          <w:lang w:eastAsia="en-US"/>
        </w:rPr>
        <w:t>recycling/ u</w:t>
      </w:r>
      <w:r w:rsidR="00AD616B">
        <w:rPr>
          <w:rFonts w:ascii="Calibri" w:eastAsia="Calibri" w:hAnsi="Calibri" w:cs="Times New Roman"/>
          <w:b/>
          <w:bCs/>
          <w:i/>
          <w:iCs/>
          <w:spacing w:val="0"/>
          <w:szCs w:val="22"/>
          <w:lang w:eastAsia="en-US"/>
        </w:rPr>
        <w:t>p</w:t>
      </w:r>
      <w:r w:rsidR="00AD616B" w:rsidRPr="00AD616B">
        <w:rPr>
          <w:rFonts w:ascii="Calibri" w:eastAsia="Calibri" w:hAnsi="Calibri" w:cs="Times New Roman"/>
          <w:b/>
          <w:bCs/>
          <w:i/>
          <w:iCs/>
          <w:spacing w:val="0"/>
          <w:szCs w:val="22"/>
          <w:lang w:eastAsia="en-US"/>
        </w:rPr>
        <w:t xml:space="preserve">cycling service for </w:t>
      </w:r>
      <w:r w:rsidR="00AD616B">
        <w:rPr>
          <w:rFonts w:ascii="Calibri" w:eastAsia="Calibri" w:hAnsi="Calibri" w:cs="Times New Roman"/>
          <w:b/>
          <w:bCs/>
          <w:i/>
          <w:iCs/>
          <w:spacing w:val="0"/>
          <w:szCs w:val="22"/>
          <w:lang w:eastAsia="en-US"/>
        </w:rPr>
        <w:t xml:space="preserve">aircraft at </w:t>
      </w:r>
      <w:r w:rsidR="00EA00DE" w:rsidRPr="00AD616B">
        <w:rPr>
          <w:rFonts w:ascii="Calibri" w:eastAsia="Calibri" w:hAnsi="Calibri" w:cs="Times New Roman"/>
          <w:b/>
          <w:bCs/>
          <w:i/>
          <w:iCs/>
          <w:spacing w:val="0"/>
          <w:szCs w:val="22"/>
          <w:lang w:eastAsia="en-US"/>
        </w:rPr>
        <w:t>economic end-of-life</w:t>
      </w:r>
      <w:r w:rsidR="00AD616B">
        <w:rPr>
          <w:rFonts w:ascii="Calibri" w:eastAsia="Calibri" w:hAnsi="Calibri" w:cs="Times New Roman"/>
          <w:spacing w:val="0"/>
          <w:szCs w:val="22"/>
          <w:lang w:eastAsia="en-US"/>
        </w:rPr>
        <w:t xml:space="preserve">. </w:t>
      </w:r>
      <w:r>
        <w:rPr>
          <w:rFonts w:ascii="Calibri" w:eastAsia="Calibri" w:hAnsi="Calibri" w:cs="Times New Roman"/>
          <w:spacing w:val="0"/>
          <w:szCs w:val="22"/>
          <w:lang w:eastAsia="en-US"/>
        </w:rPr>
        <w:t xml:space="preserve">The two proposed Services parts are first for the marketing planning, followed by marketing execution. The execution Services part of our proposal is, at this time, an option, as there are several alternative ways for Aerocircular marketing </w:t>
      </w:r>
      <w:r w:rsidR="00971A58">
        <w:rPr>
          <w:rFonts w:ascii="Calibri" w:eastAsia="Calibri" w:hAnsi="Calibri" w:cs="Times New Roman"/>
          <w:spacing w:val="0"/>
          <w:szCs w:val="22"/>
          <w:lang w:eastAsia="en-US"/>
        </w:rPr>
        <w:t>success in the USA market. However, we have, in this proposal, provided details regarding tasking and pricing, for reference and discussions.</w:t>
      </w:r>
    </w:p>
    <w:p w14:paraId="5A69E8EE" w14:textId="1DEF0E91" w:rsidR="00AD616B" w:rsidRDefault="00401D2F"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AGG management team have, collectively, held senior leadership positions in all segments of aerospace,</w:t>
      </w:r>
      <w:r w:rsidR="0012637B">
        <w:rPr>
          <w:rFonts w:ascii="Calibri" w:eastAsia="Calibri" w:hAnsi="Calibri" w:cs="Times New Roman"/>
          <w:spacing w:val="0"/>
          <w:szCs w:val="22"/>
          <w:lang w:eastAsia="en-US"/>
        </w:rPr>
        <w:t xml:space="preserve"> civil &amp; military,</w:t>
      </w:r>
      <w:r>
        <w:rPr>
          <w:rFonts w:ascii="Calibri" w:eastAsia="Calibri" w:hAnsi="Calibri" w:cs="Times New Roman"/>
          <w:spacing w:val="0"/>
          <w:szCs w:val="22"/>
          <w:lang w:eastAsia="en-US"/>
        </w:rPr>
        <w:t xml:space="preserve"> including major airlines, aircraft and avionics OEMs. Our overarching activity</w:t>
      </w:r>
      <w:r w:rsidR="0052055F">
        <w:rPr>
          <w:rFonts w:ascii="Calibri" w:eastAsia="Calibri" w:hAnsi="Calibri" w:cs="Times New Roman"/>
          <w:spacing w:val="0"/>
          <w:szCs w:val="22"/>
          <w:lang w:eastAsia="en-US"/>
        </w:rPr>
        <w:t xml:space="preserve"> experience</w:t>
      </w:r>
      <w:r>
        <w:rPr>
          <w:rFonts w:ascii="Calibri" w:eastAsia="Calibri" w:hAnsi="Calibri" w:cs="Times New Roman"/>
          <w:spacing w:val="0"/>
          <w:szCs w:val="22"/>
          <w:lang w:eastAsia="en-US"/>
        </w:rPr>
        <w:t xml:space="preserve">, besides general management, </w:t>
      </w:r>
      <w:r w:rsidR="0052055F">
        <w:rPr>
          <w:rFonts w:ascii="Calibri" w:eastAsia="Calibri" w:hAnsi="Calibri" w:cs="Times New Roman"/>
          <w:spacing w:val="0"/>
          <w:szCs w:val="22"/>
          <w:lang w:eastAsia="en-US"/>
        </w:rPr>
        <w:t xml:space="preserve">has evolved into a </w:t>
      </w:r>
      <w:r>
        <w:rPr>
          <w:rFonts w:ascii="Calibri" w:eastAsia="Calibri" w:hAnsi="Calibri" w:cs="Times New Roman"/>
          <w:spacing w:val="0"/>
          <w:szCs w:val="22"/>
          <w:lang w:eastAsia="en-US"/>
        </w:rPr>
        <w:t xml:space="preserve">consistent, continuous focus on building and sustaining business. As such, AGG have a mature, extensive aerospace network, </w:t>
      </w:r>
      <w:r w:rsidR="0012637B">
        <w:rPr>
          <w:rFonts w:ascii="Calibri" w:eastAsia="Calibri" w:hAnsi="Calibri" w:cs="Times New Roman"/>
          <w:spacing w:val="0"/>
          <w:szCs w:val="22"/>
          <w:lang w:eastAsia="en-US"/>
        </w:rPr>
        <w:t xml:space="preserve">that </w:t>
      </w:r>
      <w:r>
        <w:rPr>
          <w:rFonts w:ascii="Calibri" w:eastAsia="Calibri" w:hAnsi="Calibri" w:cs="Times New Roman"/>
          <w:spacing w:val="0"/>
          <w:szCs w:val="22"/>
          <w:lang w:eastAsia="en-US"/>
        </w:rPr>
        <w:t>deliver</w:t>
      </w:r>
      <w:r w:rsidR="0012637B">
        <w:rPr>
          <w:rFonts w:ascii="Calibri" w:eastAsia="Calibri" w:hAnsi="Calibri" w:cs="Times New Roman"/>
          <w:spacing w:val="0"/>
          <w:szCs w:val="22"/>
          <w:lang w:eastAsia="en-US"/>
        </w:rPr>
        <w:t>s</w:t>
      </w:r>
      <w:r>
        <w:rPr>
          <w:rFonts w:ascii="Calibri" w:eastAsia="Calibri" w:hAnsi="Calibri" w:cs="Times New Roman"/>
          <w:spacing w:val="0"/>
          <w:szCs w:val="22"/>
          <w:lang w:eastAsia="en-US"/>
        </w:rPr>
        <w:t xml:space="preserve"> positive results for clients, worldwide.</w:t>
      </w:r>
    </w:p>
    <w:p w14:paraId="7D08DFD6" w14:textId="6A122DF6" w:rsidR="00401D2F" w:rsidRDefault="0012637B"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Of special note is that </w:t>
      </w:r>
      <w:r w:rsidR="00401D2F">
        <w:rPr>
          <w:rFonts w:ascii="Calibri" w:eastAsia="Calibri" w:hAnsi="Calibri" w:cs="Times New Roman"/>
          <w:spacing w:val="0"/>
          <w:szCs w:val="22"/>
          <w:lang w:eastAsia="en-US"/>
        </w:rPr>
        <w:t xml:space="preserve">Aerocircular USA operations will be based in the Phoenix, Arizona greater metropolitan area, </w:t>
      </w:r>
      <w:r>
        <w:rPr>
          <w:rFonts w:ascii="Calibri" w:eastAsia="Calibri" w:hAnsi="Calibri" w:cs="Times New Roman"/>
          <w:spacing w:val="0"/>
          <w:szCs w:val="22"/>
          <w:lang w:eastAsia="en-US"/>
        </w:rPr>
        <w:t xml:space="preserve">in the city of </w:t>
      </w:r>
      <w:r w:rsidR="00401D2F">
        <w:rPr>
          <w:rFonts w:ascii="Calibri" w:eastAsia="Calibri" w:hAnsi="Calibri" w:cs="Times New Roman"/>
          <w:spacing w:val="0"/>
          <w:szCs w:val="22"/>
          <w:lang w:eastAsia="en-US"/>
        </w:rPr>
        <w:t xml:space="preserve">Mesa, Arizona, at a site on Williams Gateway Airport. Mr. Moses Koyabe, the Aerocircular USA Representative Staff Member is based in </w:t>
      </w:r>
      <w:r>
        <w:rPr>
          <w:rFonts w:ascii="Calibri" w:eastAsia="Calibri" w:hAnsi="Calibri" w:cs="Times New Roman"/>
          <w:spacing w:val="0"/>
          <w:szCs w:val="22"/>
          <w:lang w:eastAsia="en-US"/>
        </w:rPr>
        <w:t>the Phoenix area. Mr. Hal Adams, an AGG Co-Founder and the Managing Partner – Development, is based in the Phoenix area. He has interfaced, worked with Mr. Koyabe for a number of years. All this connectivity brings a special synergy to the development of the Aerocircular business.</w:t>
      </w:r>
    </w:p>
    <w:p w14:paraId="2D88C32B" w14:textId="77777777" w:rsidR="00F12E3E" w:rsidRDefault="00F12E3E" w:rsidP="00F12E3E">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It is also important to note that AGG has offices in Strasbourg, France, with Mr. Forrest Colliver, a French/US dual national, based there.  This proximity to the Aerocircular Head Office in Belgium and European-based business presence also increases the synergy between our two organizations.</w:t>
      </w:r>
    </w:p>
    <w:p w14:paraId="78B06A3F" w14:textId="65E58997" w:rsidR="00AD616B" w:rsidRDefault="0012637B"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lastRenderedPageBreak/>
        <w:t xml:space="preserve">AGG proposes to develop and execute a comprehensive business development </w:t>
      </w:r>
      <w:r w:rsidR="0052055F">
        <w:rPr>
          <w:rFonts w:ascii="Calibri" w:eastAsia="Calibri" w:hAnsi="Calibri" w:cs="Times New Roman"/>
          <w:spacing w:val="0"/>
          <w:szCs w:val="22"/>
          <w:lang w:eastAsia="en-US"/>
        </w:rPr>
        <w:t>environment</w:t>
      </w:r>
      <w:r>
        <w:rPr>
          <w:rFonts w:ascii="Calibri" w:eastAsia="Calibri" w:hAnsi="Calibri" w:cs="Times New Roman"/>
          <w:spacing w:val="0"/>
          <w:szCs w:val="22"/>
          <w:lang w:eastAsia="en-US"/>
        </w:rPr>
        <w:t xml:space="preserve"> for Aerocircular USA</w:t>
      </w:r>
      <w:r w:rsidR="0052055F">
        <w:rPr>
          <w:rFonts w:ascii="Calibri" w:eastAsia="Calibri" w:hAnsi="Calibri" w:cs="Times New Roman"/>
          <w:spacing w:val="0"/>
          <w:szCs w:val="22"/>
          <w:lang w:eastAsia="en-US"/>
        </w:rPr>
        <w:t xml:space="preserve">. </w:t>
      </w:r>
      <w:r w:rsidR="005D49A9">
        <w:rPr>
          <w:rFonts w:ascii="Calibri" w:eastAsia="Calibri" w:hAnsi="Calibri" w:cs="Times New Roman"/>
          <w:spacing w:val="0"/>
          <w:szCs w:val="22"/>
          <w:lang w:eastAsia="en-US"/>
        </w:rPr>
        <w:t>It</w:t>
      </w:r>
      <w:r w:rsidR="0052055F">
        <w:rPr>
          <w:rFonts w:ascii="Calibri" w:eastAsia="Calibri" w:hAnsi="Calibri" w:cs="Times New Roman"/>
          <w:spacing w:val="0"/>
          <w:szCs w:val="22"/>
          <w:lang w:eastAsia="en-US"/>
        </w:rPr>
        <w:t xml:space="preserve"> encompasses </w:t>
      </w:r>
      <w:r w:rsidR="005D49A9">
        <w:rPr>
          <w:rFonts w:ascii="Calibri" w:eastAsia="Calibri" w:hAnsi="Calibri" w:cs="Times New Roman"/>
          <w:spacing w:val="0"/>
          <w:szCs w:val="22"/>
          <w:lang w:eastAsia="en-US"/>
        </w:rPr>
        <w:t xml:space="preserve">all aspects of business development. This includes </w:t>
      </w:r>
      <w:r w:rsidR="0052055F">
        <w:rPr>
          <w:rFonts w:ascii="Calibri" w:eastAsia="Calibri" w:hAnsi="Calibri" w:cs="Times New Roman"/>
          <w:spacing w:val="0"/>
          <w:szCs w:val="22"/>
          <w:lang w:eastAsia="en-US"/>
        </w:rPr>
        <w:t xml:space="preserve">enabling effective planning and creating, execution, through active feedback loops to measure success, as well as enhance and evolve the Aerocircular business development contribution </w:t>
      </w:r>
      <w:r w:rsidR="005D49A9">
        <w:rPr>
          <w:rFonts w:ascii="Calibri" w:eastAsia="Calibri" w:hAnsi="Calibri" w:cs="Times New Roman"/>
          <w:spacing w:val="0"/>
          <w:szCs w:val="22"/>
          <w:lang w:eastAsia="en-US"/>
        </w:rPr>
        <w:t>factor to ownership</w:t>
      </w:r>
      <w:r w:rsidR="0052055F">
        <w:rPr>
          <w:rFonts w:ascii="Calibri" w:eastAsia="Calibri" w:hAnsi="Calibri" w:cs="Times New Roman"/>
          <w:spacing w:val="0"/>
          <w:szCs w:val="22"/>
          <w:lang w:eastAsia="en-US"/>
        </w:rPr>
        <w:t xml:space="preserve"> return </w:t>
      </w:r>
      <w:r w:rsidR="005D49A9">
        <w:rPr>
          <w:rFonts w:ascii="Calibri" w:eastAsia="Calibri" w:hAnsi="Calibri" w:cs="Times New Roman"/>
          <w:spacing w:val="0"/>
          <w:szCs w:val="22"/>
          <w:lang w:eastAsia="en-US"/>
        </w:rPr>
        <w:t>on investment</w:t>
      </w:r>
      <w:r w:rsidR="0052055F">
        <w:rPr>
          <w:rFonts w:ascii="Calibri" w:eastAsia="Calibri" w:hAnsi="Calibri" w:cs="Times New Roman"/>
          <w:spacing w:val="0"/>
          <w:szCs w:val="22"/>
          <w:lang w:eastAsia="en-US"/>
        </w:rPr>
        <w:t xml:space="preserve"> and </w:t>
      </w:r>
      <w:r w:rsidR="005D49A9">
        <w:rPr>
          <w:rFonts w:ascii="Calibri" w:eastAsia="Calibri" w:hAnsi="Calibri" w:cs="Times New Roman"/>
          <w:spacing w:val="0"/>
          <w:szCs w:val="22"/>
          <w:lang w:eastAsia="en-US"/>
        </w:rPr>
        <w:t xml:space="preserve">to </w:t>
      </w:r>
      <w:r w:rsidR="0052055F">
        <w:rPr>
          <w:rFonts w:ascii="Calibri" w:eastAsia="Calibri" w:hAnsi="Calibri" w:cs="Times New Roman"/>
          <w:spacing w:val="0"/>
          <w:szCs w:val="22"/>
          <w:lang w:eastAsia="en-US"/>
        </w:rPr>
        <w:t xml:space="preserve">their client communities (users and regulators). </w:t>
      </w:r>
    </w:p>
    <w:p w14:paraId="22121966" w14:textId="56B520A2" w:rsidR="006D042B" w:rsidRDefault="00971A58" w:rsidP="00C02F33">
      <w:pPr>
        <w:spacing w:after="160" w:line="259" w:lineRule="auto"/>
        <w:rPr>
          <w:rFonts w:ascii="Calibri" w:eastAsia="Calibri" w:hAnsi="Calibri" w:cs="Times New Roman"/>
          <w:spacing w:val="0"/>
          <w:szCs w:val="22"/>
          <w:lang w:eastAsia="en-US"/>
        </w:rPr>
      </w:pPr>
      <w:r w:rsidRPr="006E2C1F">
        <w:rPr>
          <w:noProof/>
        </w:rPr>
        <w:drawing>
          <wp:anchor distT="0" distB="0" distL="114300" distR="114300" simplePos="0" relativeHeight="251695616" behindDoc="0" locked="0" layoutInCell="1" allowOverlap="1" wp14:anchorId="78C8D276" wp14:editId="7CEFADDF">
            <wp:simplePos x="0" y="0"/>
            <wp:positionH relativeFrom="column">
              <wp:posOffset>-635</wp:posOffset>
            </wp:positionH>
            <wp:positionV relativeFrom="paragraph">
              <wp:posOffset>34925</wp:posOffset>
            </wp:positionV>
            <wp:extent cx="2969895" cy="475234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9895" cy="4752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05AD">
        <w:rPr>
          <w:rFonts w:ascii="Calibri" w:eastAsia="Calibri" w:hAnsi="Calibri" w:cs="Times New Roman"/>
          <w:spacing w:val="0"/>
          <w:szCs w:val="22"/>
          <w:lang w:eastAsia="en-US"/>
        </w:rPr>
        <w:t>We propose providing Aerocircular a complete marketing plan as the foundation of the continuous business development process.</w:t>
      </w:r>
      <w:r w:rsidR="006D042B" w:rsidRPr="006D042B">
        <w:rPr>
          <w:rFonts w:ascii="Calibri" w:eastAsia="Calibri" w:hAnsi="Calibri" w:cs="Times New Roman"/>
          <w:spacing w:val="0"/>
          <w:szCs w:val="22"/>
          <w:lang w:eastAsia="en-US"/>
        </w:rPr>
        <w:t xml:space="preserve"> </w:t>
      </w:r>
      <w:r w:rsidR="00DC3326">
        <w:rPr>
          <w:rFonts w:ascii="Calibri" w:eastAsia="Calibri" w:hAnsi="Calibri" w:cs="Times New Roman"/>
          <w:spacing w:val="0"/>
          <w:szCs w:val="22"/>
          <w:lang w:eastAsia="en-US"/>
        </w:rPr>
        <w:t xml:space="preserve">Attached, </w:t>
      </w:r>
      <w:bookmarkStart w:id="1" w:name="_Hlk51076684"/>
      <w:r w:rsidR="00DC3326" w:rsidRPr="00EB6D2F">
        <w:rPr>
          <w:rFonts w:ascii="Calibri" w:eastAsia="Calibri" w:hAnsi="Calibri" w:cs="Times New Roman"/>
          <w:spacing w:val="0"/>
          <w:szCs w:val="22"/>
          <w:lang w:eastAsia="en-US"/>
        </w:rPr>
        <w:t xml:space="preserve">XLS </w:t>
      </w:r>
      <w:r w:rsidR="00DC3326">
        <w:rPr>
          <w:rFonts w:ascii="Calibri" w:eastAsia="Calibri" w:hAnsi="Calibri" w:cs="Times New Roman"/>
          <w:spacing w:val="0"/>
          <w:szCs w:val="22"/>
          <w:lang w:eastAsia="en-US"/>
        </w:rPr>
        <w:t>w</w:t>
      </w:r>
      <w:r w:rsidR="00DC3326" w:rsidRPr="00EB6D2F">
        <w:rPr>
          <w:rFonts w:ascii="Calibri" w:eastAsia="Calibri" w:hAnsi="Calibri" w:cs="Times New Roman"/>
          <w:spacing w:val="0"/>
          <w:szCs w:val="22"/>
          <w:lang w:eastAsia="en-US"/>
        </w:rPr>
        <w:t>orkbook</w:t>
      </w:r>
      <w:r w:rsidR="00DC3326">
        <w:rPr>
          <w:rStyle w:val="Hyperlink"/>
          <w:rFonts w:ascii="Calibri" w:eastAsia="Calibri" w:hAnsi="Calibri" w:cs="Times New Roman"/>
          <w:spacing w:val="0"/>
          <w:szCs w:val="22"/>
          <w:lang w:eastAsia="en-US"/>
        </w:rPr>
        <w:t>,</w:t>
      </w:r>
      <w:r w:rsidR="00DC3326">
        <w:rPr>
          <w:rFonts w:ascii="Calibri" w:eastAsia="Calibri" w:hAnsi="Calibri" w:cs="Times New Roman"/>
          <w:spacing w:val="0"/>
          <w:szCs w:val="22"/>
          <w:lang w:eastAsia="en-US"/>
        </w:rPr>
        <w:t xml:space="preserve"> “</w:t>
      </w:r>
      <w:r w:rsidR="00DC3326" w:rsidRPr="00EB6D2F">
        <w:rPr>
          <w:rFonts w:ascii="Calibri" w:eastAsia="Calibri" w:hAnsi="Calibri" w:cs="Times New Roman"/>
          <w:spacing w:val="0"/>
          <w:szCs w:val="22"/>
          <w:u w:val="single"/>
          <w:lang w:eastAsia="en-US"/>
        </w:rPr>
        <w:t>AGG_Aeroc Mktg Plan Proposed Schedule v01 14SEP20</w:t>
      </w:r>
      <w:bookmarkEnd w:id="1"/>
      <w:r w:rsidR="00DC3326">
        <w:rPr>
          <w:rFonts w:ascii="Calibri" w:eastAsia="Calibri" w:hAnsi="Calibri" w:cs="Times New Roman"/>
          <w:spacing w:val="0"/>
          <w:szCs w:val="22"/>
          <w:lang w:eastAsia="en-US"/>
        </w:rPr>
        <w:t xml:space="preserve">”, </w:t>
      </w:r>
      <w:r w:rsidR="006D042B">
        <w:rPr>
          <w:rFonts w:ascii="Calibri" w:eastAsia="Calibri" w:hAnsi="Calibri" w:cs="Times New Roman"/>
          <w:spacing w:val="0"/>
          <w:szCs w:val="22"/>
          <w:lang w:eastAsia="en-US"/>
        </w:rPr>
        <w:t xml:space="preserve">is a detailed Gantt chart that expands on the Phases shown here. The detailed Gantt chart includes tasking line items, to three levels for each phase, estimated time on task and at what point from authorization to proceed, the items are estimated to be completed. </w:t>
      </w:r>
      <w:r w:rsidR="00B505AD">
        <w:rPr>
          <w:rFonts w:ascii="Calibri" w:eastAsia="Calibri" w:hAnsi="Calibri" w:cs="Times New Roman"/>
          <w:spacing w:val="0"/>
          <w:szCs w:val="22"/>
          <w:lang w:eastAsia="en-US"/>
        </w:rPr>
        <w:t xml:space="preserve"> </w:t>
      </w:r>
    </w:p>
    <w:p w14:paraId="74888A73" w14:textId="6BD4210D" w:rsidR="00863549" w:rsidRDefault="00863549"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Importantly, concurrent with creating the marketing plan, we propose </w:t>
      </w:r>
      <w:r w:rsidR="0082285E">
        <w:rPr>
          <w:rFonts w:ascii="Calibri" w:eastAsia="Calibri" w:hAnsi="Calibri" w:cs="Times New Roman"/>
          <w:spacing w:val="0"/>
          <w:szCs w:val="22"/>
          <w:lang w:eastAsia="en-US"/>
        </w:rPr>
        <w:t xml:space="preserve">an option for AGG </w:t>
      </w:r>
      <w:r>
        <w:rPr>
          <w:rFonts w:ascii="Calibri" w:eastAsia="Calibri" w:hAnsi="Calibri" w:cs="Times New Roman"/>
          <w:spacing w:val="0"/>
          <w:szCs w:val="22"/>
          <w:lang w:eastAsia="en-US"/>
        </w:rPr>
        <w:t xml:space="preserve">to focus on securing a candidate launch customer. AGG will facilitate the capture effort, leading to a successful negotiation by Aerocircular. This </w:t>
      </w:r>
      <w:r w:rsidR="006D042B">
        <w:rPr>
          <w:rFonts w:ascii="Calibri" w:eastAsia="Calibri" w:hAnsi="Calibri" w:cs="Times New Roman"/>
          <w:spacing w:val="0"/>
          <w:szCs w:val="22"/>
          <w:lang w:eastAsia="en-US"/>
        </w:rPr>
        <w:t>will likely</w:t>
      </w:r>
      <w:r>
        <w:rPr>
          <w:rFonts w:ascii="Calibri" w:eastAsia="Calibri" w:hAnsi="Calibri" w:cs="Times New Roman"/>
          <w:spacing w:val="0"/>
          <w:szCs w:val="22"/>
          <w:lang w:eastAsia="en-US"/>
        </w:rPr>
        <w:t xml:space="preserve"> require discussions with multiple </w:t>
      </w:r>
      <w:r w:rsidR="006D042B">
        <w:rPr>
          <w:rFonts w:ascii="Calibri" w:eastAsia="Calibri" w:hAnsi="Calibri" w:cs="Times New Roman"/>
          <w:spacing w:val="0"/>
          <w:szCs w:val="22"/>
          <w:lang w:eastAsia="en-US"/>
        </w:rPr>
        <w:t xml:space="preserve">launch candidates. </w:t>
      </w:r>
    </w:p>
    <w:p w14:paraId="5F727F2C" w14:textId="7450B177" w:rsidR="006D042B" w:rsidRDefault="006D042B"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A critical part of the chase and capture of a launch customer will be the process feedback loop, into the marketing plan. </w:t>
      </w:r>
      <w:r w:rsidR="00A370A9">
        <w:rPr>
          <w:rFonts w:ascii="Calibri" w:eastAsia="Calibri" w:hAnsi="Calibri" w:cs="Times New Roman"/>
          <w:spacing w:val="0"/>
          <w:szCs w:val="22"/>
          <w:lang w:eastAsia="en-US"/>
        </w:rPr>
        <w:t>Value-</w:t>
      </w:r>
      <w:r>
        <w:rPr>
          <w:rFonts w:ascii="Calibri" w:eastAsia="Calibri" w:hAnsi="Calibri" w:cs="Times New Roman"/>
          <w:spacing w:val="0"/>
          <w:szCs w:val="22"/>
          <w:lang w:eastAsia="en-US"/>
        </w:rPr>
        <w:t xml:space="preserve">added information regarding USA customer acceptance, financial sensitivity, and other elements will be very useful in shaping the marketing plan. </w:t>
      </w:r>
    </w:p>
    <w:p w14:paraId="2EC07CA6" w14:textId="4423400F" w:rsidR="00C02F33" w:rsidRDefault="00B505AD" w:rsidP="00C02F33">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We are proposing to provide the</w:t>
      </w:r>
      <w:r w:rsidR="006D042B">
        <w:rPr>
          <w:rFonts w:ascii="Calibri" w:eastAsia="Calibri" w:hAnsi="Calibri" w:cs="Times New Roman"/>
          <w:spacing w:val="0"/>
          <w:szCs w:val="22"/>
          <w:lang w:eastAsia="en-US"/>
        </w:rPr>
        <w:t xml:space="preserve"> overarching marketing</w:t>
      </w:r>
      <w:r>
        <w:rPr>
          <w:rFonts w:ascii="Calibri" w:eastAsia="Calibri" w:hAnsi="Calibri" w:cs="Times New Roman"/>
          <w:spacing w:val="0"/>
          <w:szCs w:val="22"/>
          <w:lang w:eastAsia="en-US"/>
        </w:rPr>
        <w:t xml:space="preserve"> plan, as well as executing</w:t>
      </w:r>
      <w:r w:rsidR="006D042B">
        <w:rPr>
          <w:rFonts w:ascii="Calibri" w:eastAsia="Calibri" w:hAnsi="Calibri" w:cs="Times New Roman"/>
          <w:spacing w:val="0"/>
          <w:szCs w:val="22"/>
          <w:lang w:eastAsia="en-US"/>
        </w:rPr>
        <w:t xml:space="preserve"> portion of</w:t>
      </w:r>
      <w:r>
        <w:rPr>
          <w:rFonts w:ascii="Calibri" w:eastAsia="Calibri" w:hAnsi="Calibri" w:cs="Times New Roman"/>
          <w:spacing w:val="0"/>
          <w:szCs w:val="22"/>
          <w:lang w:eastAsia="en-US"/>
        </w:rPr>
        <w:t xml:space="preserve"> the plan. Phases 1 and 2 deliverabl</w:t>
      </w:r>
      <w:r w:rsidR="006D042B">
        <w:rPr>
          <w:rFonts w:ascii="Calibri" w:eastAsia="Calibri" w:hAnsi="Calibri" w:cs="Times New Roman"/>
          <w:spacing w:val="0"/>
          <w:szCs w:val="22"/>
          <w:lang w:eastAsia="en-US"/>
        </w:rPr>
        <w:t>es are</w:t>
      </w:r>
      <w:r>
        <w:rPr>
          <w:rFonts w:ascii="Calibri" w:eastAsia="Calibri" w:hAnsi="Calibri" w:cs="Times New Roman"/>
          <w:spacing w:val="0"/>
          <w:szCs w:val="22"/>
          <w:lang w:eastAsia="en-US"/>
        </w:rPr>
        <w:t xml:space="preserve"> </w:t>
      </w:r>
      <w:r w:rsidR="006D042B">
        <w:rPr>
          <w:rFonts w:ascii="Calibri" w:eastAsia="Calibri" w:hAnsi="Calibri" w:cs="Times New Roman"/>
          <w:spacing w:val="0"/>
          <w:szCs w:val="22"/>
          <w:lang w:eastAsia="en-US"/>
        </w:rPr>
        <w:t xml:space="preserve">the baseline comprehensive marketing </w:t>
      </w:r>
      <w:r>
        <w:rPr>
          <w:rFonts w:ascii="Calibri" w:eastAsia="Calibri" w:hAnsi="Calibri" w:cs="Times New Roman"/>
          <w:spacing w:val="0"/>
          <w:szCs w:val="22"/>
          <w:lang w:eastAsia="en-US"/>
        </w:rPr>
        <w:t>plan</w:t>
      </w:r>
      <w:r w:rsidR="006D042B">
        <w:rPr>
          <w:rFonts w:ascii="Calibri" w:eastAsia="Calibri" w:hAnsi="Calibri" w:cs="Times New Roman"/>
          <w:spacing w:val="0"/>
          <w:szCs w:val="22"/>
          <w:lang w:eastAsia="en-US"/>
        </w:rPr>
        <w:t xml:space="preserve"> and all backup data</w:t>
      </w:r>
      <w:r>
        <w:rPr>
          <w:rFonts w:ascii="Calibri" w:eastAsia="Calibri" w:hAnsi="Calibri" w:cs="Times New Roman"/>
          <w:spacing w:val="0"/>
          <w:szCs w:val="22"/>
          <w:lang w:eastAsia="en-US"/>
        </w:rPr>
        <w:t xml:space="preserve">. At that point we suggest a pause, decision point, to determine if AGG executes, Aerocircular executes, a third party (i.e. sales agent) executes or an Aerocircular sales staff is </w:t>
      </w:r>
      <w:r w:rsidR="00FE4150">
        <w:rPr>
          <w:rFonts w:ascii="Calibri" w:eastAsia="Calibri" w:hAnsi="Calibri" w:cs="Times New Roman"/>
          <w:spacing w:val="0"/>
          <w:szCs w:val="22"/>
          <w:lang w:eastAsia="en-US"/>
        </w:rPr>
        <w:t>created and trained. The plan allows for adopting what is considered the most optimal, appropriate structure for market execution.</w:t>
      </w:r>
    </w:p>
    <w:p w14:paraId="0A5F7778" w14:textId="73D39F58" w:rsidR="002F4E7F" w:rsidRDefault="00FE4150" w:rsidP="0007660B">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An additional Decision Point is </w:t>
      </w:r>
      <w:r w:rsidR="006D042B">
        <w:rPr>
          <w:rFonts w:ascii="Calibri" w:eastAsia="Calibri" w:hAnsi="Calibri" w:cs="Times New Roman"/>
          <w:spacing w:val="0"/>
          <w:szCs w:val="22"/>
          <w:lang w:eastAsia="en-US"/>
        </w:rPr>
        <w:t xml:space="preserve">mid-point of the marketing plan execution, </w:t>
      </w:r>
      <w:r w:rsidR="00A370A9">
        <w:rPr>
          <w:rFonts w:ascii="Calibri" w:eastAsia="Calibri" w:hAnsi="Calibri" w:cs="Times New Roman"/>
          <w:spacing w:val="0"/>
          <w:szCs w:val="22"/>
          <w:lang w:eastAsia="en-US"/>
        </w:rPr>
        <w:t xml:space="preserve">Phase </w:t>
      </w:r>
      <w:r w:rsidR="006D042B">
        <w:rPr>
          <w:rFonts w:ascii="Calibri" w:eastAsia="Calibri" w:hAnsi="Calibri" w:cs="Times New Roman"/>
          <w:spacing w:val="0"/>
          <w:szCs w:val="22"/>
          <w:lang w:eastAsia="en-US"/>
        </w:rPr>
        <w:t xml:space="preserve">3. It is a built-in pause for evaluating progress, adjusting as needed, including a Go/ No Go decision. </w:t>
      </w:r>
    </w:p>
    <w:p w14:paraId="22F98B99" w14:textId="54360FF6" w:rsidR="00521846" w:rsidRPr="00EB0061" w:rsidRDefault="00521846" w:rsidP="009854C8">
      <w:pPr>
        <w:pStyle w:val="ListParagraph"/>
        <w:keepNext/>
        <w:numPr>
          <w:ilvl w:val="0"/>
          <w:numId w:val="31"/>
        </w:numPr>
        <w:spacing w:after="160" w:line="259" w:lineRule="auto"/>
        <w:rPr>
          <w:rFonts w:ascii="Calibri" w:eastAsia="Calibri" w:hAnsi="Calibri" w:cs="Times New Roman"/>
          <w:b/>
          <w:bCs/>
          <w:spacing w:val="0"/>
          <w:szCs w:val="22"/>
          <w:lang w:eastAsia="en-US"/>
        </w:rPr>
      </w:pPr>
      <w:r w:rsidRPr="00EB0061">
        <w:rPr>
          <w:rFonts w:ascii="Calibri" w:eastAsia="Calibri" w:hAnsi="Calibri" w:cs="Times New Roman"/>
          <w:b/>
          <w:bCs/>
          <w:spacing w:val="0"/>
          <w:szCs w:val="22"/>
          <w:lang w:eastAsia="en-US"/>
        </w:rPr>
        <w:t>Concurrent Launch Customer</w:t>
      </w:r>
      <w:r w:rsidR="00334BF4" w:rsidRPr="00EB0061">
        <w:rPr>
          <w:rFonts w:ascii="Calibri" w:eastAsia="Calibri" w:hAnsi="Calibri" w:cs="Times New Roman"/>
          <w:b/>
          <w:bCs/>
          <w:spacing w:val="0"/>
          <w:szCs w:val="22"/>
          <w:lang w:eastAsia="en-US"/>
        </w:rPr>
        <w:t xml:space="preserve"> </w:t>
      </w:r>
      <w:r w:rsidR="00971A58">
        <w:rPr>
          <w:rFonts w:ascii="Calibri" w:eastAsia="Calibri" w:hAnsi="Calibri" w:cs="Times New Roman"/>
          <w:b/>
          <w:bCs/>
          <w:spacing w:val="0"/>
          <w:szCs w:val="22"/>
          <w:lang w:eastAsia="en-US"/>
        </w:rPr>
        <w:t xml:space="preserve">Search </w:t>
      </w:r>
      <w:r w:rsidR="001D7FEF">
        <w:rPr>
          <w:rFonts w:ascii="Calibri" w:eastAsia="Calibri" w:hAnsi="Calibri" w:cs="Times New Roman"/>
          <w:b/>
          <w:bCs/>
          <w:spacing w:val="0"/>
          <w:szCs w:val="22"/>
          <w:lang w:eastAsia="en-US"/>
        </w:rPr>
        <w:t>Services</w:t>
      </w:r>
      <w:r w:rsidR="0082285E" w:rsidRPr="00EB0061">
        <w:rPr>
          <w:rFonts w:ascii="Calibri" w:eastAsia="Calibri" w:hAnsi="Calibri" w:cs="Times New Roman"/>
          <w:b/>
          <w:bCs/>
          <w:spacing w:val="0"/>
          <w:szCs w:val="22"/>
          <w:lang w:eastAsia="en-US"/>
        </w:rPr>
        <w:t xml:space="preserve"> (Optional Engagement)</w:t>
      </w:r>
    </w:p>
    <w:p w14:paraId="52E5EA1D" w14:textId="61F19E1D" w:rsidR="00AB05D9" w:rsidRDefault="00334BF4" w:rsidP="001D7FEF">
      <w:pPr>
        <w:spacing w:after="160" w:line="259" w:lineRule="auto"/>
        <w:ind w:left="360"/>
        <w:rPr>
          <w:rFonts w:ascii="Calibri" w:eastAsia="Calibri" w:hAnsi="Calibri" w:cs="Times New Roman"/>
          <w:spacing w:val="0"/>
          <w:szCs w:val="22"/>
          <w:lang w:eastAsia="en-US"/>
        </w:rPr>
      </w:pPr>
      <w:r w:rsidRPr="00334BF4">
        <w:rPr>
          <w:rFonts w:ascii="Calibri" w:eastAsia="Calibri" w:hAnsi="Calibri" w:cs="Times New Roman"/>
          <w:spacing w:val="0"/>
          <w:szCs w:val="22"/>
          <w:lang w:eastAsia="en-US"/>
        </w:rPr>
        <w:lastRenderedPageBreak/>
        <w:t xml:space="preserve">The success timing of securing a launch customer is rather unknown at this point. As we discover more, such as a good economic model from Aerocircular, and understand what works and what does not, the success potential steadily increases. The timing indicated </w:t>
      </w:r>
      <w:r w:rsidR="00971A58">
        <w:rPr>
          <w:rFonts w:ascii="Calibri" w:eastAsia="Calibri" w:hAnsi="Calibri" w:cs="Times New Roman"/>
          <w:spacing w:val="0"/>
          <w:szCs w:val="22"/>
          <w:lang w:eastAsia="en-US"/>
        </w:rPr>
        <w:t>in the attached, referenced XLS workbook</w:t>
      </w:r>
      <w:r w:rsidRPr="00334BF4">
        <w:rPr>
          <w:rFonts w:ascii="Calibri" w:eastAsia="Calibri" w:hAnsi="Calibri" w:cs="Times New Roman"/>
          <w:spacing w:val="0"/>
          <w:szCs w:val="22"/>
          <w:lang w:eastAsia="en-US"/>
        </w:rPr>
        <w:t xml:space="preserve"> reflects the risk and unknowns at this point in time.</w:t>
      </w:r>
      <w:r w:rsidR="00AB05D9">
        <w:rPr>
          <w:rFonts w:ascii="Calibri" w:eastAsia="Calibri" w:hAnsi="Calibri" w:cs="Times New Roman"/>
          <w:spacing w:val="0"/>
          <w:szCs w:val="22"/>
          <w:lang w:eastAsia="en-US"/>
        </w:rPr>
        <w:t xml:space="preserve"> Besides securing the all-critical launch customer, the information gained in chasing and capturing a launch customer will provide a very important feedback loop to the marketing plan in the form of verification and validation.</w:t>
      </w:r>
    </w:p>
    <w:p w14:paraId="0E0F9322" w14:textId="4021F35A" w:rsidR="009F225F" w:rsidRDefault="009F225F" w:rsidP="001D7FEF">
      <w:pPr>
        <w:spacing w:after="160" w:line="259" w:lineRule="auto"/>
        <w:ind w:left="360"/>
        <w:rPr>
          <w:rFonts w:ascii="Calibri" w:eastAsia="Calibri" w:hAnsi="Calibri" w:cs="Times New Roman"/>
          <w:spacing w:val="0"/>
          <w:szCs w:val="22"/>
          <w:lang w:eastAsia="en-US"/>
        </w:rPr>
      </w:pPr>
      <w:r>
        <w:rPr>
          <w:rFonts w:ascii="Calibri" w:eastAsia="Calibri" w:hAnsi="Calibri" w:cs="Times New Roman"/>
          <w:spacing w:val="0"/>
          <w:szCs w:val="22"/>
          <w:lang w:eastAsia="en-US"/>
        </w:rPr>
        <w:t>This AGG launch customer effort offered to Aerocircular is optional since Aerocircular may have alternative actions planned. We are ready and willing to take on this tasking, if deemed appropriate by Aerocircular.</w:t>
      </w:r>
    </w:p>
    <w:p w14:paraId="13266CB9" w14:textId="6E6B47AC" w:rsidR="00863549" w:rsidRPr="00EB0061" w:rsidRDefault="00EB0061" w:rsidP="009854C8">
      <w:pPr>
        <w:pStyle w:val="ListParagraph"/>
        <w:keepNext/>
        <w:numPr>
          <w:ilvl w:val="0"/>
          <w:numId w:val="31"/>
        </w:numPr>
        <w:spacing w:after="160" w:line="259" w:lineRule="auto"/>
        <w:rPr>
          <w:rFonts w:ascii="Calibri" w:eastAsia="Calibri" w:hAnsi="Calibri" w:cs="Times New Roman"/>
          <w:b/>
          <w:bCs/>
          <w:spacing w:val="0"/>
          <w:szCs w:val="22"/>
          <w:lang w:eastAsia="en-US"/>
        </w:rPr>
      </w:pPr>
      <w:r w:rsidRPr="00EB0061">
        <w:rPr>
          <w:rFonts w:ascii="Calibri" w:eastAsia="Calibri" w:hAnsi="Calibri" w:cs="Times New Roman"/>
          <w:b/>
          <w:bCs/>
          <w:spacing w:val="0"/>
          <w:szCs w:val="22"/>
          <w:lang w:eastAsia="en-US"/>
        </w:rPr>
        <w:t xml:space="preserve">Services </w:t>
      </w:r>
      <w:r w:rsidR="003363B0" w:rsidRPr="00EB0061">
        <w:rPr>
          <w:rFonts w:ascii="Calibri" w:eastAsia="Calibri" w:hAnsi="Calibri" w:cs="Times New Roman"/>
          <w:b/>
          <w:bCs/>
          <w:spacing w:val="0"/>
          <w:szCs w:val="22"/>
          <w:lang w:eastAsia="en-US"/>
        </w:rPr>
        <w:t>Pricing</w:t>
      </w:r>
    </w:p>
    <w:p w14:paraId="73AB2BE5" w14:textId="6C29C38A" w:rsidR="003363B0" w:rsidRDefault="003363B0" w:rsidP="001D7FEF">
      <w:pPr>
        <w:spacing w:after="160" w:line="259" w:lineRule="auto"/>
        <w:ind w:left="360"/>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Phase 1 and 2, including </w:t>
      </w:r>
      <w:r w:rsidR="000B7675">
        <w:rPr>
          <w:rFonts w:ascii="Calibri" w:eastAsia="Calibri" w:hAnsi="Calibri" w:cs="Times New Roman"/>
          <w:spacing w:val="0"/>
          <w:szCs w:val="22"/>
          <w:lang w:eastAsia="en-US"/>
        </w:rPr>
        <w:t>creating the</w:t>
      </w:r>
      <w:r>
        <w:rPr>
          <w:rFonts w:ascii="Calibri" w:eastAsia="Calibri" w:hAnsi="Calibri" w:cs="Times New Roman"/>
          <w:spacing w:val="0"/>
          <w:szCs w:val="22"/>
          <w:lang w:eastAsia="en-US"/>
        </w:rPr>
        <w:t xml:space="preserve"> execution plan, are project</w:t>
      </w:r>
      <w:r w:rsidR="00AB05D9">
        <w:rPr>
          <w:rFonts w:ascii="Calibri" w:eastAsia="Calibri" w:hAnsi="Calibri" w:cs="Times New Roman"/>
          <w:spacing w:val="0"/>
          <w:szCs w:val="22"/>
          <w:lang w:eastAsia="en-US"/>
        </w:rPr>
        <w:t xml:space="preserve"> planning</w:t>
      </w:r>
      <w:r>
        <w:rPr>
          <w:rFonts w:ascii="Calibri" w:eastAsia="Calibri" w:hAnsi="Calibri" w:cs="Times New Roman"/>
          <w:spacing w:val="0"/>
          <w:szCs w:val="22"/>
          <w:lang w:eastAsia="en-US"/>
        </w:rPr>
        <w:t xml:space="preserve"> tasking and as such are priced differently than if we are engaged to conduct the marketing plan execution</w:t>
      </w:r>
      <w:r w:rsidR="00AB05D9">
        <w:rPr>
          <w:rFonts w:ascii="Calibri" w:eastAsia="Calibri" w:hAnsi="Calibri" w:cs="Times New Roman"/>
          <w:spacing w:val="0"/>
          <w:szCs w:val="22"/>
          <w:lang w:eastAsia="en-US"/>
        </w:rPr>
        <w:t xml:space="preserve"> (sales)</w:t>
      </w:r>
      <w:r>
        <w:rPr>
          <w:rFonts w:ascii="Calibri" w:eastAsia="Calibri" w:hAnsi="Calibri" w:cs="Times New Roman"/>
          <w:spacing w:val="0"/>
          <w:szCs w:val="22"/>
          <w:lang w:eastAsia="en-US"/>
        </w:rPr>
        <w:t xml:space="preserve">, or manage same. The actual sales and marketing </w:t>
      </w:r>
      <w:r w:rsidR="00A370A9">
        <w:rPr>
          <w:rFonts w:ascii="Calibri" w:eastAsia="Calibri" w:hAnsi="Calibri" w:cs="Times New Roman"/>
          <w:spacing w:val="0"/>
          <w:szCs w:val="22"/>
          <w:lang w:eastAsia="en-US"/>
        </w:rPr>
        <w:t xml:space="preserve">phases are </w:t>
      </w:r>
      <w:r>
        <w:rPr>
          <w:rFonts w:ascii="Calibri" w:eastAsia="Calibri" w:hAnsi="Calibri" w:cs="Times New Roman"/>
          <w:spacing w:val="0"/>
          <w:szCs w:val="22"/>
          <w:lang w:eastAsia="en-US"/>
        </w:rPr>
        <w:t>more conducive to retainer plus</w:t>
      </w:r>
      <w:r w:rsidR="005B022D">
        <w:rPr>
          <w:rFonts w:ascii="Calibri" w:eastAsia="Calibri" w:hAnsi="Calibri" w:cs="Times New Roman"/>
          <w:spacing w:val="0"/>
          <w:szCs w:val="22"/>
          <w:lang w:eastAsia="en-US"/>
        </w:rPr>
        <w:t xml:space="preserve"> incentive</w:t>
      </w:r>
      <w:r>
        <w:rPr>
          <w:rFonts w:ascii="Calibri" w:eastAsia="Calibri" w:hAnsi="Calibri" w:cs="Times New Roman"/>
          <w:spacing w:val="0"/>
          <w:szCs w:val="22"/>
          <w:lang w:eastAsia="en-US"/>
        </w:rPr>
        <w:t xml:space="preserve"> commission. </w:t>
      </w:r>
      <w:r w:rsidR="00AB05D9">
        <w:rPr>
          <w:rFonts w:ascii="Calibri" w:eastAsia="Calibri" w:hAnsi="Calibri" w:cs="Times New Roman"/>
          <w:spacing w:val="0"/>
          <w:szCs w:val="22"/>
          <w:lang w:eastAsia="en-US"/>
        </w:rPr>
        <w:t>Agreements to engage AviaGlobal Group are s</w:t>
      </w:r>
      <w:r w:rsidR="000B7675">
        <w:rPr>
          <w:rFonts w:ascii="Calibri" w:eastAsia="Calibri" w:hAnsi="Calibri" w:cs="Times New Roman"/>
          <w:spacing w:val="0"/>
          <w:szCs w:val="22"/>
          <w:lang w:eastAsia="en-US"/>
        </w:rPr>
        <w:t xml:space="preserve">ubject mutually acceptable terms and condition of engagement, which are found in Attachments 1 and 2. </w:t>
      </w:r>
    </w:p>
    <w:p w14:paraId="7525ED14" w14:textId="360FB04C" w:rsidR="003363B0" w:rsidRPr="00EB0061" w:rsidRDefault="003363B0" w:rsidP="00EB0061">
      <w:pPr>
        <w:pStyle w:val="ListParagraph"/>
        <w:numPr>
          <w:ilvl w:val="1"/>
          <w:numId w:val="31"/>
        </w:numPr>
        <w:contextualSpacing w:val="0"/>
        <w:rPr>
          <w:rFonts w:ascii="Calibri" w:eastAsia="Calibri" w:hAnsi="Calibri" w:cs="Times New Roman"/>
          <w:b/>
          <w:bCs/>
          <w:spacing w:val="0"/>
          <w:szCs w:val="22"/>
          <w:lang w:eastAsia="en-US"/>
        </w:rPr>
      </w:pPr>
      <w:r w:rsidRPr="00EB0061">
        <w:rPr>
          <w:rFonts w:ascii="Calibri" w:eastAsia="Calibri" w:hAnsi="Calibri" w:cs="Times New Roman"/>
          <w:b/>
          <w:bCs/>
          <w:spacing w:val="0"/>
          <w:szCs w:val="22"/>
          <w:lang w:eastAsia="en-US"/>
        </w:rPr>
        <w:t>Phases 1 and 2</w:t>
      </w:r>
      <w:r w:rsidR="000E2E61" w:rsidRPr="00EB0061">
        <w:rPr>
          <w:rFonts w:ascii="Calibri" w:eastAsia="Calibri" w:hAnsi="Calibri" w:cs="Times New Roman"/>
          <w:b/>
          <w:bCs/>
          <w:spacing w:val="0"/>
          <w:szCs w:val="22"/>
          <w:lang w:eastAsia="en-US"/>
        </w:rPr>
        <w:t xml:space="preserve"> </w:t>
      </w:r>
      <w:r w:rsidR="00971A58">
        <w:rPr>
          <w:rFonts w:ascii="Calibri" w:eastAsia="Calibri" w:hAnsi="Calibri" w:cs="Times New Roman"/>
          <w:b/>
          <w:bCs/>
          <w:spacing w:val="0"/>
          <w:szCs w:val="22"/>
          <w:lang w:eastAsia="en-US"/>
        </w:rPr>
        <w:t xml:space="preserve">Marketing Plan </w:t>
      </w:r>
      <w:r w:rsidR="000E2E61" w:rsidRPr="00EB0061">
        <w:rPr>
          <w:rFonts w:ascii="Calibri" w:eastAsia="Calibri" w:hAnsi="Calibri" w:cs="Times New Roman"/>
          <w:b/>
          <w:bCs/>
          <w:spacing w:val="0"/>
          <w:szCs w:val="22"/>
          <w:lang w:eastAsia="en-US"/>
        </w:rPr>
        <w:t>Pricing</w:t>
      </w:r>
    </w:p>
    <w:p w14:paraId="7DDD51F7" w14:textId="5990F735" w:rsidR="003363B0" w:rsidRDefault="003363B0" w:rsidP="00F91873">
      <w:pPr>
        <w:pStyle w:val="ListParagraph"/>
        <w:numPr>
          <w:ilvl w:val="0"/>
          <w:numId w:val="29"/>
        </w:numPr>
        <w:ind w:left="1080"/>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All referenced monies are in US dollars</w:t>
      </w:r>
    </w:p>
    <w:p w14:paraId="2F5B9D21" w14:textId="4ADC1119" w:rsidR="003363B0" w:rsidRDefault="003363B0" w:rsidP="00F91873">
      <w:pPr>
        <w:pStyle w:val="ListParagraph"/>
        <w:numPr>
          <w:ilvl w:val="0"/>
          <w:numId w:val="29"/>
        </w:numPr>
        <w:ind w:left="1080"/>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$100,000US (one hundred thousand) per the following schedule</w:t>
      </w:r>
    </w:p>
    <w:p w14:paraId="3A6C08CD" w14:textId="59B58EEE" w:rsidR="003363B0" w:rsidRDefault="003363B0" w:rsidP="00F91873">
      <w:pPr>
        <w:pStyle w:val="ListParagraph"/>
        <w:numPr>
          <w:ilvl w:val="1"/>
          <w:numId w:val="29"/>
        </w:numPr>
        <w:ind w:left="1800"/>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w:t>
      </w:r>
      <w:r w:rsidR="00AB05D9">
        <w:rPr>
          <w:rFonts w:ascii="Calibri" w:eastAsia="Calibri" w:hAnsi="Calibri" w:cs="Times New Roman"/>
          <w:spacing w:val="0"/>
          <w:szCs w:val="22"/>
          <w:lang w:eastAsia="en-US"/>
        </w:rPr>
        <w:t>2</w:t>
      </w:r>
      <w:r w:rsidR="00F51800">
        <w:rPr>
          <w:rFonts w:ascii="Calibri" w:eastAsia="Calibri" w:hAnsi="Calibri" w:cs="Times New Roman"/>
          <w:spacing w:val="0"/>
          <w:szCs w:val="22"/>
          <w:lang w:eastAsia="en-US"/>
        </w:rPr>
        <w:t>0</w:t>
      </w:r>
      <w:r>
        <w:rPr>
          <w:rFonts w:ascii="Calibri" w:eastAsia="Calibri" w:hAnsi="Calibri" w:cs="Times New Roman"/>
          <w:spacing w:val="0"/>
          <w:szCs w:val="22"/>
          <w:lang w:eastAsia="en-US"/>
        </w:rPr>
        <w:t>,000US (</w:t>
      </w:r>
      <w:r w:rsidR="00F51800">
        <w:rPr>
          <w:rFonts w:ascii="Calibri" w:eastAsia="Calibri" w:hAnsi="Calibri" w:cs="Times New Roman"/>
          <w:spacing w:val="0"/>
          <w:szCs w:val="22"/>
          <w:lang w:eastAsia="en-US"/>
        </w:rPr>
        <w:t>thirty</w:t>
      </w:r>
      <w:r>
        <w:rPr>
          <w:rFonts w:ascii="Calibri" w:eastAsia="Calibri" w:hAnsi="Calibri" w:cs="Times New Roman"/>
          <w:spacing w:val="0"/>
          <w:szCs w:val="22"/>
          <w:lang w:eastAsia="en-US"/>
        </w:rPr>
        <w:t xml:space="preserve"> thousand) </w:t>
      </w:r>
      <w:r w:rsidR="00AB05D9">
        <w:rPr>
          <w:rFonts w:ascii="Calibri" w:eastAsia="Calibri" w:hAnsi="Calibri" w:cs="Times New Roman"/>
          <w:spacing w:val="0"/>
          <w:szCs w:val="22"/>
          <w:lang w:eastAsia="en-US"/>
        </w:rPr>
        <w:t xml:space="preserve">due </w:t>
      </w:r>
      <w:r>
        <w:rPr>
          <w:rFonts w:ascii="Calibri" w:eastAsia="Calibri" w:hAnsi="Calibri" w:cs="Times New Roman"/>
          <w:spacing w:val="0"/>
          <w:szCs w:val="22"/>
          <w:lang w:eastAsia="en-US"/>
        </w:rPr>
        <w:t>at execution of agreement (authorization to proceed)</w:t>
      </w:r>
    </w:p>
    <w:p w14:paraId="5AD1B74D" w14:textId="5552C513" w:rsidR="003363B0" w:rsidRDefault="003363B0" w:rsidP="00F91873">
      <w:pPr>
        <w:pStyle w:val="ListParagraph"/>
        <w:numPr>
          <w:ilvl w:val="1"/>
          <w:numId w:val="29"/>
        </w:numPr>
        <w:ind w:left="1800"/>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w:t>
      </w:r>
      <w:r w:rsidR="00AB05D9">
        <w:rPr>
          <w:rFonts w:ascii="Calibri" w:eastAsia="Calibri" w:hAnsi="Calibri" w:cs="Times New Roman"/>
          <w:spacing w:val="0"/>
          <w:szCs w:val="22"/>
          <w:lang w:eastAsia="en-US"/>
        </w:rPr>
        <w:t>40</w:t>
      </w:r>
      <w:r>
        <w:rPr>
          <w:rFonts w:ascii="Calibri" w:eastAsia="Calibri" w:hAnsi="Calibri" w:cs="Times New Roman"/>
          <w:spacing w:val="0"/>
          <w:szCs w:val="22"/>
          <w:lang w:eastAsia="en-US"/>
        </w:rPr>
        <w:t>,000US (</w:t>
      </w:r>
      <w:r w:rsidR="00F51800">
        <w:rPr>
          <w:rFonts w:ascii="Calibri" w:eastAsia="Calibri" w:hAnsi="Calibri" w:cs="Times New Roman"/>
          <w:spacing w:val="0"/>
          <w:szCs w:val="22"/>
          <w:lang w:eastAsia="en-US"/>
        </w:rPr>
        <w:t>thirty</w:t>
      </w:r>
      <w:r>
        <w:rPr>
          <w:rFonts w:ascii="Calibri" w:eastAsia="Calibri" w:hAnsi="Calibri" w:cs="Times New Roman"/>
          <w:spacing w:val="0"/>
          <w:szCs w:val="22"/>
          <w:lang w:eastAsia="en-US"/>
        </w:rPr>
        <w:t>-</w:t>
      </w:r>
      <w:r w:rsidR="00F51800">
        <w:rPr>
          <w:rFonts w:ascii="Calibri" w:eastAsia="Calibri" w:hAnsi="Calibri" w:cs="Times New Roman"/>
          <w:spacing w:val="0"/>
          <w:szCs w:val="22"/>
          <w:lang w:eastAsia="en-US"/>
        </w:rPr>
        <w:t>five</w:t>
      </w:r>
      <w:r>
        <w:rPr>
          <w:rFonts w:ascii="Calibri" w:eastAsia="Calibri" w:hAnsi="Calibri" w:cs="Times New Roman"/>
          <w:spacing w:val="0"/>
          <w:szCs w:val="22"/>
          <w:lang w:eastAsia="en-US"/>
        </w:rPr>
        <w:t xml:space="preserve"> thousand) </w:t>
      </w:r>
      <w:r w:rsidR="00AB05D9">
        <w:rPr>
          <w:rFonts w:ascii="Calibri" w:eastAsia="Calibri" w:hAnsi="Calibri" w:cs="Times New Roman"/>
          <w:spacing w:val="0"/>
          <w:szCs w:val="22"/>
          <w:lang w:eastAsia="en-US"/>
        </w:rPr>
        <w:t xml:space="preserve">due </w:t>
      </w:r>
      <w:r>
        <w:rPr>
          <w:rFonts w:ascii="Calibri" w:eastAsia="Calibri" w:hAnsi="Calibri" w:cs="Times New Roman"/>
          <w:spacing w:val="0"/>
          <w:szCs w:val="22"/>
          <w:lang w:eastAsia="en-US"/>
        </w:rPr>
        <w:t>at Phase 1 deliverable provided to Aerocircular</w:t>
      </w:r>
    </w:p>
    <w:p w14:paraId="480CB707" w14:textId="3B55B0C5" w:rsidR="003363B0" w:rsidRDefault="003363B0" w:rsidP="00F91873">
      <w:pPr>
        <w:pStyle w:val="ListParagraph"/>
        <w:numPr>
          <w:ilvl w:val="2"/>
          <w:numId w:val="29"/>
        </w:numPr>
        <w:ind w:left="2520"/>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Data Gathering - Capabilities, Market, Positioning</w:t>
      </w:r>
    </w:p>
    <w:p w14:paraId="616B37A7" w14:textId="13A0577F" w:rsidR="003363B0" w:rsidRDefault="003363B0" w:rsidP="00F91873">
      <w:pPr>
        <w:pStyle w:val="ListParagraph"/>
        <w:numPr>
          <w:ilvl w:val="1"/>
          <w:numId w:val="29"/>
        </w:numPr>
        <w:ind w:left="1800"/>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w:t>
      </w:r>
      <w:r w:rsidR="00AB05D9">
        <w:rPr>
          <w:rFonts w:ascii="Calibri" w:eastAsia="Calibri" w:hAnsi="Calibri" w:cs="Times New Roman"/>
          <w:spacing w:val="0"/>
          <w:szCs w:val="22"/>
          <w:lang w:eastAsia="en-US"/>
        </w:rPr>
        <w:t>40</w:t>
      </w:r>
      <w:r>
        <w:rPr>
          <w:rFonts w:ascii="Calibri" w:eastAsia="Calibri" w:hAnsi="Calibri" w:cs="Times New Roman"/>
          <w:spacing w:val="0"/>
          <w:szCs w:val="22"/>
          <w:lang w:eastAsia="en-US"/>
        </w:rPr>
        <w:t>,000US (</w:t>
      </w:r>
      <w:r w:rsidR="00F51800">
        <w:rPr>
          <w:rFonts w:ascii="Calibri" w:eastAsia="Calibri" w:hAnsi="Calibri" w:cs="Times New Roman"/>
          <w:spacing w:val="0"/>
          <w:szCs w:val="22"/>
          <w:lang w:eastAsia="en-US"/>
        </w:rPr>
        <w:t>thirty</w:t>
      </w:r>
      <w:r>
        <w:rPr>
          <w:rFonts w:ascii="Calibri" w:eastAsia="Calibri" w:hAnsi="Calibri" w:cs="Times New Roman"/>
          <w:spacing w:val="0"/>
          <w:szCs w:val="22"/>
          <w:lang w:eastAsia="en-US"/>
        </w:rPr>
        <w:t xml:space="preserve">-five thousand) </w:t>
      </w:r>
      <w:r w:rsidR="00AB05D9">
        <w:rPr>
          <w:rFonts w:ascii="Calibri" w:eastAsia="Calibri" w:hAnsi="Calibri" w:cs="Times New Roman"/>
          <w:spacing w:val="0"/>
          <w:szCs w:val="22"/>
          <w:lang w:eastAsia="en-US"/>
        </w:rPr>
        <w:t xml:space="preserve">due </w:t>
      </w:r>
      <w:r>
        <w:rPr>
          <w:rFonts w:ascii="Calibri" w:eastAsia="Calibri" w:hAnsi="Calibri" w:cs="Times New Roman"/>
          <w:spacing w:val="0"/>
          <w:szCs w:val="22"/>
          <w:lang w:eastAsia="en-US"/>
        </w:rPr>
        <w:t>at Phase 2 deliverable provided to Aerocircular</w:t>
      </w:r>
    </w:p>
    <w:p w14:paraId="7CD31DA4" w14:textId="09494D06" w:rsidR="003363B0" w:rsidRDefault="00F51800" w:rsidP="00F91873">
      <w:pPr>
        <w:pStyle w:val="ListParagraph"/>
        <w:numPr>
          <w:ilvl w:val="2"/>
          <w:numId w:val="29"/>
        </w:numPr>
        <w:ind w:left="2520"/>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Marketing Plan Development – Marketing Plan</w:t>
      </w:r>
    </w:p>
    <w:p w14:paraId="5C1CA742" w14:textId="63CE36AE" w:rsidR="00AB05D9" w:rsidRPr="00EB0061" w:rsidRDefault="000B7675" w:rsidP="006E6973">
      <w:pPr>
        <w:pStyle w:val="ListParagraph"/>
        <w:numPr>
          <w:ilvl w:val="1"/>
          <w:numId w:val="31"/>
        </w:numPr>
        <w:contextualSpacing w:val="0"/>
        <w:rPr>
          <w:rFonts w:ascii="Calibri" w:eastAsia="Calibri" w:hAnsi="Calibri" w:cs="Times New Roman"/>
          <w:b/>
          <w:bCs/>
          <w:spacing w:val="0"/>
          <w:szCs w:val="22"/>
          <w:lang w:eastAsia="en-US"/>
        </w:rPr>
      </w:pPr>
      <w:r w:rsidRPr="00EB0061">
        <w:rPr>
          <w:rFonts w:ascii="Calibri" w:eastAsia="Calibri" w:hAnsi="Calibri" w:cs="Times New Roman"/>
          <w:b/>
          <w:bCs/>
          <w:spacing w:val="0"/>
          <w:szCs w:val="22"/>
          <w:lang w:eastAsia="en-US"/>
        </w:rPr>
        <w:t xml:space="preserve">Launch Customer </w:t>
      </w:r>
      <w:r w:rsidR="00971A58">
        <w:rPr>
          <w:rFonts w:ascii="Calibri" w:eastAsia="Calibri" w:hAnsi="Calibri" w:cs="Times New Roman"/>
          <w:b/>
          <w:bCs/>
          <w:spacing w:val="0"/>
          <w:szCs w:val="22"/>
          <w:lang w:eastAsia="en-US"/>
        </w:rPr>
        <w:t>Search Services</w:t>
      </w:r>
      <w:r w:rsidR="009F225F" w:rsidRPr="00EB0061">
        <w:rPr>
          <w:rFonts w:ascii="Calibri" w:eastAsia="Calibri" w:hAnsi="Calibri" w:cs="Times New Roman"/>
          <w:b/>
          <w:bCs/>
          <w:spacing w:val="0"/>
          <w:szCs w:val="22"/>
          <w:lang w:eastAsia="en-US"/>
        </w:rPr>
        <w:t xml:space="preserve"> (Optional)</w:t>
      </w:r>
      <w:r w:rsidR="00EB0061">
        <w:rPr>
          <w:rFonts w:ascii="Calibri" w:eastAsia="Calibri" w:hAnsi="Calibri" w:cs="Times New Roman"/>
          <w:b/>
          <w:bCs/>
          <w:spacing w:val="0"/>
          <w:szCs w:val="22"/>
          <w:lang w:eastAsia="en-US"/>
        </w:rPr>
        <w:t xml:space="preserve"> Pricing</w:t>
      </w:r>
    </w:p>
    <w:p w14:paraId="6F3CC33F" w14:textId="7A0C2999" w:rsidR="000B7675" w:rsidRDefault="000B7675" w:rsidP="00EB0061">
      <w:pPr>
        <w:pStyle w:val="ListParagraph"/>
        <w:numPr>
          <w:ilvl w:val="0"/>
          <w:numId w:val="29"/>
        </w:numPr>
        <w:ind w:left="1080"/>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In the event, Aerocircular shall pay to AGG a finder’s fee in the amount equal to </w:t>
      </w:r>
      <w:r w:rsidR="004A489C">
        <w:rPr>
          <w:rFonts w:ascii="Calibri" w:eastAsia="Calibri" w:hAnsi="Calibri" w:cs="Times New Roman"/>
          <w:spacing w:val="0"/>
          <w:szCs w:val="22"/>
          <w:lang w:eastAsia="en-US"/>
        </w:rPr>
        <w:t>4</w:t>
      </w:r>
      <w:r>
        <w:rPr>
          <w:rFonts w:ascii="Calibri" w:eastAsia="Calibri" w:hAnsi="Calibri" w:cs="Times New Roman"/>
          <w:spacing w:val="0"/>
          <w:szCs w:val="22"/>
          <w:lang w:eastAsia="en-US"/>
        </w:rPr>
        <w:t>% (</w:t>
      </w:r>
      <w:r w:rsidR="004A489C">
        <w:rPr>
          <w:rFonts w:ascii="Calibri" w:eastAsia="Calibri" w:hAnsi="Calibri" w:cs="Times New Roman"/>
          <w:spacing w:val="0"/>
          <w:szCs w:val="22"/>
          <w:lang w:eastAsia="en-US"/>
        </w:rPr>
        <w:t>four</w:t>
      </w:r>
      <w:r>
        <w:rPr>
          <w:rFonts w:ascii="Calibri" w:eastAsia="Calibri" w:hAnsi="Calibri" w:cs="Times New Roman"/>
          <w:spacing w:val="0"/>
          <w:szCs w:val="22"/>
          <w:lang w:eastAsia="en-US"/>
        </w:rPr>
        <w:t xml:space="preserve"> percent) of the</w:t>
      </w:r>
      <w:r w:rsidR="000E509E">
        <w:rPr>
          <w:rFonts w:ascii="Calibri" w:eastAsia="Calibri" w:hAnsi="Calibri" w:cs="Times New Roman"/>
          <w:spacing w:val="0"/>
          <w:szCs w:val="22"/>
          <w:lang w:eastAsia="en-US"/>
        </w:rPr>
        <w:t xml:space="preserve"> service</w:t>
      </w:r>
      <w:r>
        <w:rPr>
          <w:rFonts w:ascii="Calibri" w:eastAsia="Calibri" w:hAnsi="Calibri" w:cs="Times New Roman"/>
          <w:spacing w:val="0"/>
          <w:szCs w:val="22"/>
          <w:lang w:eastAsia="en-US"/>
        </w:rPr>
        <w:t xml:space="preserve"> fee agreed between Aerocircular and the launch customer aircraft processing</w:t>
      </w:r>
      <w:r w:rsidR="004A489C">
        <w:rPr>
          <w:rFonts w:ascii="Calibri" w:eastAsia="Calibri" w:hAnsi="Calibri" w:cs="Times New Roman"/>
          <w:spacing w:val="0"/>
          <w:szCs w:val="22"/>
          <w:lang w:eastAsia="en-US"/>
        </w:rPr>
        <w:t>, and not less than $</w:t>
      </w:r>
      <w:r w:rsidR="0007660B">
        <w:rPr>
          <w:rFonts w:ascii="Calibri" w:eastAsia="Calibri" w:hAnsi="Calibri" w:cs="Times New Roman"/>
          <w:spacing w:val="0"/>
          <w:szCs w:val="22"/>
          <w:lang w:eastAsia="en-US"/>
        </w:rPr>
        <w:t>10</w:t>
      </w:r>
      <w:r w:rsidR="004A489C">
        <w:rPr>
          <w:rFonts w:ascii="Calibri" w:eastAsia="Calibri" w:hAnsi="Calibri" w:cs="Times New Roman"/>
          <w:spacing w:val="0"/>
          <w:szCs w:val="22"/>
          <w:lang w:eastAsia="en-US"/>
        </w:rPr>
        <w:t>,000US (nine thousand),</w:t>
      </w:r>
      <w:r w:rsidR="0007660B">
        <w:rPr>
          <w:rFonts w:ascii="Calibri" w:eastAsia="Calibri" w:hAnsi="Calibri" w:cs="Times New Roman"/>
          <w:spacing w:val="0"/>
          <w:szCs w:val="22"/>
          <w:lang w:eastAsia="en-US"/>
        </w:rPr>
        <w:t xml:space="preserve"> per aircraft covered in launch customer agreement,</w:t>
      </w:r>
      <w:r w:rsidR="004A489C">
        <w:rPr>
          <w:rFonts w:ascii="Calibri" w:eastAsia="Calibri" w:hAnsi="Calibri" w:cs="Times New Roman"/>
          <w:spacing w:val="0"/>
          <w:szCs w:val="22"/>
          <w:lang w:eastAsia="en-US"/>
        </w:rPr>
        <w:t xml:space="preserve"> due at </w:t>
      </w:r>
      <w:r w:rsidR="0007660B">
        <w:rPr>
          <w:rFonts w:ascii="Calibri" w:eastAsia="Calibri" w:hAnsi="Calibri" w:cs="Times New Roman"/>
          <w:spacing w:val="0"/>
          <w:szCs w:val="22"/>
          <w:lang w:eastAsia="en-US"/>
        </w:rPr>
        <w:t xml:space="preserve">the </w:t>
      </w:r>
      <w:r w:rsidR="004A489C">
        <w:rPr>
          <w:rFonts w:ascii="Calibri" w:eastAsia="Calibri" w:hAnsi="Calibri" w:cs="Times New Roman"/>
          <w:spacing w:val="0"/>
          <w:szCs w:val="22"/>
          <w:lang w:eastAsia="en-US"/>
        </w:rPr>
        <w:t>time Aerocircular realizes payment</w:t>
      </w:r>
      <w:r w:rsidR="00F91873">
        <w:rPr>
          <w:rFonts w:ascii="Calibri" w:eastAsia="Calibri" w:hAnsi="Calibri" w:cs="Times New Roman"/>
          <w:spacing w:val="0"/>
          <w:szCs w:val="22"/>
          <w:lang w:eastAsia="en-US"/>
        </w:rPr>
        <w:t>s</w:t>
      </w:r>
      <w:r w:rsidR="004A489C">
        <w:rPr>
          <w:rFonts w:ascii="Calibri" w:eastAsia="Calibri" w:hAnsi="Calibri" w:cs="Times New Roman"/>
          <w:spacing w:val="0"/>
          <w:szCs w:val="22"/>
          <w:lang w:eastAsia="en-US"/>
        </w:rPr>
        <w:t xml:space="preserve"> from the launch customer. </w:t>
      </w:r>
      <w:r w:rsidR="0082285E">
        <w:rPr>
          <w:rFonts w:ascii="Calibri" w:eastAsia="Calibri" w:hAnsi="Calibri" w:cs="Times New Roman"/>
          <w:spacing w:val="0"/>
          <w:szCs w:val="22"/>
          <w:lang w:eastAsia="en-US"/>
        </w:rPr>
        <w:t>This is base</w:t>
      </w:r>
      <w:r w:rsidR="009854C8">
        <w:rPr>
          <w:rFonts w:ascii="Calibri" w:eastAsia="Calibri" w:hAnsi="Calibri" w:cs="Times New Roman"/>
          <w:spacing w:val="0"/>
          <w:szCs w:val="22"/>
          <w:lang w:eastAsia="en-US"/>
        </w:rPr>
        <w:t>d</w:t>
      </w:r>
      <w:r w:rsidR="0082285E">
        <w:rPr>
          <w:rFonts w:ascii="Calibri" w:eastAsia="Calibri" w:hAnsi="Calibri" w:cs="Times New Roman"/>
          <w:spacing w:val="0"/>
          <w:szCs w:val="22"/>
          <w:lang w:eastAsia="en-US"/>
        </w:rPr>
        <w:t xml:space="preserve"> on an expected Aerocircular fee of 195,000</w:t>
      </w:r>
      <w:r w:rsidR="0082285E" w:rsidRPr="00EB0061">
        <w:rPr>
          <w:rFonts w:ascii="Calibri" w:eastAsia="Calibri" w:hAnsi="Calibri" w:cs="Times New Roman"/>
          <w:spacing w:val="0"/>
          <w:szCs w:val="22"/>
          <w:lang w:eastAsia="en-US"/>
        </w:rPr>
        <w:t>€</w:t>
      </w:r>
      <w:r w:rsidR="002309B7" w:rsidRPr="00EB0061">
        <w:rPr>
          <w:rFonts w:ascii="Calibri" w:eastAsia="Calibri" w:hAnsi="Calibri" w:cs="Times New Roman"/>
          <w:spacing w:val="0"/>
          <w:szCs w:val="22"/>
          <w:lang w:eastAsia="en-US"/>
        </w:rPr>
        <w:t>, as mentioned in the provided business plan</w:t>
      </w:r>
      <w:r w:rsidR="0082285E">
        <w:rPr>
          <w:rFonts w:ascii="Calibri" w:eastAsia="Calibri" w:hAnsi="Calibri" w:cs="Times New Roman"/>
          <w:spacing w:val="0"/>
          <w:szCs w:val="22"/>
          <w:lang w:eastAsia="en-US"/>
        </w:rPr>
        <w:t>.</w:t>
      </w:r>
    </w:p>
    <w:p w14:paraId="190C59FB" w14:textId="573681BA" w:rsidR="009F225F" w:rsidRDefault="0082285E" w:rsidP="00EB0061">
      <w:pPr>
        <w:pStyle w:val="ListParagraph"/>
        <w:numPr>
          <w:ilvl w:val="0"/>
          <w:numId w:val="29"/>
        </w:numPr>
        <w:ind w:left="1080"/>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The launch customer effort is optional and </w:t>
      </w:r>
      <w:r w:rsidR="009F225F">
        <w:rPr>
          <w:rFonts w:ascii="Calibri" w:eastAsia="Calibri" w:hAnsi="Calibri" w:cs="Times New Roman"/>
          <w:spacing w:val="0"/>
          <w:szCs w:val="22"/>
          <w:lang w:eastAsia="en-US"/>
        </w:rPr>
        <w:t xml:space="preserve">engagement </w:t>
      </w:r>
      <w:r>
        <w:rPr>
          <w:rFonts w:ascii="Calibri" w:eastAsia="Calibri" w:hAnsi="Calibri" w:cs="Times New Roman"/>
          <w:spacing w:val="0"/>
          <w:szCs w:val="22"/>
          <w:lang w:eastAsia="en-US"/>
        </w:rPr>
        <w:t>to be mutually agreed by Aerocircular and AGG</w:t>
      </w:r>
      <w:r w:rsidR="009F225F">
        <w:rPr>
          <w:rFonts w:ascii="Calibri" w:eastAsia="Calibri" w:hAnsi="Calibri" w:cs="Times New Roman"/>
          <w:spacing w:val="0"/>
          <w:szCs w:val="22"/>
          <w:lang w:eastAsia="en-US"/>
        </w:rPr>
        <w:t>, should Aerocircular desire to engage AGG for this effort.</w:t>
      </w:r>
    </w:p>
    <w:p w14:paraId="16410334" w14:textId="57248CF9" w:rsidR="00EB0061" w:rsidRPr="00EB0061" w:rsidRDefault="00EB0061" w:rsidP="00EB0061">
      <w:pPr>
        <w:rPr>
          <w:rFonts w:ascii="Calibri" w:eastAsia="Calibri" w:hAnsi="Calibri" w:cs="Times New Roman"/>
          <w:spacing w:val="0"/>
          <w:szCs w:val="22"/>
          <w:lang w:eastAsia="en-US"/>
        </w:rPr>
      </w:pPr>
      <w:r>
        <w:rPr>
          <w:rFonts w:ascii="Calibri" w:eastAsia="Calibri" w:hAnsi="Calibri" w:cs="Times New Roman"/>
          <w:spacing w:val="0"/>
          <w:szCs w:val="22"/>
          <w:lang w:eastAsia="en-US"/>
        </w:rPr>
        <w:br w:type="page"/>
      </w:r>
    </w:p>
    <w:p w14:paraId="369E20E0" w14:textId="015380D6" w:rsidR="000E2E61" w:rsidRPr="00EB0061" w:rsidRDefault="000E2E61" w:rsidP="00EB0061">
      <w:pPr>
        <w:pStyle w:val="ListParagraph"/>
        <w:numPr>
          <w:ilvl w:val="1"/>
          <w:numId w:val="31"/>
        </w:numPr>
        <w:rPr>
          <w:rFonts w:ascii="Calibri" w:eastAsia="Calibri" w:hAnsi="Calibri" w:cs="Times New Roman"/>
          <w:b/>
          <w:bCs/>
          <w:spacing w:val="0"/>
          <w:szCs w:val="22"/>
          <w:lang w:eastAsia="en-US"/>
        </w:rPr>
      </w:pPr>
      <w:r w:rsidRPr="00EB0061">
        <w:rPr>
          <w:rFonts w:ascii="Calibri" w:eastAsia="Calibri" w:hAnsi="Calibri" w:cs="Times New Roman"/>
          <w:b/>
          <w:bCs/>
          <w:spacing w:val="0"/>
          <w:szCs w:val="22"/>
          <w:lang w:eastAsia="en-US"/>
        </w:rPr>
        <w:lastRenderedPageBreak/>
        <w:t>Phases 3 and 4</w:t>
      </w:r>
      <w:r w:rsidR="00F35FB7">
        <w:rPr>
          <w:rFonts w:ascii="Calibri" w:eastAsia="Calibri" w:hAnsi="Calibri" w:cs="Times New Roman"/>
          <w:b/>
          <w:bCs/>
          <w:spacing w:val="0"/>
          <w:szCs w:val="22"/>
          <w:lang w:eastAsia="en-US"/>
        </w:rPr>
        <w:t xml:space="preserve"> (Optional)</w:t>
      </w:r>
      <w:r w:rsidRPr="00EB0061">
        <w:rPr>
          <w:rFonts w:ascii="Calibri" w:eastAsia="Calibri" w:hAnsi="Calibri" w:cs="Times New Roman"/>
          <w:b/>
          <w:bCs/>
          <w:spacing w:val="0"/>
          <w:szCs w:val="22"/>
          <w:lang w:eastAsia="en-US"/>
        </w:rPr>
        <w:t xml:space="preserve"> </w:t>
      </w:r>
      <w:r w:rsidR="00971A58">
        <w:rPr>
          <w:rFonts w:ascii="Calibri" w:eastAsia="Calibri" w:hAnsi="Calibri" w:cs="Times New Roman"/>
          <w:b/>
          <w:bCs/>
          <w:spacing w:val="0"/>
          <w:szCs w:val="22"/>
          <w:lang w:eastAsia="en-US"/>
        </w:rPr>
        <w:t xml:space="preserve">Marketing Execution &amp; Support </w:t>
      </w:r>
      <w:r w:rsidRPr="00EB0061">
        <w:rPr>
          <w:rFonts w:ascii="Calibri" w:eastAsia="Calibri" w:hAnsi="Calibri" w:cs="Times New Roman"/>
          <w:b/>
          <w:bCs/>
          <w:spacing w:val="0"/>
          <w:szCs w:val="22"/>
          <w:lang w:eastAsia="en-US"/>
        </w:rPr>
        <w:t>Pricing</w:t>
      </w:r>
    </w:p>
    <w:p w14:paraId="694390A4" w14:textId="6C4C2FCD" w:rsidR="000D0CD9" w:rsidRPr="000D0CD9" w:rsidRDefault="000E2E61" w:rsidP="001D7FEF">
      <w:pPr>
        <w:spacing w:after="160" w:line="259" w:lineRule="auto"/>
        <w:ind w:left="720"/>
        <w:rPr>
          <w:rFonts w:ascii="Calibri" w:eastAsia="Calibri" w:hAnsi="Calibri" w:cs="Times New Roman"/>
          <w:spacing w:val="0"/>
          <w:szCs w:val="22"/>
          <w:lang w:eastAsia="en-US"/>
        </w:rPr>
      </w:pPr>
      <w:r w:rsidRPr="000D0CD9">
        <w:rPr>
          <w:rFonts w:ascii="Calibri" w:eastAsia="Calibri" w:hAnsi="Calibri" w:cs="Times New Roman"/>
          <w:spacing w:val="0"/>
          <w:szCs w:val="22"/>
          <w:lang w:eastAsia="en-US"/>
        </w:rPr>
        <w:t xml:space="preserve">In the event Aerocircular and AGG </w:t>
      </w:r>
      <w:r w:rsidR="001D7FEF">
        <w:rPr>
          <w:rFonts w:ascii="Calibri" w:eastAsia="Calibri" w:hAnsi="Calibri" w:cs="Times New Roman"/>
          <w:spacing w:val="0"/>
          <w:szCs w:val="22"/>
          <w:lang w:eastAsia="en-US"/>
        </w:rPr>
        <w:t>desires</w:t>
      </w:r>
      <w:r w:rsidRPr="000D0CD9">
        <w:rPr>
          <w:rFonts w:ascii="Calibri" w:eastAsia="Calibri" w:hAnsi="Calibri" w:cs="Times New Roman"/>
          <w:spacing w:val="0"/>
          <w:szCs w:val="22"/>
          <w:lang w:eastAsia="en-US"/>
        </w:rPr>
        <w:t xml:space="preserve"> to engage AGG for marketing execution, we propose</w:t>
      </w:r>
      <w:r w:rsidR="006E2C1F" w:rsidRPr="000D0CD9">
        <w:rPr>
          <w:rFonts w:ascii="Calibri" w:eastAsia="Calibri" w:hAnsi="Calibri" w:cs="Times New Roman"/>
          <w:spacing w:val="0"/>
          <w:szCs w:val="22"/>
          <w:lang w:eastAsia="en-US"/>
        </w:rPr>
        <w:t>,</w:t>
      </w:r>
      <w:r w:rsidRPr="000D0CD9">
        <w:rPr>
          <w:rFonts w:ascii="Calibri" w:eastAsia="Calibri" w:hAnsi="Calibri" w:cs="Times New Roman"/>
          <w:spacing w:val="0"/>
          <w:szCs w:val="22"/>
          <w:lang w:eastAsia="en-US"/>
        </w:rPr>
        <w:t xml:space="preserve"> </w:t>
      </w:r>
      <w:r w:rsidR="006E2C1F" w:rsidRPr="000D0CD9">
        <w:rPr>
          <w:rFonts w:ascii="Calibri" w:eastAsia="Calibri" w:hAnsi="Calibri" w:cs="Times New Roman"/>
          <w:spacing w:val="0"/>
          <w:szCs w:val="22"/>
          <w:lang w:eastAsia="en-US"/>
        </w:rPr>
        <w:t xml:space="preserve">for Phases 3 and 4, </w:t>
      </w:r>
      <w:r w:rsidRPr="000D0CD9">
        <w:rPr>
          <w:rFonts w:ascii="Calibri" w:eastAsia="Calibri" w:hAnsi="Calibri" w:cs="Times New Roman"/>
          <w:spacing w:val="0"/>
          <w:szCs w:val="22"/>
          <w:lang w:eastAsia="en-US"/>
        </w:rPr>
        <w:t>a</w:t>
      </w:r>
      <w:r w:rsidR="009F225F" w:rsidRPr="000D0CD9">
        <w:rPr>
          <w:rFonts w:ascii="Calibri" w:eastAsia="Calibri" w:hAnsi="Calibri" w:cs="Times New Roman"/>
          <w:spacing w:val="0"/>
          <w:szCs w:val="22"/>
          <w:lang w:eastAsia="en-US"/>
        </w:rPr>
        <w:t xml:space="preserve"> combination of incentive-based</w:t>
      </w:r>
      <w:r w:rsidRPr="000D0CD9">
        <w:rPr>
          <w:rFonts w:ascii="Calibri" w:eastAsia="Calibri" w:hAnsi="Calibri" w:cs="Times New Roman"/>
          <w:spacing w:val="0"/>
          <w:szCs w:val="22"/>
          <w:lang w:eastAsia="en-US"/>
        </w:rPr>
        <w:t xml:space="preserve"> </w:t>
      </w:r>
      <w:r w:rsidR="009F225F" w:rsidRPr="000D0CD9">
        <w:rPr>
          <w:rFonts w:ascii="Calibri" w:eastAsia="Calibri" w:hAnsi="Calibri" w:cs="Times New Roman"/>
          <w:spacing w:val="0"/>
          <w:szCs w:val="22"/>
          <w:lang w:eastAsia="en-US"/>
        </w:rPr>
        <w:t>and project fee arrangement</w:t>
      </w:r>
      <w:r w:rsidR="005B022D" w:rsidRPr="000D0CD9">
        <w:rPr>
          <w:rFonts w:ascii="Calibri" w:eastAsia="Calibri" w:hAnsi="Calibri" w:cs="Times New Roman"/>
          <w:spacing w:val="0"/>
          <w:szCs w:val="22"/>
          <w:lang w:eastAsia="en-US"/>
        </w:rPr>
        <w:t xml:space="preserve"> for a Term of twelve consecutive months from execution date of such agreement and </w:t>
      </w:r>
      <w:r w:rsidR="006E2C1F" w:rsidRPr="000D0CD9">
        <w:rPr>
          <w:rFonts w:ascii="Calibri" w:eastAsia="Calibri" w:hAnsi="Calibri" w:cs="Times New Roman"/>
          <w:spacing w:val="0"/>
          <w:szCs w:val="22"/>
          <w:lang w:eastAsia="en-US"/>
        </w:rPr>
        <w:t xml:space="preserve">from </w:t>
      </w:r>
      <w:r w:rsidR="000E509E" w:rsidRPr="000D0CD9">
        <w:rPr>
          <w:rFonts w:ascii="Calibri" w:eastAsia="Calibri" w:hAnsi="Calibri" w:cs="Times New Roman"/>
          <w:spacing w:val="0"/>
          <w:szCs w:val="22"/>
          <w:lang w:eastAsia="en-US"/>
        </w:rPr>
        <w:t xml:space="preserve">the </w:t>
      </w:r>
      <w:r w:rsidR="005B022D" w:rsidRPr="000D0CD9">
        <w:rPr>
          <w:rFonts w:ascii="Calibri" w:eastAsia="Calibri" w:hAnsi="Calibri" w:cs="Times New Roman"/>
          <w:spacing w:val="0"/>
          <w:szCs w:val="22"/>
          <w:lang w:eastAsia="en-US"/>
        </w:rPr>
        <w:t xml:space="preserve">tendering </w:t>
      </w:r>
      <w:r w:rsidR="000E509E" w:rsidRPr="000D0CD9">
        <w:rPr>
          <w:rFonts w:ascii="Calibri" w:eastAsia="Calibri" w:hAnsi="Calibri" w:cs="Times New Roman"/>
          <w:spacing w:val="0"/>
          <w:szCs w:val="22"/>
          <w:lang w:eastAsia="en-US"/>
        </w:rPr>
        <w:t xml:space="preserve">to Aerocircular </w:t>
      </w:r>
      <w:r w:rsidR="005B022D" w:rsidRPr="000D0CD9">
        <w:rPr>
          <w:rFonts w:ascii="Calibri" w:eastAsia="Calibri" w:hAnsi="Calibri" w:cs="Times New Roman"/>
          <w:spacing w:val="0"/>
          <w:szCs w:val="22"/>
          <w:lang w:eastAsia="en-US"/>
        </w:rPr>
        <w:t xml:space="preserve">of Deliverables </w:t>
      </w:r>
      <w:r w:rsidR="00F91873">
        <w:rPr>
          <w:rFonts w:ascii="Calibri" w:eastAsia="Calibri" w:hAnsi="Calibri" w:cs="Times New Roman"/>
          <w:spacing w:val="0"/>
          <w:szCs w:val="22"/>
          <w:lang w:eastAsia="en-US"/>
        </w:rPr>
        <w:t xml:space="preserve">(Phase) </w:t>
      </w:r>
      <w:r w:rsidR="005B022D" w:rsidRPr="000D0CD9">
        <w:rPr>
          <w:rFonts w:ascii="Calibri" w:eastAsia="Calibri" w:hAnsi="Calibri" w:cs="Times New Roman"/>
          <w:spacing w:val="0"/>
          <w:szCs w:val="22"/>
          <w:lang w:eastAsia="en-US"/>
        </w:rPr>
        <w:t>2, proposed herein</w:t>
      </w:r>
      <w:r w:rsidR="00E91CDE" w:rsidRPr="000D0CD9">
        <w:rPr>
          <w:rFonts w:ascii="Calibri" w:eastAsia="Calibri" w:hAnsi="Calibri" w:cs="Times New Roman"/>
          <w:spacing w:val="0"/>
          <w:szCs w:val="22"/>
          <w:lang w:eastAsia="en-US"/>
        </w:rPr>
        <w:t>.</w:t>
      </w:r>
      <w:r w:rsidR="000D0CD9" w:rsidRPr="000D0CD9">
        <w:rPr>
          <w:rFonts w:ascii="Calibri" w:eastAsia="Calibri" w:hAnsi="Calibri" w:cs="Times New Roman"/>
          <w:spacing w:val="0"/>
          <w:szCs w:val="22"/>
          <w:lang w:eastAsia="en-US"/>
        </w:rPr>
        <w:t xml:space="preserve"> </w:t>
      </w:r>
      <w:r w:rsidR="000D0CD9">
        <w:rPr>
          <w:rFonts w:ascii="Calibri" w:eastAsia="Calibri" w:hAnsi="Calibri" w:cs="Times New Roman"/>
          <w:spacing w:val="0"/>
          <w:szCs w:val="22"/>
          <w:lang w:eastAsia="en-US"/>
        </w:rPr>
        <w:t>Agreement is r</w:t>
      </w:r>
      <w:r w:rsidR="000D0CD9" w:rsidRPr="000D0CD9">
        <w:rPr>
          <w:rFonts w:ascii="Calibri" w:eastAsia="Calibri" w:hAnsi="Calibri" w:cs="Times New Roman"/>
          <w:spacing w:val="0"/>
          <w:szCs w:val="22"/>
          <w:lang w:eastAsia="en-US"/>
        </w:rPr>
        <w:t>enewable by mutual agreement not later 60 calendar days prior to the end of the offered Term as proposed.</w:t>
      </w:r>
    </w:p>
    <w:p w14:paraId="2907C9D3" w14:textId="6A1B32A9" w:rsidR="006E2C1F" w:rsidRPr="001D7FEF" w:rsidRDefault="006E2C1F" w:rsidP="00F35FB7">
      <w:pPr>
        <w:pStyle w:val="ListParagraph"/>
        <w:numPr>
          <w:ilvl w:val="2"/>
          <w:numId w:val="31"/>
        </w:numPr>
        <w:contextualSpacing w:val="0"/>
        <w:rPr>
          <w:rFonts w:ascii="Calibri" w:eastAsia="Calibri" w:hAnsi="Calibri" w:cs="Times New Roman"/>
          <w:b/>
          <w:bCs/>
          <w:spacing w:val="0"/>
          <w:szCs w:val="22"/>
          <w:lang w:eastAsia="en-US"/>
        </w:rPr>
      </w:pPr>
      <w:r w:rsidRPr="001D7FEF">
        <w:rPr>
          <w:rFonts w:ascii="Calibri" w:eastAsia="Calibri" w:hAnsi="Calibri" w:cs="Times New Roman"/>
          <w:b/>
          <w:bCs/>
          <w:spacing w:val="0"/>
          <w:szCs w:val="22"/>
          <w:lang w:eastAsia="en-US"/>
        </w:rPr>
        <w:t>Phase 3 Marketing Plan Execution</w:t>
      </w:r>
      <w:r w:rsidR="00EB0061" w:rsidRPr="001D7FEF">
        <w:rPr>
          <w:rFonts w:ascii="Calibri" w:eastAsia="Calibri" w:hAnsi="Calibri" w:cs="Times New Roman"/>
          <w:b/>
          <w:bCs/>
          <w:spacing w:val="0"/>
          <w:szCs w:val="22"/>
          <w:lang w:eastAsia="en-US"/>
        </w:rPr>
        <w:t xml:space="preserve"> Pricing</w:t>
      </w:r>
    </w:p>
    <w:p w14:paraId="34308038" w14:textId="4E7992F6" w:rsidR="00E91CDE" w:rsidRPr="00E91CDE" w:rsidRDefault="000E509E" w:rsidP="001D7FEF">
      <w:pPr>
        <w:pStyle w:val="ListParagraph"/>
        <w:spacing w:after="160" w:line="259" w:lineRule="auto"/>
        <w:ind w:left="792"/>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Realistically</w:t>
      </w:r>
      <w:r w:rsidR="00E91CDE">
        <w:rPr>
          <w:rFonts w:ascii="Calibri" w:eastAsia="Calibri" w:hAnsi="Calibri" w:cs="Times New Roman"/>
          <w:spacing w:val="0"/>
          <w:szCs w:val="22"/>
          <w:lang w:eastAsia="en-US"/>
        </w:rPr>
        <w:t>,</w:t>
      </w:r>
      <w:r w:rsidR="009F225F">
        <w:rPr>
          <w:rFonts w:ascii="Calibri" w:eastAsia="Calibri" w:hAnsi="Calibri" w:cs="Times New Roman"/>
          <w:spacing w:val="0"/>
          <w:szCs w:val="22"/>
          <w:lang w:eastAsia="en-US"/>
        </w:rPr>
        <w:t xml:space="preserve"> </w:t>
      </w:r>
      <w:r w:rsidR="00E91CDE">
        <w:rPr>
          <w:rFonts w:ascii="Calibri" w:eastAsia="Calibri" w:hAnsi="Calibri" w:cs="Times New Roman"/>
          <w:spacing w:val="0"/>
          <w:szCs w:val="22"/>
          <w:lang w:eastAsia="en-US"/>
        </w:rPr>
        <w:t>AGG efforts in Phase 3 include primarily</w:t>
      </w:r>
      <w:r w:rsidR="009F225F">
        <w:rPr>
          <w:rFonts w:ascii="Calibri" w:eastAsia="Calibri" w:hAnsi="Calibri" w:cs="Times New Roman"/>
          <w:spacing w:val="0"/>
          <w:szCs w:val="22"/>
          <w:lang w:eastAsia="en-US"/>
        </w:rPr>
        <w:t xml:space="preserve"> engaging in </w:t>
      </w:r>
      <w:r>
        <w:rPr>
          <w:rFonts w:ascii="Calibri" w:eastAsia="Calibri" w:hAnsi="Calibri" w:cs="Times New Roman"/>
          <w:spacing w:val="0"/>
          <w:szCs w:val="22"/>
          <w:lang w:eastAsia="en-US"/>
        </w:rPr>
        <w:t xml:space="preserve">day-to-day management and </w:t>
      </w:r>
      <w:r w:rsidR="009F225F">
        <w:rPr>
          <w:rFonts w:ascii="Calibri" w:eastAsia="Calibri" w:hAnsi="Calibri" w:cs="Times New Roman"/>
          <w:spacing w:val="0"/>
          <w:szCs w:val="22"/>
          <w:lang w:eastAsia="en-US"/>
        </w:rPr>
        <w:t>execution</w:t>
      </w:r>
      <w:r>
        <w:rPr>
          <w:rFonts w:ascii="Calibri" w:eastAsia="Calibri" w:hAnsi="Calibri" w:cs="Times New Roman"/>
          <w:spacing w:val="0"/>
          <w:szCs w:val="22"/>
          <w:lang w:eastAsia="en-US"/>
        </w:rPr>
        <w:t xml:space="preserve"> (sales). This effort involves target customer interface, as well as </w:t>
      </w:r>
      <w:r w:rsidR="00E91CDE">
        <w:rPr>
          <w:rFonts w:ascii="Calibri" w:eastAsia="Calibri" w:hAnsi="Calibri" w:cs="Times New Roman"/>
          <w:spacing w:val="0"/>
          <w:szCs w:val="22"/>
          <w:lang w:eastAsia="en-US"/>
        </w:rPr>
        <w:t xml:space="preserve">a </w:t>
      </w:r>
      <w:r>
        <w:rPr>
          <w:rFonts w:ascii="Calibri" w:eastAsia="Calibri" w:hAnsi="Calibri" w:cs="Times New Roman"/>
          <w:spacing w:val="0"/>
          <w:szCs w:val="22"/>
          <w:lang w:eastAsia="en-US"/>
        </w:rPr>
        <w:t>constant</w:t>
      </w:r>
      <w:r w:rsidR="00E91CDE">
        <w:rPr>
          <w:rFonts w:ascii="Calibri" w:eastAsia="Calibri" w:hAnsi="Calibri" w:cs="Times New Roman"/>
          <w:spacing w:val="0"/>
          <w:szCs w:val="22"/>
          <w:lang w:eastAsia="en-US"/>
        </w:rPr>
        <w:t xml:space="preserve"> level of </w:t>
      </w:r>
      <w:r w:rsidR="009F225F">
        <w:rPr>
          <w:rFonts w:ascii="Calibri" w:eastAsia="Calibri" w:hAnsi="Calibri" w:cs="Times New Roman"/>
          <w:spacing w:val="0"/>
          <w:szCs w:val="22"/>
          <w:lang w:eastAsia="en-US"/>
        </w:rPr>
        <w:t xml:space="preserve">continuous market feedback and </w:t>
      </w:r>
      <w:r w:rsidR="00E91CDE">
        <w:rPr>
          <w:rFonts w:ascii="Calibri" w:eastAsia="Calibri" w:hAnsi="Calibri" w:cs="Times New Roman"/>
          <w:spacing w:val="0"/>
          <w:szCs w:val="22"/>
          <w:lang w:eastAsia="en-US"/>
        </w:rPr>
        <w:t xml:space="preserve">need for </w:t>
      </w:r>
      <w:r w:rsidR="009F225F">
        <w:rPr>
          <w:rFonts w:ascii="Calibri" w:eastAsia="Calibri" w:hAnsi="Calibri" w:cs="Times New Roman"/>
          <w:spacing w:val="0"/>
          <w:szCs w:val="22"/>
          <w:lang w:eastAsia="en-US"/>
        </w:rPr>
        <w:t xml:space="preserve">modification </w:t>
      </w:r>
      <w:r w:rsidR="00E91CDE">
        <w:rPr>
          <w:rFonts w:ascii="Calibri" w:eastAsia="Calibri" w:hAnsi="Calibri" w:cs="Times New Roman"/>
          <w:spacing w:val="0"/>
          <w:szCs w:val="22"/>
          <w:lang w:eastAsia="en-US"/>
        </w:rPr>
        <w:t>of</w:t>
      </w:r>
      <w:r w:rsidR="009F225F">
        <w:rPr>
          <w:rFonts w:ascii="Calibri" w:eastAsia="Calibri" w:hAnsi="Calibri" w:cs="Times New Roman"/>
          <w:spacing w:val="0"/>
          <w:szCs w:val="22"/>
          <w:lang w:eastAsia="en-US"/>
        </w:rPr>
        <w:t xml:space="preserve"> the marketing execution plan, as needed. </w:t>
      </w:r>
      <w:r w:rsidR="00E91CDE">
        <w:rPr>
          <w:rFonts w:ascii="Calibri" w:eastAsia="Calibri" w:hAnsi="Calibri" w:cs="Times New Roman"/>
          <w:spacing w:val="0"/>
          <w:szCs w:val="22"/>
          <w:lang w:eastAsia="en-US"/>
        </w:rPr>
        <w:t>The successful marketing plan is a living document that adapts to learned market conditions.</w:t>
      </w:r>
    </w:p>
    <w:p w14:paraId="2A038ABF" w14:textId="551EDFD2" w:rsidR="006E2C1F" w:rsidRPr="006E2C1F" w:rsidRDefault="006E2C1F" w:rsidP="00F35FB7">
      <w:pPr>
        <w:pStyle w:val="ListParagraph"/>
        <w:numPr>
          <w:ilvl w:val="1"/>
          <w:numId w:val="30"/>
        </w:numPr>
        <w:ind w:left="1656"/>
        <w:contextualSpacing w:val="0"/>
        <w:rPr>
          <w:rFonts w:ascii="Calibri" w:eastAsia="Calibri" w:hAnsi="Calibri" w:cs="Times New Roman"/>
          <w:b/>
          <w:bCs/>
          <w:spacing w:val="0"/>
          <w:szCs w:val="22"/>
          <w:lang w:eastAsia="en-US"/>
        </w:rPr>
      </w:pPr>
      <w:r>
        <w:rPr>
          <w:rFonts w:ascii="Calibri" w:eastAsia="Calibri" w:hAnsi="Calibri" w:cs="Times New Roman"/>
          <w:b/>
          <w:bCs/>
          <w:spacing w:val="0"/>
          <w:szCs w:val="22"/>
          <w:lang w:eastAsia="en-US"/>
        </w:rPr>
        <w:t xml:space="preserve">Marketing Execution </w:t>
      </w:r>
      <w:r w:rsidRPr="006E2C1F">
        <w:rPr>
          <w:rFonts w:ascii="Calibri" w:eastAsia="Calibri" w:hAnsi="Calibri" w:cs="Times New Roman"/>
          <w:b/>
          <w:bCs/>
          <w:spacing w:val="0"/>
          <w:szCs w:val="22"/>
          <w:lang w:eastAsia="en-US"/>
        </w:rPr>
        <w:t xml:space="preserve">Incentive Fee </w:t>
      </w:r>
    </w:p>
    <w:p w14:paraId="58E54E26" w14:textId="085729A4" w:rsidR="000D0CD9" w:rsidRDefault="006E2C1F" w:rsidP="00F35FB7">
      <w:pPr>
        <w:pStyle w:val="ListParagraph"/>
        <w:numPr>
          <w:ilvl w:val="1"/>
          <w:numId w:val="29"/>
        </w:numPr>
        <w:ind w:left="2016"/>
        <w:contextualSpacing w:val="0"/>
        <w:rPr>
          <w:rFonts w:ascii="Calibri" w:eastAsia="Calibri" w:hAnsi="Calibri" w:cs="Times New Roman"/>
          <w:spacing w:val="0"/>
          <w:szCs w:val="22"/>
          <w:lang w:eastAsia="en-US"/>
        </w:rPr>
      </w:pPr>
      <w:r>
        <w:rPr>
          <w:rFonts w:ascii="Calibri" w:eastAsia="Calibri" w:hAnsi="Calibri" w:cs="Times New Roman"/>
          <w:spacing w:val="0"/>
          <w:szCs w:val="22"/>
          <w:lang w:eastAsia="en-US"/>
        </w:rPr>
        <w:t>AGG proposes to provide the marketing execution services for a</w:t>
      </w:r>
      <w:r w:rsidR="00E54B9D">
        <w:rPr>
          <w:rFonts w:ascii="Calibri" w:eastAsia="Calibri" w:hAnsi="Calibri" w:cs="Times New Roman"/>
          <w:spacing w:val="0"/>
          <w:szCs w:val="22"/>
          <w:lang w:eastAsia="en-US"/>
        </w:rPr>
        <w:t>n</w:t>
      </w:r>
      <w:r>
        <w:rPr>
          <w:rFonts w:ascii="Calibri" w:eastAsia="Calibri" w:hAnsi="Calibri" w:cs="Times New Roman"/>
          <w:spacing w:val="0"/>
          <w:szCs w:val="22"/>
          <w:lang w:eastAsia="en-US"/>
        </w:rPr>
        <w:t xml:space="preserve"> incentive fee paid to AGG by Aerocircular, of 5% (five percent) of the service fee revenue agreed between Aerocircular and the customer aircraft processing, due at time Aerocircular realizes payment from the launch customer. </w:t>
      </w:r>
    </w:p>
    <w:p w14:paraId="36647BFF" w14:textId="597C35AE" w:rsidR="000D0CD9" w:rsidRPr="002309B7" w:rsidRDefault="00E54B9D" w:rsidP="00F35FB7">
      <w:pPr>
        <w:pStyle w:val="ListParagraph"/>
        <w:numPr>
          <w:ilvl w:val="1"/>
          <w:numId w:val="29"/>
        </w:numPr>
        <w:ind w:left="2016"/>
        <w:contextualSpacing w:val="0"/>
        <w:rPr>
          <w:rFonts w:ascii="Calibri" w:eastAsia="Calibri" w:hAnsi="Calibri" w:cs="Times New Roman"/>
          <w:spacing w:val="0"/>
          <w:szCs w:val="22"/>
          <w:lang w:eastAsia="en-US"/>
        </w:rPr>
      </w:pPr>
      <w:r w:rsidRPr="000D0CD9">
        <w:rPr>
          <w:rFonts w:ascii="Calibri" w:eastAsia="Calibri" w:hAnsi="Calibri" w:cs="Times New Roman"/>
          <w:spacing w:val="0"/>
          <w:szCs w:val="22"/>
          <w:lang w:eastAsia="en-US"/>
        </w:rPr>
        <w:t>Aerocircular will reimburse AGG for marketing execution related reasonable and customary expenses, per Attachment 2, Term Sheet, subject to mutual agreement and prior approval of forecast expenses by Aerocircular.</w:t>
      </w:r>
    </w:p>
    <w:p w14:paraId="0D5118DC" w14:textId="3D7C9535" w:rsidR="006E2C1F" w:rsidRPr="006E2C1F" w:rsidRDefault="006E2C1F" w:rsidP="00F35FB7">
      <w:pPr>
        <w:pStyle w:val="ListParagraph"/>
        <w:numPr>
          <w:ilvl w:val="2"/>
          <w:numId w:val="31"/>
        </w:numPr>
        <w:rPr>
          <w:rFonts w:ascii="Calibri" w:eastAsia="Calibri" w:hAnsi="Calibri" w:cs="Times New Roman"/>
          <w:b/>
          <w:bCs/>
          <w:spacing w:val="0"/>
          <w:szCs w:val="22"/>
          <w:lang w:eastAsia="en-US"/>
        </w:rPr>
      </w:pPr>
      <w:r w:rsidRPr="006E2C1F">
        <w:rPr>
          <w:rFonts w:ascii="Calibri" w:eastAsia="Calibri" w:hAnsi="Calibri" w:cs="Times New Roman"/>
          <w:b/>
          <w:bCs/>
          <w:spacing w:val="0"/>
          <w:szCs w:val="22"/>
          <w:lang w:eastAsia="en-US"/>
        </w:rPr>
        <w:t>Phase 4</w:t>
      </w:r>
      <w:r>
        <w:rPr>
          <w:rFonts w:ascii="Calibri" w:eastAsia="Calibri" w:hAnsi="Calibri" w:cs="Times New Roman"/>
          <w:b/>
          <w:bCs/>
          <w:spacing w:val="0"/>
          <w:szCs w:val="22"/>
          <w:lang w:eastAsia="en-US"/>
        </w:rPr>
        <w:t xml:space="preserve"> Sustaining, Continuous Marketing Administration Support</w:t>
      </w:r>
      <w:r w:rsidR="00EB0061">
        <w:rPr>
          <w:rFonts w:ascii="Calibri" w:eastAsia="Calibri" w:hAnsi="Calibri" w:cs="Times New Roman"/>
          <w:b/>
          <w:bCs/>
          <w:spacing w:val="0"/>
          <w:szCs w:val="22"/>
          <w:lang w:eastAsia="en-US"/>
        </w:rPr>
        <w:t xml:space="preserve"> </w:t>
      </w:r>
      <w:r w:rsidR="00F35FB7">
        <w:rPr>
          <w:rFonts w:ascii="Calibri" w:eastAsia="Calibri" w:hAnsi="Calibri" w:cs="Times New Roman"/>
          <w:b/>
          <w:bCs/>
          <w:spacing w:val="0"/>
          <w:szCs w:val="22"/>
          <w:lang w:eastAsia="en-US"/>
        </w:rPr>
        <w:t xml:space="preserve">Services </w:t>
      </w:r>
      <w:r w:rsidR="00EB0061">
        <w:rPr>
          <w:rFonts w:ascii="Calibri" w:eastAsia="Calibri" w:hAnsi="Calibri" w:cs="Times New Roman"/>
          <w:b/>
          <w:bCs/>
          <w:spacing w:val="0"/>
          <w:szCs w:val="22"/>
          <w:lang w:eastAsia="en-US"/>
        </w:rPr>
        <w:t>Pricing</w:t>
      </w:r>
    </w:p>
    <w:p w14:paraId="57056896" w14:textId="25055A7D" w:rsidR="000E2E61" w:rsidRPr="001D7FEF" w:rsidRDefault="009F225F" w:rsidP="00F35FB7">
      <w:pPr>
        <w:ind w:left="1224"/>
        <w:rPr>
          <w:rFonts w:ascii="Calibri" w:eastAsia="Calibri" w:hAnsi="Calibri" w:cs="Times New Roman"/>
          <w:spacing w:val="0"/>
          <w:szCs w:val="22"/>
          <w:lang w:eastAsia="en-US"/>
        </w:rPr>
      </w:pPr>
      <w:r w:rsidRPr="001D7FEF">
        <w:rPr>
          <w:rFonts w:ascii="Calibri" w:eastAsia="Calibri" w:hAnsi="Calibri" w:cs="Times New Roman"/>
          <w:spacing w:val="0"/>
          <w:szCs w:val="22"/>
          <w:lang w:eastAsia="en-US"/>
        </w:rPr>
        <w:t>Additionally, AGG proposes</w:t>
      </w:r>
      <w:r w:rsidR="00F35FB7">
        <w:rPr>
          <w:rFonts w:ascii="Calibri" w:eastAsia="Calibri" w:hAnsi="Calibri" w:cs="Times New Roman"/>
          <w:spacing w:val="0"/>
          <w:szCs w:val="22"/>
          <w:lang w:eastAsia="en-US"/>
        </w:rPr>
        <w:t xml:space="preserve"> </w:t>
      </w:r>
      <w:r w:rsidR="000E509E" w:rsidRPr="001D7FEF">
        <w:rPr>
          <w:rFonts w:ascii="Calibri" w:eastAsia="Calibri" w:hAnsi="Calibri" w:cs="Times New Roman"/>
          <w:spacing w:val="0"/>
          <w:szCs w:val="22"/>
          <w:lang w:eastAsia="en-US"/>
        </w:rPr>
        <w:t xml:space="preserve">Phase 4 </w:t>
      </w:r>
      <w:r w:rsidR="00F35FB7">
        <w:rPr>
          <w:rFonts w:ascii="Calibri" w:eastAsia="Calibri" w:hAnsi="Calibri" w:cs="Times New Roman"/>
          <w:spacing w:val="0"/>
          <w:szCs w:val="22"/>
          <w:lang w:eastAsia="en-US"/>
        </w:rPr>
        <w:t xml:space="preserve">ongoing service </w:t>
      </w:r>
      <w:r w:rsidR="000E509E" w:rsidRPr="001D7FEF">
        <w:rPr>
          <w:rFonts w:ascii="Calibri" w:eastAsia="Calibri" w:hAnsi="Calibri" w:cs="Times New Roman"/>
          <w:spacing w:val="0"/>
          <w:szCs w:val="22"/>
          <w:lang w:eastAsia="en-US"/>
        </w:rPr>
        <w:t>tasks</w:t>
      </w:r>
      <w:r w:rsidR="00F35FB7">
        <w:rPr>
          <w:rFonts w:ascii="Calibri" w:eastAsia="Calibri" w:hAnsi="Calibri" w:cs="Times New Roman"/>
          <w:spacing w:val="0"/>
          <w:szCs w:val="22"/>
          <w:lang w:eastAsia="en-US"/>
        </w:rPr>
        <w:t xml:space="preserve"> to be performed by AGG. This involves</w:t>
      </w:r>
      <w:r w:rsidR="000E509E" w:rsidRPr="001D7FEF">
        <w:rPr>
          <w:rFonts w:ascii="Calibri" w:eastAsia="Calibri" w:hAnsi="Calibri" w:cs="Times New Roman"/>
          <w:spacing w:val="0"/>
          <w:szCs w:val="22"/>
          <w:lang w:eastAsia="en-US"/>
        </w:rPr>
        <w:t xml:space="preserve"> the </w:t>
      </w:r>
      <w:r w:rsidRPr="001D7FEF">
        <w:rPr>
          <w:rFonts w:ascii="Calibri" w:eastAsia="Calibri" w:hAnsi="Calibri" w:cs="Times New Roman"/>
          <w:spacing w:val="0"/>
          <w:szCs w:val="22"/>
          <w:lang w:eastAsia="en-US"/>
        </w:rPr>
        <w:t xml:space="preserve">creation and </w:t>
      </w:r>
      <w:r w:rsidR="00E91CDE" w:rsidRPr="001D7FEF">
        <w:rPr>
          <w:rFonts w:ascii="Calibri" w:eastAsia="Calibri" w:hAnsi="Calibri" w:cs="Times New Roman"/>
          <w:spacing w:val="0"/>
          <w:szCs w:val="22"/>
          <w:lang w:eastAsia="en-US"/>
        </w:rPr>
        <w:t xml:space="preserve">management of </w:t>
      </w:r>
      <w:r w:rsidRPr="001D7FEF">
        <w:rPr>
          <w:rFonts w:ascii="Calibri" w:eastAsia="Calibri" w:hAnsi="Calibri" w:cs="Times New Roman"/>
          <w:spacing w:val="0"/>
          <w:szCs w:val="22"/>
          <w:lang w:eastAsia="en-US"/>
        </w:rPr>
        <w:t>a structure which facilitates</w:t>
      </w:r>
      <w:r w:rsidR="000E509E" w:rsidRPr="001D7FEF">
        <w:rPr>
          <w:rFonts w:ascii="Calibri" w:eastAsia="Calibri" w:hAnsi="Calibri" w:cs="Times New Roman"/>
          <w:spacing w:val="0"/>
          <w:szCs w:val="22"/>
          <w:lang w:eastAsia="en-US"/>
        </w:rPr>
        <w:t xml:space="preserve"> successful marketing execution, involving</w:t>
      </w:r>
      <w:r w:rsidRPr="001D7FEF">
        <w:rPr>
          <w:rFonts w:ascii="Calibri" w:eastAsia="Calibri" w:hAnsi="Calibri" w:cs="Times New Roman"/>
          <w:spacing w:val="0"/>
          <w:szCs w:val="22"/>
          <w:lang w:eastAsia="en-US"/>
        </w:rPr>
        <w:t xml:space="preserve"> measuring success, adjusting to changing market conditions</w:t>
      </w:r>
      <w:r w:rsidR="00F35FB7">
        <w:rPr>
          <w:rFonts w:ascii="Calibri" w:eastAsia="Calibri" w:hAnsi="Calibri" w:cs="Times New Roman"/>
          <w:spacing w:val="0"/>
          <w:szCs w:val="22"/>
          <w:lang w:eastAsia="en-US"/>
        </w:rPr>
        <w:t>,</w:t>
      </w:r>
      <w:r w:rsidRPr="001D7FEF">
        <w:rPr>
          <w:rFonts w:ascii="Calibri" w:eastAsia="Calibri" w:hAnsi="Calibri" w:cs="Times New Roman"/>
          <w:spacing w:val="0"/>
          <w:szCs w:val="22"/>
          <w:lang w:eastAsia="en-US"/>
        </w:rPr>
        <w:t xml:space="preserve"> </w:t>
      </w:r>
      <w:r w:rsidR="000E509E" w:rsidRPr="001D7FEF">
        <w:rPr>
          <w:rFonts w:ascii="Calibri" w:eastAsia="Calibri" w:hAnsi="Calibri" w:cs="Times New Roman"/>
          <w:spacing w:val="0"/>
          <w:szCs w:val="22"/>
          <w:lang w:eastAsia="en-US"/>
        </w:rPr>
        <w:t>p</w:t>
      </w:r>
      <w:r w:rsidRPr="001D7FEF">
        <w:rPr>
          <w:rFonts w:ascii="Calibri" w:eastAsia="Calibri" w:hAnsi="Calibri" w:cs="Times New Roman"/>
          <w:spacing w:val="0"/>
          <w:szCs w:val="22"/>
          <w:lang w:eastAsia="en-US"/>
        </w:rPr>
        <w:t>rovid</w:t>
      </w:r>
      <w:r w:rsidR="000E509E" w:rsidRPr="001D7FEF">
        <w:rPr>
          <w:rFonts w:ascii="Calibri" w:eastAsia="Calibri" w:hAnsi="Calibri" w:cs="Times New Roman"/>
          <w:spacing w:val="0"/>
          <w:szCs w:val="22"/>
          <w:lang w:eastAsia="en-US"/>
        </w:rPr>
        <w:t>ing</w:t>
      </w:r>
      <w:r w:rsidRPr="001D7FEF">
        <w:rPr>
          <w:rFonts w:ascii="Calibri" w:eastAsia="Calibri" w:hAnsi="Calibri" w:cs="Times New Roman"/>
          <w:spacing w:val="0"/>
          <w:szCs w:val="22"/>
          <w:lang w:eastAsia="en-US"/>
        </w:rPr>
        <w:t xml:space="preserve"> </w:t>
      </w:r>
      <w:r w:rsidR="000E509E" w:rsidRPr="001D7FEF">
        <w:rPr>
          <w:rFonts w:ascii="Calibri" w:eastAsia="Calibri" w:hAnsi="Calibri" w:cs="Times New Roman"/>
          <w:spacing w:val="0"/>
          <w:szCs w:val="22"/>
          <w:lang w:eastAsia="en-US"/>
        </w:rPr>
        <w:t>exceptional</w:t>
      </w:r>
      <w:r w:rsidRPr="001D7FEF">
        <w:rPr>
          <w:rFonts w:ascii="Calibri" w:eastAsia="Calibri" w:hAnsi="Calibri" w:cs="Times New Roman"/>
          <w:spacing w:val="0"/>
          <w:szCs w:val="22"/>
          <w:lang w:eastAsia="en-US"/>
        </w:rPr>
        <w:t xml:space="preserve"> </w:t>
      </w:r>
      <w:r w:rsidR="000E509E" w:rsidRPr="001D7FEF">
        <w:rPr>
          <w:rFonts w:ascii="Calibri" w:eastAsia="Calibri" w:hAnsi="Calibri" w:cs="Times New Roman"/>
          <w:spacing w:val="0"/>
          <w:szCs w:val="22"/>
          <w:lang w:eastAsia="en-US"/>
        </w:rPr>
        <w:t>opportunities in</w:t>
      </w:r>
      <w:r w:rsidRPr="001D7FEF">
        <w:rPr>
          <w:rFonts w:ascii="Calibri" w:eastAsia="Calibri" w:hAnsi="Calibri" w:cs="Times New Roman"/>
          <w:spacing w:val="0"/>
          <w:szCs w:val="22"/>
          <w:lang w:eastAsia="en-US"/>
        </w:rPr>
        <w:t xml:space="preserve"> securing revenue for Aerocircular.</w:t>
      </w:r>
      <w:r w:rsidR="00E91CDE" w:rsidRPr="001D7FEF">
        <w:rPr>
          <w:rFonts w:ascii="Calibri" w:eastAsia="Calibri" w:hAnsi="Calibri" w:cs="Times New Roman"/>
          <w:spacing w:val="0"/>
          <w:szCs w:val="22"/>
          <w:lang w:eastAsia="en-US"/>
        </w:rPr>
        <w:t xml:space="preserve"> This is mainly a market support, administration function, and critical part of </w:t>
      </w:r>
      <w:r w:rsidR="00F35FB7">
        <w:rPr>
          <w:rFonts w:ascii="Calibri" w:eastAsia="Calibri" w:hAnsi="Calibri" w:cs="Times New Roman"/>
          <w:spacing w:val="0"/>
          <w:szCs w:val="22"/>
          <w:lang w:eastAsia="en-US"/>
        </w:rPr>
        <w:t xml:space="preserve">continuous </w:t>
      </w:r>
      <w:r w:rsidR="00E91CDE" w:rsidRPr="001D7FEF">
        <w:rPr>
          <w:rFonts w:ascii="Calibri" w:eastAsia="Calibri" w:hAnsi="Calibri" w:cs="Times New Roman"/>
          <w:spacing w:val="0"/>
          <w:szCs w:val="22"/>
          <w:lang w:eastAsia="en-US"/>
        </w:rPr>
        <w:t xml:space="preserve">successful execution. </w:t>
      </w:r>
    </w:p>
    <w:p w14:paraId="3A9511E7" w14:textId="4D8DCDD2" w:rsidR="005B022D" w:rsidRPr="006E2C1F" w:rsidRDefault="006E2C1F" w:rsidP="00F35FB7">
      <w:pPr>
        <w:pStyle w:val="ListParagraph"/>
        <w:numPr>
          <w:ilvl w:val="2"/>
          <w:numId w:val="30"/>
        </w:numPr>
        <w:ind w:left="1656"/>
        <w:contextualSpacing w:val="0"/>
        <w:rPr>
          <w:rFonts w:ascii="Calibri" w:eastAsia="Calibri" w:hAnsi="Calibri" w:cs="Times New Roman"/>
          <w:b/>
          <w:bCs/>
          <w:spacing w:val="0"/>
          <w:szCs w:val="22"/>
          <w:lang w:eastAsia="en-US"/>
        </w:rPr>
      </w:pPr>
      <w:r>
        <w:rPr>
          <w:rFonts w:ascii="Calibri" w:eastAsia="Calibri" w:hAnsi="Calibri" w:cs="Times New Roman"/>
          <w:b/>
          <w:bCs/>
          <w:spacing w:val="0"/>
          <w:szCs w:val="22"/>
          <w:lang w:eastAsia="en-US"/>
        </w:rPr>
        <w:t xml:space="preserve">Marketing Administration </w:t>
      </w:r>
      <w:r w:rsidR="005B022D" w:rsidRPr="006E2C1F">
        <w:rPr>
          <w:rFonts w:ascii="Calibri" w:eastAsia="Calibri" w:hAnsi="Calibri" w:cs="Times New Roman"/>
          <w:b/>
          <w:bCs/>
          <w:spacing w:val="0"/>
          <w:szCs w:val="22"/>
          <w:lang w:eastAsia="en-US"/>
        </w:rPr>
        <w:t>Retainer Fee</w:t>
      </w:r>
    </w:p>
    <w:p w14:paraId="30125883" w14:textId="77777777" w:rsidR="00E54B9D" w:rsidRPr="001D7FEF" w:rsidRDefault="005B022D" w:rsidP="00F35FB7">
      <w:pPr>
        <w:pStyle w:val="ListParagraph"/>
        <w:numPr>
          <w:ilvl w:val="1"/>
          <w:numId w:val="29"/>
        </w:numPr>
        <w:ind w:left="2016"/>
        <w:contextualSpacing w:val="0"/>
        <w:rPr>
          <w:rFonts w:ascii="Calibri" w:eastAsia="Calibri" w:hAnsi="Calibri" w:cs="Times New Roman"/>
          <w:spacing w:val="0"/>
          <w:szCs w:val="22"/>
          <w:lang w:eastAsia="en-US"/>
        </w:rPr>
      </w:pPr>
      <w:r w:rsidRPr="001D7FEF">
        <w:rPr>
          <w:rFonts w:ascii="Calibri" w:eastAsia="Calibri" w:hAnsi="Calibri" w:cs="Times New Roman"/>
          <w:spacing w:val="0"/>
          <w:szCs w:val="22"/>
          <w:lang w:eastAsia="en-US"/>
        </w:rPr>
        <w:t xml:space="preserve">For the marketing support administration, AGG proposes a retainer of $7,500US per </w:t>
      </w:r>
      <w:r w:rsidR="006E2C1F" w:rsidRPr="001D7FEF">
        <w:rPr>
          <w:rFonts w:ascii="Calibri" w:eastAsia="Calibri" w:hAnsi="Calibri" w:cs="Times New Roman"/>
          <w:spacing w:val="0"/>
          <w:szCs w:val="22"/>
          <w:lang w:eastAsia="en-US"/>
        </w:rPr>
        <w:t xml:space="preserve">each </w:t>
      </w:r>
      <w:r w:rsidRPr="001D7FEF">
        <w:rPr>
          <w:rFonts w:ascii="Calibri" w:eastAsia="Calibri" w:hAnsi="Calibri" w:cs="Times New Roman"/>
          <w:spacing w:val="0"/>
          <w:szCs w:val="22"/>
          <w:lang w:eastAsia="en-US"/>
        </w:rPr>
        <w:t xml:space="preserve">consecutive month </w:t>
      </w:r>
      <w:r w:rsidR="006E2C1F" w:rsidRPr="001D7FEF">
        <w:rPr>
          <w:rFonts w:ascii="Calibri" w:eastAsia="Calibri" w:hAnsi="Calibri" w:cs="Times New Roman"/>
          <w:spacing w:val="0"/>
          <w:szCs w:val="22"/>
          <w:lang w:eastAsia="en-US"/>
        </w:rPr>
        <w:t>during</w:t>
      </w:r>
      <w:r w:rsidRPr="001D7FEF">
        <w:rPr>
          <w:rFonts w:ascii="Calibri" w:eastAsia="Calibri" w:hAnsi="Calibri" w:cs="Times New Roman"/>
          <w:spacing w:val="0"/>
          <w:szCs w:val="22"/>
          <w:lang w:eastAsia="en-US"/>
        </w:rPr>
        <w:t xml:space="preserve"> a Term of twelve consecutive months from execution date of such an agreement. </w:t>
      </w:r>
    </w:p>
    <w:p w14:paraId="4365D399" w14:textId="77777777" w:rsidR="002309B7" w:rsidRDefault="002309B7">
      <w:pPr>
        <w:rPr>
          <w:rFonts w:ascii="Calibri" w:eastAsia="Calibri" w:hAnsi="Calibri" w:cs="Times New Roman"/>
          <w:spacing w:val="0"/>
          <w:szCs w:val="22"/>
          <w:lang w:eastAsia="en-US"/>
        </w:rPr>
      </w:pPr>
      <w:r>
        <w:rPr>
          <w:rFonts w:ascii="Calibri" w:eastAsia="Calibri" w:hAnsi="Calibri" w:cs="Times New Roman"/>
          <w:spacing w:val="0"/>
          <w:szCs w:val="22"/>
          <w:lang w:eastAsia="en-US"/>
        </w:rPr>
        <w:br w:type="page"/>
      </w:r>
    </w:p>
    <w:p w14:paraId="62617588" w14:textId="056F5B70" w:rsidR="00C02F33" w:rsidRDefault="00C02F33" w:rsidP="00F91873">
      <w:pPr>
        <w:rPr>
          <w:rFonts w:ascii="Calibri" w:eastAsia="Calibri" w:hAnsi="Calibri" w:cs="Times New Roman"/>
          <w:spacing w:val="0"/>
          <w:szCs w:val="22"/>
          <w:lang w:eastAsia="en-US"/>
        </w:rPr>
      </w:pPr>
      <w:r w:rsidRPr="00E54B9D">
        <w:rPr>
          <w:rFonts w:ascii="Calibri" w:eastAsia="Calibri" w:hAnsi="Calibri" w:cs="Times New Roman"/>
          <w:spacing w:val="0"/>
          <w:szCs w:val="22"/>
          <w:lang w:eastAsia="en-US"/>
        </w:rPr>
        <w:lastRenderedPageBreak/>
        <w:t xml:space="preserve">The </w:t>
      </w:r>
      <w:r w:rsidR="000E2E61" w:rsidRPr="00E54B9D">
        <w:rPr>
          <w:rFonts w:ascii="Calibri" w:eastAsia="Calibri" w:hAnsi="Calibri" w:cs="Times New Roman"/>
          <w:spacing w:val="0"/>
          <w:szCs w:val="22"/>
          <w:lang w:eastAsia="en-US"/>
        </w:rPr>
        <w:t xml:space="preserve">Aerocircular proposed </w:t>
      </w:r>
      <w:r w:rsidR="001D7FEF">
        <w:rPr>
          <w:rFonts w:ascii="Calibri" w:eastAsia="Calibri" w:hAnsi="Calibri" w:cs="Times New Roman"/>
          <w:spacing w:val="0"/>
          <w:szCs w:val="22"/>
          <w:lang w:eastAsia="en-US"/>
        </w:rPr>
        <w:t xml:space="preserve">services </w:t>
      </w:r>
      <w:r w:rsidRPr="00E54B9D">
        <w:rPr>
          <w:rFonts w:ascii="Calibri" w:eastAsia="Calibri" w:hAnsi="Calibri" w:cs="Times New Roman"/>
          <w:spacing w:val="0"/>
          <w:szCs w:val="22"/>
          <w:lang w:eastAsia="en-US"/>
        </w:rPr>
        <w:t xml:space="preserve">activity </w:t>
      </w:r>
      <w:r w:rsidR="001D7FEF">
        <w:rPr>
          <w:rFonts w:ascii="Calibri" w:eastAsia="Calibri" w:hAnsi="Calibri" w:cs="Times New Roman"/>
          <w:spacing w:val="0"/>
          <w:szCs w:val="22"/>
          <w:lang w:eastAsia="en-US"/>
        </w:rPr>
        <w:t xml:space="preserve">proposed by AGG </w:t>
      </w:r>
      <w:r w:rsidRPr="00E54B9D">
        <w:rPr>
          <w:rFonts w:ascii="Calibri" w:eastAsia="Calibri" w:hAnsi="Calibri" w:cs="Times New Roman"/>
          <w:spacing w:val="0"/>
          <w:szCs w:val="22"/>
          <w:lang w:eastAsia="en-US"/>
        </w:rPr>
        <w:t>will be performed, managed by members of AviaGlobal Group or when needed, and with your approval, we can reach out to our extensive industry network for specialized tasking. As aviation professionals with a global presence, we are uniquely able to provide a customize solution in support of your specific business needs. Beyond the specific proposed activity, AviaGlobal Group is able to offer project-based services, product-base services, long-term engagement activities and other customizable solutions.</w:t>
      </w:r>
    </w:p>
    <w:p w14:paraId="1736BEED" w14:textId="20641EE7" w:rsidR="002309B7" w:rsidRDefault="002309B7" w:rsidP="00F91873">
      <w:pPr>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Thank you for requesting a proposal from AviaGlobal Group and for your consideration. </w:t>
      </w:r>
    </w:p>
    <w:p w14:paraId="4608A32C" w14:textId="77777777" w:rsidR="00F91873" w:rsidRPr="00E54B9D" w:rsidRDefault="00F91873" w:rsidP="00F91873">
      <w:pPr>
        <w:rPr>
          <w:rFonts w:ascii="Calibri" w:eastAsia="Calibri" w:hAnsi="Calibri" w:cs="Times New Roman"/>
          <w:spacing w:val="0"/>
          <w:szCs w:val="22"/>
          <w:lang w:eastAsia="en-US"/>
        </w:rPr>
      </w:pPr>
    </w:p>
    <w:bookmarkEnd w:id="0"/>
    <w:p w14:paraId="58AF89A2" w14:textId="77777777" w:rsidR="002309B7" w:rsidRPr="00607233" w:rsidRDefault="002309B7" w:rsidP="002309B7">
      <w:pPr>
        <w:spacing w:after="60"/>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Sincerely,</w:t>
      </w:r>
    </w:p>
    <w:p w14:paraId="613FF0A1" w14:textId="77777777" w:rsidR="002309B7" w:rsidRPr="00607233" w:rsidRDefault="002309B7" w:rsidP="002309B7">
      <w:pPr>
        <w:spacing w:after="160" w:line="259" w:lineRule="auto"/>
        <w:rPr>
          <w:rFonts w:ascii="Calibri" w:eastAsia="Calibri" w:hAnsi="Calibri" w:cs="Times New Roman"/>
          <w:spacing w:val="0"/>
          <w:szCs w:val="22"/>
          <w:lang w:eastAsia="en-US"/>
        </w:rPr>
      </w:pPr>
      <w:r>
        <w:rPr>
          <w:rFonts w:ascii="Calibri" w:eastAsia="Calibri" w:hAnsi="Calibri" w:cs="Times New Roman"/>
          <w:noProof/>
          <w:spacing w:val="0"/>
          <w:szCs w:val="22"/>
          <w:lang w:eastAsia="en-US"/>
        </w:rPr>
        <w:t>AviaGlobal Group LLC</w:t>
      </w:r>
    </w:p>
    <w:p w14:paraId="6CFF3617" w14:textId="77777777" w:rsidR="002309B7" w:rsidRDefault="002309B7" w:rsidP="002309B7">
      <w:pPr>
        <w:spacing w:after="160" w:line="259" w:lineRule="auto"/>
        <w:rPr>
          <w:rFonts w:ascii="Calibri" w:eastAsia="Calibri" w:hAnsi="Calibri" w:cs="Times New Roman"/>
          <w:spacing w:val="0"/>
          <w:szCs w:val="22"/>
          <w:lang w:eastAsia="en-US"/>
        </w:rPr>
      </w:pPr>
    </w:p>
    <w:p w14:paraId="15CAF5E3" w14:textId="77777777" w:rsidR="002309B7" w:rsidRDefault="002309B7" w:rsidP="002309B7">
      <w:pPr>
        <w:spacing w:after="160" w:line="259" w:lineRule="auto"/>
        <w:rPr>
          <w:rFonts w:ascii="Calibri" w:eastAsia="Calibri" w:hAnsi="Calibri" w:cs="Times New Roman"/>
          <w:spacing w:val="0"/>
          <w:szCs w:val="22"/>
          <w:lang w:eastAsia="en-US"/>
        </w:rPr>
      </w:pPr>
    </w:p>
    <w:p w14:paraId="2647BDBD" w14:textId="77777777" w:rsidR="002309B7" w:rsidRPr="00607233" w:rsidRDefault="002309B7" w:rsidP="002309B7">
      <w:pPr>
        <w:spacing w:after="60"/>
        <w:rPr>
          <w:rFonts w:ascii="Calibri" w:eastAsia="Calibri" w:hAnsi="Calibri" w:cs="Times New Roman"/>
          <w:spacing w:val="0"/>
          <w:szCs w:val="22"/>
          <w:lang w:eastAsia="en-US"/>
        </w:rPr>
      </w:pPr>
      <w:r>
        <w:rPr>
          <w:rFonts w:ascii="Calibri" w:eastAsia="Calibri" w:hAnsi="Calibri" w:cs="Times New Roman"/>
          <w:spacing w:val="0"/>
          <w:szCs w:val="22"/>
          <w:lang w:eastAsia="en-US"/>
        </w:rPr>
        <w:t>Hal E Adams</w:t>
      </w:r>
    </w:p>
    <w:p w14:paraId="2946BEF3" w14:textId="77777777" w:rsidR="002309B7" w:rsidRDefault="002309B7" w:rsidP="002309B7">
      <w:pPr>
        <w:spacing w:after="160" w:line="259" w:lineRule="auto"/>
        <w:rPr>
          <w:rFonts w:ascii="Calibri" w:eastAsia="Calibri" w:hAnsi="Calibri" w:cs="Times New Roman"/>
          <w:spacing w:val="0"/>
          <w:szCs w:val="22"/>
          <w:lang w:eastAsia="en-US"/>
        </w:rPr>
      </w:pPr>
      <w:r w:rsidRPr="00607233">
        <w:rPr>
          <w:rFonts w:ascii="Calibri" w:eastAsia="Calibri" w:hAnsi="Calibri" w:cs="Times New Roman"/>
          <w:spacing w:val="0"/>
          <w:szCs w:val="22"/>
          <w:lang w:eastAsia="en-US"/>
        </w:rPr>
        <w:t>Co-Founder &amp; Managing Partner</w:t>
      </w:r>
    </w:p>
    <w:p w14:paraId="1A18281A" w14:textId="77777777" w:rsidR="002309B7" w:rsidRDefault="002309B7" w:rsidP="002309B7">
      <w:pPr>
        <w:spacing w:after="160" w:line="259" w:lineRule="auto"/>
        <w:rPr>
          <w:rFonts w:ascii="Calibri" w:eastAsia="Calibri" w:hAnsi="Calibri" w:cs="Times New Roman"/>
          <w:spacing w:val="0"/>
          <w:szCs w:val="22"/>
          <w:lang w:eastAsia="en-US"/>
        </w:rPr>
      </w:pPr>
    </w:p>
    <w:p w14:paraId="2BC72D49" w14:textId="77777777" w:rsidR="002309B7" w:rsidRDefault="002309B7" w:rsidP="002309B7">
      <w:pPr>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Copy: </w:t>
      </w:r>
    </w:p>
    <w:p w14:paraId="13211A12" w14:textId="77777777" w:rsidR="002309B7" w:rsidRDefault="002309B7" w:rsidP="002309B7">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Moses Koyabe/ Aerocircular; Forrest Colliver, Lee Carlson, Cathleen Adams/ AviaGlobal Group</w:t>
      </w:r>
    </w:p>
    <w:p w14:paraId="10C69FA2" w14:textId="77777777" w:rsidR="00AE1D5B" w:rsidRPr="00607233" w:rsidRDefault="00AE1D5B" w:rsidP="00AE1D5B">
      <w:pPr>
        <w:rPr>
          <w:sz w:val="24"/>
          <w:szCs w:val="22"/>
          <w:lang w:eastAsia="en-US"/>
        </w:rPr>
        <w:sectPr w:rsidR="00AE1D5B" w:rsidRPr="00607233" w:rsidSect="00AB474A">
          <w:headerReference w:type="even" r:id="rId9"/>
          <w:headerReference w:type="default" r:id="rId10"/>
          <w:footerReference w:type="default" r:id="rId11"/>
          <w:headerReference w:type="first" r:id="rId12"/>
          <w:footerReference w:type="first" r:id="rId13"/>
          <w:pgSz w:w="12240" w:h="15840"/>
          <w:pgMar w:top="1800" w:right="1440" w:bottom="1440" w:left="1440" w:header="720" w:footer="318" w:gutter="0"/>
          <w:cols w:space="720"/>
          <w:titlePg/>
          <w:docGrid w:linePitch="360"/>
        </w:sectPr>
      </w:pPr>
    </w:p>
    <w:p w14:paraId="40E28598" w14:textId="332265C1" w:rsidR="0085135F" w:rsidRPr="00AE1D5B" w:rsidRDefault="0047688A" w:rsidP="00A45EA0">
      <w:pPr>
        <w:pStyle w:val="Heading1"/>
        <w:numPr>
          <w:ilvl w:val="0"/>
          <w:numId w:val="22"/>
        </w:numPr>
        <w:rPr>
          <w:rFonts w:eastAsia="Calibri"/>
          <w:lang w:eastAsia="en-US"/>
        </w:rPr>
      </w:pPr>
      <w:r w:rsidRPr="00AE1D5B">
        <w:rPr>
          <w:rFonts w:eastAsia="Calibri"/>
          <w:lang w:eastAsia="en-US"/>
        </w:rPr>
        <w:lastRenderedPageBreak/>
        <w:t>AGREEMENT</w:t>
      </w:r>
      <w:r w:rsidR="008B259F">
        <w:rPr>
          <w:rFonts w:eastAsia="Calibri"/>
          <w:lang w:eastAsia="en-US"/>
        </w:rPr>
        <w:t xml:space="preserve"> TERMS AND CONDITIONS</w:t>
      </w:r>
    </w:p>
    <w:p w14:paraId="21F9DED3" w14:textId="6585B857" w:rsidR="003A73EF" w:rsidRPr="007E5755" w:rsidRDefault="0085135F" w:rsidP="00AF5FAB">
      <w:pPr>
        <w:pStyle w:val="Heading2"/>
        <w:spacing w:after="160" w:line="259" w:lineRule="auto"/>
        <w:ind w:left="720"/>
        <w:rPr>
          <w:rFonts w:ascii="Calibri" w:hAnsi="Calibri" w:cs="Times New Roman"/>
          <w:spacing w:val="0"/>
        </w:rPr>
      </w:pPr>
      <w:r w:rsidRPr="00C02F33">
        <w:t xml:space="preserve">THIS CONSULTING AGREEMENT (the "Agreement") dated this </w:t>
      </w:r>
      <w:r w:rsidR="007E5755">
        <w:t>ddd</w:t>
      </w:r>
      <w:r w:rsidRPr="00C02F33">
        <w:t xml:space="preserve"> day of </w:t>
      </w:r>
      <w:r w:rsidR="007E5755">
        <w:t>mmonthspelledout</w:t>
      </w:r>
      <w:r w:rsidRPr="00C02F33">
        <w:t>,</w:t>
      </w:r>
      <w:r w:rsidR="00C02F33">
        <w:t xml:space="preserve"> </w:t>
      </w:r>
      <w:r w:rsidR="007E5755">
        <w:t xml:space="preserve">yyear, </w:t>
      </w:r>
      <w:r w:rsidR="003207AB">
        <w:t>the Effective Date,</w:t>
      </w:r>
      <w:r w:rsidR="007E5755">
        <w:t xml:space="preserve"> b</w:t>
      </w:r>
      <w:r w:rsidRPr="007E5755">
        <w:rPr>
          <w:rFonts w:ascii="Calibri" w:hAnsi="Calibri" w:cs="Times New Roman"/>
          <w:spacing w:val="0"/>
        </w:rPr>
        <w:t>etween</w:t>
      </w:r>
      <w:r w:rsidR="007E5755" w:rsidRPr="007E5755">
        <w:rPr>
          <w:rFonts w:ascii="Calibri" w:hAnsi="Calibri" w:cs="Times New Roman"/>
          <w:spacing w:val="0"/>
        </w:rPr>
        <w:t xml:space="preserve"> </w:t>
      </w:r>
      <w:sdt>
        <w:sdtPr>
          <w:rPr>
            <w:rFonts w:ascii="Calibri" w:hAnsi="Calibri" w:cs="Times New Roman"/>
            <w:spacing w:val="0"/>
          </w:rPr>
          <w:alias w:val="Company"/>
          <w:tag w:val=""/>
          <w:id w:val="944050672"/>
          <w:placeholder>
            <w:docPart w:val="8A7EC6323DE8498288C61B4C9F28FE58"/>
          </w:placeholder>
          <w:dataBinding w:prefixMappings="xmlns:ns0='http://schemas.openxmlformats.org/officeDocument/2006/extended-properties' " w:xpath="/ns0:Properties[1]/ns0:Company[1]" w:storeItemID="{6668398D-A668-4E3E-A5EB-62B293D839F1}"/>
          <w:text/>
        </w:sdtPr>
        <w:sdtContent>
          <w:r w:rsidR="00AF5FAB">
            <w:rPr>
              <w:rFonts w:ascii="Calibri" w:hAnsi="Calibri" w:cs="Times New Roman"/>
              <w:spacing w:val="0"/>
            </w:rPr>
            <w:t>Aerocircular</w:t>
          </w:r>
        </w:sdtContent>
      </w:sdt>
      <w:r w:rsidR="007E5755" w:rsidRPr="007E5755">
        <w:rPr>
          <w:rFonts w:ascii="Calibri" w:hAnsi="Calibri" w:cs="Times New Roman"/>
          <w:spacing w:val="0"/>
        </w:rPr>
        <w:t xml:space="preserve">, a Kingdom of Belgium registered entity </w:t>
      </w:r>
      <w:r w:rsidR="007E5755" w:rsidRPr="007E5755">
        <w:rPr>
          <w:rFonts w:ascii="Calibri" w:hAnsi="Calibri" w:cs="Times New Roman"/>
          <w:spacing w:val="0"/>
          <w:highlight w:val="yellow"/>
        </w:rPr>
        <w:t>(???),</w:t>
      </w:r>
      <w:r w:rsidR="007E5755" w:rsidRPr="007E5755">
        <w:rPr>
          <w:rFonts w:ascii="Calibri" w:hAnsi="Calibri" w:cs="Times New Roman"/>
          <w:spacing w:val="0"/>
        </w:rPr>
        <w:t xml:space="preserve"> located at Int’l Airport Ostend-Bruges, Nieuwpoortsesteenweg 887 box 40, 8400 Ostend, Belgium</w:t>
      </w:r>
      <w:r w:rsidR="00E07BC0" w:rsidRPr="007E5755">
        <w:rPr>
          <w:rFonts w:ascii="Calibri" w:hAnsi="Calibri" w:cs="Times New Roman"/>
          <w:spacing w:val="0"/>
        </w:rPr>
        <w:t xml:space="preserve"> (the "Client")</w:t>
      </w:r>
      <w:r w:rsidR="007E5755" w:rsidRPr="007E5755">
        <w:rPr>
          <w:rFonts w:ascii="Calibri" w:hAnsi="Calibri" w:cs="Times New Roman"/>
          <w:spacing w:val="0"/>
        </w:rPr>
        <w:t xml:space="preserve">, and </w:t>
      </w:r>
      <w:r w:rsidR="00E07BC0" w:rsidRPr="007E5755">
        <w:rPr>
          <w:rFonts w:ascii="Calibri" w:hAnsi="Calibri" w:cs="Times New Roman"/>
          <w:spacing w:val="0"/>
        </w:rPr>
        <w:t>AviaGlobal Group LLC</w:t>
      </w:r>
      <w:r w:rsidR="007E5755" w:rsidRPr="007E5755">
        <w:rPr>
          <w:rFonts w:ascii="Calibri" w:hAnsi="Calibri" w:cs="Times New Roman"/>
          <w:spacing w:val="0"/>
        </w:rPr>
        <w:t>, a USA entity registered in the State of Arizona, located at 33210 North 12</w:t>
      </w:r>
      <w:r w:rsidR="007E5755" w:rsidRPr="007E5755">
        <w:rPr>
          <w:rFonts w:ascii="Calibri" w:hAnsi="Calibri" w:cs="Times New Roman"/>
          <w:spacing w:val="0"/>
          <w:vertAlign w:val="superscript"/>
        </w:rPr>
        <w:t>th</w:t>
      </w:r>
      <w:r w:rsidR="007E5755" w:rsidRPr="007E5755">
        <w:rPr>
          <w:rFonts w:ascii="Calibri" w:hAnsi="Calibri" w:cs="Times New Roman"/>
          <w:spacing w:val="0"/>
        </w:rPr>
        <w:t xml:space="preserve"> Street, Phoeniz</w:t>
      </w:r>
      <w:r w:rsidR="00E07BC0" w:rsidRPr="007E5755">
        <w:rPr>
          <w:rFonts w:ascii="Calibri" w:hAnsi="Calibri" w:cs="Times New Roman"/>
          <w:spacing w:val="0"/>
        </w:rPr>
        <w:t>111 Memory Lane, Phoenix, A</w:t>
      </w:r>
      <w:r w:rsidR="007E5755" w:rsidRPr="007E5755">
        <w:rPr>
          <w:rFonts w:ascii="Calibri" w:hAnsi="Calibri" w:cs="Times New Roman"/>
          <w:spacing w:val="0"/>
        </w:rPr>
        <w:t>rizona USA 85085</w:t>
      </w:r>
      <w:r w:rsidR="00E07BC0" w:rsidRPr="007E5755">
        <w:rPr>
          <w:rFonts w:ascii="Calibri" w:hAnsi="Calibri" w:cs="Times New Roman"/>
          <w:spacing w:val="0"/>
        </w:rPr>
        <w:t xml:space="preserve"> (the "Consultant")</w:t>
      </w:r>
      <w:r w:rsidR="003A73EF" w:rsidRPr="007E5755">
        <w:rPr>
          <w:rFonts w:ascii="Calibri" w:hAnsi="Calibri" w:cs="Times New Roman"/>
          <w:spacing w:val="0"/>
        </w:rPr>
        <w:t>,</w:t>
      </w:r>
      <w:r w:rsidR="007E5755" w:rsidRPr="007E5755">
        <w:rPr>
          <w:rFonts w:ascii="Calibri" w:hAnsi="Calibri" w:cs="Times New Roman"/>
          <w:spacing w:val="0"/>
        </w:rPr>
        <w:t xml:space="preserve"> and </w:t>
      </w:r>
      <w:r w:rsidR="007E5755">
        <w:rPr>
          <w:rFonts w:ascii="Calibri" w:hAnsi="Calibri" w:cs="Times New Roman"/>
          <w:spacing w:val="0"/>
        </w:rPr>
        <w:t>a</w:t>
      </w:r>
      <w:r w:rsidR="003A73EF" w:rsidRPr="007E5755">
        <w:rPr>
          <w:rFonts w:ascii="Calibri" w:hAnsi="Calibri" w:cs="Times New Roman"/>
          <w:spacing w:val="0"/>
        </w:rPr>
        <w:t>s may be referred herein, jointly as the “Parties”.</w:t>
      </w:r>
    </w:p>
    <w:p w14:paraId="28E50DD7" w14:textId="088BF389" w:rsidR="00C02F33" w:rsidRPr="00F05E7C" w:rsidRDefault="00C02F33" w:rsidP="00E97F2A">
      <w:pPr>
        <w:pStyle w:val="Heading2"/>
      </w:pPr>
      <w:r w:rsidRPr="00F05E7C">
        <w:t>The Agreement,</w:t>
      </w:r>
      <w:r>
        <w:t xml:space="preserve"> herein,</w:t>
      </w:r>
      <w:r w:rsidRPr="00F05E7C">
        <w:t xml:space="preserve"> including the AviaGlobal Group</w:t>
      </w:r>
      <w:r w:rsidR="00F13704">
        <w:t xml:space="preserve"> proposal</w:t>
      </w:r>
      <w:r w:rsidRPr="00F05E7C">
        <w:t xml:space="preserve"> </w:t>
      </w:r>
      <w:r w:rsidR="00F13704">
        <w:t>“</w:t>
      </w:r>
      <w:r w:rsidR="00F13704" w:rsidRPr="00F13704">
        <w:rPr>
          <w:rFonts w:ascii="Calibri" w:hAnsi="Calibri" w:cs="Times New Roman"/>
          <w:spacing w:val="0"/>
        </w:rPr>
        <w:t>USA Business Development Services Proposal for Aerocircular</w:t>
      </w:r>
      <w:r w:rsidR="00F13704">
        <w:rPr>
          <w:rFonts w:ascii="Calibri" w:hAnsi="Calibri" w:cs="Times New Roman"/>
          <w:spacing w:val="0"/>
        </w:rPr>
        <w:t>”</w:t>
      </w:r>
      <w:r w:rsidR="00F13704">
        <w:t xml:space="preserve"> </w:t>
      </w:r>
      <w:r w:rsidRPr="00F13704">
        <w:t xml:space="preserve">and </w:t>
      </w:r>
      <w:r w:rsidR="00F13704">
        <w:t>supporting</w:t>
      </w:r>
      <w:r w:rsidRPr="00F05E7C">
        <w:t xml:space="preserve"> </w:t>
      </w:r>
      <w:r w:rsidR="007E5755">
        <w:t>attachments</w:t>
      </w:r>
      <w:r w:rsidR="00F13704">
        <w:t xml:space="preserve"> and</w:t>
      </w:r>
      <w:r w:rsidR="007E5755">
        <w:t xml:space="preserve"> referenced</w:t>
      </w:r>
      <w:r w:rsidR="00F13704">
        <w:t xml:space="preserve"> supporting</w:t>
      </w:r>
      <w:r w:rsidR="007E5755">
        <w:t xml:space="preserve"> documents</w:t>
      </w:r>
      <w:r w:rsidR="00F13704">
        <w:t>,</w:t>
      </w:r>
      <w:r w:rsidRPr="00F05E7C">
        <w:t xml:space="preserve"> form the framework of the relationship </w:t>
      </w:r>
      <w:r w:rsidR="00F13704">
        <w:t>between</w:t>
      </w:r>
      <w:r w:rsidRPr="00F05E7C">
        <w:t xml:space="preserve"> </w:t>
      </w:r>
      <w:r w:rsidR="00F13704">
        <w:t>Aerocircular and AviaGlobal Group LLC</w:t>
      </w:r>
      <w:r w:rsidRPr="00F05E7C">
        <w:t>.</w:t>
      </w:r>
    </w:p>
    <w:p w14:paraId="206A1563" w14:textId="77777777" w:rsidR="0085135F" w:rsidRDefault="00E07BC0" w:rsidP="00E07BC0">
      <w:pPr>
        <w:pStyle w:val="Heading1"/>
        <w:rPr>
          <w:rFonts w:eastAsia="Calibri"/>
          <w:lang w:eastAsia="en-US"/>
        </w:rPr>
      </w:pPr>
      <w:r w:rsidRPr="00E07BC0">
        <w:rPr>
          <w:rFonts w:eastAsia="Calibri"/>
          <w:lang w:eastAsia="en-US"/>
        </w:rPr>
        <w:t>BACKGROUND</w:t>
      </w:r>
    </w:p>
    <w:p w14:paraId="2DB74EE8" w14:textId="087CEC1B" w:rsidR="0085135F" w:rsidRDefault="00E07BC0" w:rsidP="00E97F2A">
      <w:pPr>
        <w:pStyle w:val="Heading2"/>
      </w:pPr>
      <w:r w:rsidRPr="00E07BC0">
        <w:t xml:space="preserve">The </w:t>
      </w:r>
      <w:sdt>
        <w:sdtPr>
          <w:alias w:val="Company"/>
          <w:tag w:val=""/>
          <w:id w:val="-1176114986"/>
          <w:placeholder>
            <w:docPart w:val="2CEDA0E1F88145C0BCA64F10E84D4BF7"/>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E07BC0">
        <w:t xml:space="preserve"> </w:t>
      </w:r>
      <w:r w:rsidR="00F13704">
        <w:t>agrees</w:t>
      </w:r>
      <w:r w:rsidRPr="00E07BC0">
        <w:t xml:space="preserve"> that the Consultant has the necessary qualifications, experience and abilities to provide consulting services to the </w:t>
      </w:r>
      <w:sdt>
        <w:sdtPr>
          <w:alias w:val="Company"/>
          <w:tag w:val=""/>
          <w:id w:val="-454251997"/>
          <w:placeholder>
            <w:docPart w:val="D5CDA22EC88C408D86C7F1F578A56265"/>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E07BC0">
        <w:t>.</w:t>
      </w:r>
    </w:p>
    <w:p w14:paraId="58B30BEE" w14:textId="1B251EAE" w:rsidR="0085135F" w:rsidRDefault="00E07BC0" w:rsidP="00E97F2A">
      <w:pPr>
        <w:pStyle w:val="Heading2"/>
      </w:pPr>
      <w:r w:rsidRPr="00E07BC0">
        <w:t xml:space="preserve">The Consultant </w:t>
      </w:r>
      <w:r w:rsidR="00F13704">
        <w:t>agrees</w:t>
      </w:r>
      <w:r w:rsidRPr="00E07BC0">
        <w:t xml:space="preserve"> to providing such consulting services to the </w:t>
      </w:r>
      <w:sdt>
        <w:sdtPr>
          <w:alias w:val="Company"/>
          <w:tag w:val=""/>
          <w:id w:val="-130637841"/>
          <w:placeholder>
            <w:docPart w:val="ED59ECAF33E742118D1C4E7077F8C051"/>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E07BC0">
        <w:t xml:space="preserve"> on the terms and conditions set out in this Agreement</w:t>
      </w:r>
      <w:r w:rsidR="00F13704">
        <w:t xml:space="preserve"> and supporting documents</w:t>
      </w:r>
      <w:r w:rsidRPr="00E07BC0">
        <w:t>.</w:t>
      </w:r>
    </w:p>
    <w:p w14:paraId="1E259F76" w14:textId="24633C7F" w:rsidR="00C02F33" w:rsidRDefault="00E07BC0" w:rsidP="00C02F33">
      <w:pPr>
        <w:pStyle w:val="Heading1"/>
        <w:rPr>
          <w:rFonts w:eastAsia="Calibri"/>
          <w:lang w:eastAsia="en-US"/>
        </w:rPr>
      </w:pPr>
      <w:r w:rsidRPr="00E07BC0">
        <w:rPr>
          <w:rFonts w:eastAsia="Calibri"/>
          <w:lang w:eastAsia="en-US"/>
        </w:rPr>
        <w:t>IN CONSIDERATION OF</w:t>
      </w:r>
      <w:r w:rsidR="00C02F33">
        <w:rPr>
          <w:rFonts w:eastAsia="Calibri"/>
          <w:lang w:eastAsia="en-US"/>
        </w:rPr>
        <w:t>:</w:t>
      </w:r>
    </w:p>
    <w:p w14:paraId="0F134111" w14:textId="2869C435" w:rsidR="0085135F" w:rsidRDefault="00C02F33" w:rsidP="00E07BC0">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T</w:t>
      </w:r>
      <w:r w:rsidR="00E07BC0" w:rsidRPr="00E07BC0">
        <w:rPr>
          <w:rFonts w:ascii="Calibri" w:eastAsia="Calibri" w:hAnsi="Calibri" w:cs="Times New Roman"/>
          <w:spacing w:val="0"/>
          <w:szCs w:val="22"/>
          <w:lang w:eastAsia="en-US"/>
        </w:rPr>
        <w:t xml:space="preserve">he matters described </w:t>
      </w:r>
      <w:r w:rsidR="00292B6E">
        <w:rPr>
          <w:rFonts w:ascii="Calibri" w:eastAsia="Calibri" w:hAnsi="Calibri" w:cs="Times New Roman"/>
          <w:spacing w:val="0"/>
          <w:szCs w:val="22"/>
          <w:lang w:eastAsia="en-US"/>
        </w:rPr>
        <w:t xml:space="preserve">herein and </w:t>
      </w:r>
      <w:r w:rsidR="00E97F2A">
        <w:rPr>
          <w:rFonts w:ascii="Calibri" w:eastAsia="Calibri" w:hAnsi="Calibri" w:cs="Times New Roman"/>
          <w:spacing w:val="0"/>
          <w:szCs w:val="22"/>
          <w:lang w:eastAsia="en-US"/>
        </w:rPr>
        <w:t>inclusive of the</w:t>
      </w:r>
      <w:r w:rsidR="00292B6E">
        <w:rPr>
          <w:rFonts w:ascii="Calibri" w:eastAsia="Calibri" w:hAnsi="Calibri" w:cs="Times New Roman"/>
          <w:spacing w:val="0"/>
          <w:szCs w:val="22"/>
          <w:lang w:eastAsia="en-US"/>
        </w:rPr>
        <w:t xml:space="preserve"> Attachments</w:t>
      </w:r>
      <w:r w:rsidR="00E07BC0" w:rsidRPr="00E07BC0">
        <w:rPr>
          <w:rFonts w:ascii="Calibri" w:eastAsia="Calibri" w:hAnsi="Calibri" w:cs="Times New Roman"/>
          <w:spacing w:val="0"/>
          <w:szCs w:val="22"/>
          <w:lang w:eastAsia="en-US"/>
        </w:rPr>
        <w:t xml:space="preserve"> and of the mutual benefits and obligations set forth in this Agreement, the receipt and sufficiency of which consideration is hereby acknowledged, the </w:t>
      </w:r>
      <w:sdt>
        <w:sdtPr>
          <w:rPr>
            <w:rFonts w:ascii="Calibri" w:eastAsia="Calibri" w:hAnsi="Calibri" w:cs="Times New Roman"/>
            <w:spacing w:val="0"/>
            <w:szCs w:val="22"/>
            <w:lang w:eastAsia="en-US"/>
          </w:rPr>
          <w:alias w:val="Company"/>
          <w:tag w:val=""/>
          <w:id w:val="-1449009747"/>
          <w:placeholder>
            <w:docPart w:val="6166E3B3161A4E6BBC5512C79D45B668"/>
          </w:placeholder>
          <w:dataBinding w:prefixMappings="xmlns:ns0='http://schemas.openxmlformats.org/officeDocument/2006/extended-properties' " w:xpath="/ns0:Properties[1]/ns0:Company[1]" w:storeItemID="{6668398D-A668-4E3E-A5EB-62B293D839F1}"/>
          <w:text/>
        </w:sdtPr>
        <w:sdtContent>
          <w:r w:rsidR="00AF5FAB">
            <w:rPr>
              <w:rFonts w:ascii="Calibri" w:eastAsia="Calibri" w:hAnsi="Calibri" w:cs="Times New Roman"/>
              <w:spacing w:val="0"/>
              <w:szCs w:val="22"/>
              <w:lang w:eastAsia="en-US"/>
            </w:rPr>
            <w:t>Aerocircular</w:t>
          </w:r>
        </w:sdtContent>
      </w:sdt>
      <w:r w:rsidR="00E07BC0" w:rsidRPr="00E07BC0">
        <w:rPr>
          <w:rFonts w:ascii="Calibri" w:eastAsia="Calibri" w:hAnsi="Calibri" w:cs="Times New Roman"/>
          <w:spacing w:val="0"/>
          <w:szCs w:val="22"/>
          <w:lang w:eastAsia="en-US"/>
        </w:rPr>
        <w:t xml:space="preserve"> and the Consultant (individually the "Party" and collectively the "Parties" to this Agreement) agree as follows:</w:t>
      </w:r>
    </w:p>
    <w:p w14:paraId="5381E414" w14:textId="77777777" w:rsidR="0085135F" w:rsidRDefault="00E07BC0" w:rsidP="00E97F2A">
      <w:pPr>
        <w:pStyle w:val="Heading2"/>
      </w:pPr>
      <w:r w:rsidRPr="00E07BC0">
        <w:t>SERVICES PROVIDED</w:t>
      </w:r>
    </w:p>
    <w:p w14:paraId="7D68CA46" w14:textId="04293DC7" w:rsidR="00F13704" w:rsidRDefault="00E07BC0" w:rsidP="00F13704">
      <w:pPr>
        <w:pStyle w:val="Heading3"/>
        <w:rPr>
          <w:rFonts w:eastAsia="Calibri"/>
          <w:lang w:eastAsia="en-US"/>
        </w:rPr>
      </w:pPr>
      <w:r w:rsidRPr="00EB0061">
        <w:rPr>
          <w:rFonts w:eastAsia="Calibri"/>
          <w:lang w:eastAsia="en-US"/>
        </w:rPr>
        <w:t xml:space="preserve">The </w:t>
      </w:r>
      <w:sdt>
        <w:sdtPr>
          <w:rPr>
            <w:rFonts w:eastAsia="Calibri"/>
            <w:lang w:eastAsia="en-US"/>
          </w:rPr>
          <w:alias w:val="Company"/>
          <w:tag w:val=""/>
          <w:id w:val="-1900743450"/>
          <w:placeholder>
            <w:docPart w:val="7EE59EF53E7C424B8E5755DE86B1652C"/>
          </w:placeholder>
          <w:dataBinding w:prefixMappings="xmlns:ns0='http://schemas.openxmlformats.org/officeDocument/2006/extended-properties' " w:xpath="/ns0:Properties[1]/ns0:Company[1]" w:storeItemID="{6668398D-A668-4E3E-A5EB-62B293D839F1}"/>
          <w:text/>
        </w:sdtPr>
        <w:sdtContent>
          <w:r w:rsidR="00AF5FAB">
            <w:rPr>
              <w:rFonts w:eastAsia="Calibri"/>
              <w:lang w:eastAsia="en-US"/>
            </w:rPr>
            <w:t>Aerocircular</w:t>
          </w:r>
        </w:sdtContent>
      </w:sdt>
      <w:r w:rsidRPr="00EB0061">
        <w:rPr>
          <w:rFonts w:eastAsia="Calibri"/>
          <w:lang w:eastAsia="en-US"/>
        </w:rPr>
        <w:t xml:space="preserve"> hereby agrees to engage the Consultant to provide the </w:t>
      </w:r>
      <w:sdt>
        <w:sdtPr>
          <w:rPr>
            <w:rFonts w:eastAsia="Calibri"/>
            <w:lang w:eastAsia="en-US"/>
          </w:rPr>
          <w:alias w:val="Company"/>
          <w:tag w:val=""/>
          <w:id w:val="249472934"/>
          <w:placeholder>
            <w:docPart w:val="F6B8135AB21A4487BCD6059698E92B6D"/>
          </w:placeholder>
          <w:dataBinding w:prefixMappings="xmlns:ns0='http://schemas.openxmlformats.org/officeDocument/2006/extended-properties' " w:xpath="/ns0:Properties[1]/ns0:Company[1]" w:storeItemID="{6668398D-A668-4E3E-A5EB-62B293D839F1}"/>
          <w:text/>
        </w:sdtPr>
        <w:sdtContent>
          <w:r w:rsidR="00AF5FAB">
            <w:rPr>
              <w:rFonts w:eastAsia="Calibri"/>
              <w:lang w:eastAsia="en-US"/>
            </w:rPr>
            <w:t>Aerocircular</w:t>
          </w:r>
        </w:sdtContent>
      </w:sdt>
      <w:r w:rsidRPr="00EB0061">
        <w:rPr>
          <w:rFonts w:eastAsia="Calibri"/>
          <w:lang w:eastAsia="en-US"/>
        </w:rPr>
        <w:t xml:space="preserve"> with the consulting services (the "Services")</w:t>
      </w:r>
      <w:r w:rsidR="00E97F2A" w:rsidRPr="00EB0061">
        <w:rPr>
          <w:rFonts w:eastAsia="Calibri"/>
          <w:lang w:eastAsia="en-US"/>
        </w:rPr>
        <w:t xml:space="preserve"> </w:t>
      </w:r>
      <w:r w:rsidR="00EB0061">
        <w:rPr>
          <w:rFonts w:eastAsia="Calibri"/>
          <w:lang w:eastAsia="en-US"/>
        </w:rPr>
        <w:t>a</w:t>
      </w:r>
      <w:r w:rsidR="00EA014A" w:rsidRPr="00EB0061">
        <w:rPr>
          <w:rFonts w:eastAsia="Calibri"/>
          <w:lang w:eastAsia="en-US"/>
        </w:rPr>
        <w:t>s described in the</w:t>
      </w:r>
      <w:r w:rsidR="00EB0061">
        <w:rPr>
          <w:rFonts w:eastAsia="Calibri"/>
          <w:lang w:eastAsia="en-US"/>
        </w:rPr>
        <w:t xml:space="preserve"> </w:t>
      </w:r>
      <w:r w:rsidR="00F13704">
        <w:rPr>
          <w:rFonts w:eastAsia="Calibri"/>
          <w:lang w:eastAsia="en-US"/>
        </w:rPr>
        <w:t>referenced and attached</w:t>
      </w:r>
      <w:r w:rsidR="00EB0061" w:rsidRPr="00EB0061">
        <w:rPr>
          <w:rFonts w:eastAsia="Calibri"/>
          <w:lang w:eastAsia="en-US"/>
        </w:rPr>
        <w:t xml:space="preserve"> P</w:t>
      </w:r>
      <w:r w:rsidR="00EA014A" w:rsidRPr="00EB0061">
        <w:rPr>
          <w:rFonts w:eastAsia="Calibri"/>
          <w:lang w:eastAsia="en-US"/>
        </w:rPr>
        <w:t>roposal</w:t>
      </w:r>
      <w:r w:rsidR="00ED7D08">
        <w:rPr>
          <w:rFonts w:eastAsia="Calibri"/>
          <w:lang w:eastAsia="en-US"/>
        </w:rPr>
        <w:t xml:space="preserve"> sections</w:t>
      </w:r>
      <w:r w:rsidR="00EB0061" w:rsidRPr="00EB0061">
        <w:rPr>
          <w:rFonts w:eastAsia="Calibri"/>
          <w:lang w:eastAsia="en-US"/>
        </w:rPr>
        <w:t xml:space="preserve"> </w:t>
      </w:r>
      <w:r w:rsidR="00EA014A" w:rsidRPr="00EB0061">
        <w:rPr>
          <w:rFonts w:eastAsia="Calibri"/>
          <w:lang w:eastAsia="en-US"/>
        </w:rPr>
        <w:t>for Phases 1 and 2</w:t>
      </w:r>
      <w:r w:rsidR="00ED7D08">
        <w:rPr>
          <w:rFonts w:eastAsia="Calibri"/>
          <w:lang w:eastAsia="en-US"/>
        </w:rPr>
        <w:t>, at the pricing offered</w:t>
      </w:r>
      <w:r w:rsidR="00EA014A" w:rsidRPr="00EB0061">
        <w:rPr>
          <w:rFonts w:eastAsia="Calibri"/>
          <w:lang w:eastAsia="en-US"/>
        </w:rPr>
        <w:t>.</w:t>
      </w:r>
    </w:p>
    <w:p w14:paraId="60252CBA" w14:textId="60D2F39A" w:rsidR="00ED7D08" w:rsidRDefault="00F13704" w:rsidP="00ED7D08">
      <w:pPr>
        <w:pStyle w:val="Heading3"/>
        <w:rPr>
          <w:rFonts w:eastAsia="Calibri"/>
          <w:lang w:eastAsia="en-US"/>
        </w:rPr>
      </w:pPr>
      <w:r>
        <w:rPr>
          <w:rFonts w:eastAsia="Calibri"/>
          <w:lang w:eastAsia="en-US"/>
        </w:rPr>
        <w:t xml:space="preserve">At the option of </w:t>
      </w:r>
      <w:sdt>
        <w:sdtPr>
          <w:rPr>
            <w:rFonts w:eastAsia="Calibri"/>
            <w:lang w:eastAsia="en-US"/>
          </w:rPr>
          <w:alias w:val="Company"/>
          <w:tag w:val=""/>
          <w:id w:val="-620764237"/>
          <w:placeholder>
            <w:docPart w:val="F606DBCCAED548ADAFE4D490480CC2A6"/>
          </w:placeholder>
          <w:dataBinding w:prefixMappings="xmlns:ns0='http://schemas.openxmlformats.org/officeDocument/2006/extended-properties' " w:xpath="/ns0:Properties[1]/ns0:Company[1]" w:storeItemID="{6668398D-A668-4E3E-A5EB-62B293D839F1}"/>
          <w:text/>
        </w:sdtPr>
        <w:sdtContent>
          <w:r w:rsidR="00AF5FAB">
            <w:rPr>
              <w:rFonts w:eastAsia="Calibri"/>
              <w:lang w:eastAsia="en-US"/>
            </w:rPr>
            <w:t>Aerocircular</w:t>
          </w:r>
        </w:sdtContent>
      </w:sdt>
      <w:r>
        <w:rPr>
          <w:rFonts w:eastAsia="Calibri"/>
          <w:lang w:eastAsia="en-US"/>
        </w:rPr>
        <w:t>, AGG may be engaged for the optional launch customer search services,</w:t>
      </w:r>
      <w:r w:rsidR="00ED7D08">
        <w:rPr>
          <w:rFonts w:eastAsia="Calibri"/>
          <w:lang w:eastAsia="en-US"/>
        </w:rPr>
        <w:t xml:space="preserve"> described in the referenced and attached Proposal sections for</w:t>
      </w:r>
      <w:r w:rsidR="00EA014A" w:rsidRPr="00F13704">
        <w:rPr>
          <w:rFonts w:eastAsia="Calibri"/>
          <w:lang w:eastAsia="en-US"/>
        </w:rPr>
        <w:t xml:space="preserve"> launch customer </w:t>
      </w:r>
      <w:r w:rsidR="00ED7D08">
        <w:rPr>
          <w:rFonts w:eastAsia="Calibri"/>
          <w:lang w:eastAsia="en-US"/>
        </w:rPr>
        <w:t>search services, at the pricing offered</w:t>
      </w:r>
      <w:r w:rsidR="00EA014A" w:rsidRPr="00F13704">
        <w:rPr>
          <w:rFonts w:eastAsia="Calibri"/>
          <w:lang w:eastAsia="en-US"/>
        </w:rPr>
        <w:t>.</w:t>
      </w:r>
    </w:p>
    <w:p w14:paraId="39AF9484" w14:textId="7B900BE4" w:rsidR="0085135F" w:rsidRPr="00ED7D08" w:rsidRDefault="00E07BC0" w:rsidP="00ED7D08">
      <w:pPr>
        <w:pStyle w:val="Heading3"/>
        <w:rPr>
          <w:rFonts w:eastAsia="Calibri"/>
          <w:lang w:eastAsia="en-US"/>
        </w:rPr>
      </w:pPr>
      <w:r w:rsidRPr="00ED7D08">
        <w:rPr>
          <w:rFonts w:eastAsia="Calibri"/>
          <w:lang w:eastAsia="en-US"/>
        </w:rPr>
        <w:t>The Services will include other consulting tasks</w:t>
      </w:r>
      <w:r w:rsidR="003207AB" w:rsidRPr="00ED7D08">
        <w:rPr>
          <w:rFonts w:eastAsia="Calibri"/>
          <w:lang w:eastAsia="en-US"/>
        </w:rPr>
        <w:t xml:space="preserve"> on</w:t>
      </w:r>
      <w:r w:rsidRPr="00ED7D08">
        <w:rPr>
          <w:rFonts w:eastAsia="Calibri"/>
          <w:lang w:eastAsia="en-US"/>
        </w:rPr>
        <w:t xml:space="preserve"> which the Parties may </w:t>
      </w:r>
      <w:r w:rsidR="003207AB" w:rsidRPr="00ED7D08">
        <w:rPr>
          <w:rFonts w:eastAsia="Calibri"/>
          <w:lang w:eastAsia="en-US"/>
        </w:rPr>
        <w:t xml:space="preserve">mutually </w:t>
      </w:r>
      <w:r w:rsidRPr="00ED7D08">
        <w:rPr>
          <w:rFonts w:eastAsia="Calibri"/>
          <w:lang w:eastAsia="en-US"/>
        </w:rPr>
        <w:t xml:space="preserve">agree. </w:t>
      </w:r>
    </w:p>
    <w:p w14:paraId="50D7C0F8" w14:textId="77777777" w:rsidR="003A73EF" w:rsidRDefault="003A73EF">
      <w:pPr>
        <w:rPr>
          <w:rFonts w:asciiTheme="majorHAnsi" w:eastAsia="Calibri" w:hAnsiTheme="majorHAnsi" w:cstheme="majorBidi"/>
          <w:color w:val="365F91" w:themeColor="accent1" w:themeShade="BF"/>
          <w:sz w:val="32"/>
          <w:szCs w:val="32"/>
          <w:lang w:eastAsia="en-US"/>
        </w:rPr>
      </w:pPr>
      <w:r>
        <w:rPr>
          <w:rFonts w:eastAsia="Calibri"/>
          <w:lang w:eastAsia="en-US"/>
        </w:rPr>
        <w:br w:type="page"/>
      </w:r>
    </w:p>
    <w:p w14:paraId="59E83767" w14:textId="0F552777" w:rsidR="0085135F" w:rsidRDefault="00E07BC0" w:rsidP="00E07BC0">
      <w:pPr>
        <w:pStyle w:val="Heading1"/>
        <w:rPr>
          <w:rFonts w:eastAsia="Calibri"/>
          <w:lang w:eastAsia="en-US"/>
        </w:rPr>
      </w:pPr>
      <w:r w:rsidRPr="00E07BC0">
        <w:rPr>
          <w:rFonts w:eastAsia="Calibri"/>
          <w:lang w:eastAsia="en-US"/>
        </w:rPr>
        <w:lastRenderedPageBreak/>
        <w:t>TERM OF AGREEMENT</w:t>
      </w:r>
    </w:p>
    <w:p w14:paraId="42CEB727" w14:textId="77777777" w:rsidR="003A73EF" w:rsidRDefault="00C542FF" w:rsidP="00E97F2A">
      <w:pPr>
        <w:pStyle w:val="Heading2"/>
      </w:pPr>
      <w:r w:rsidRPr="00C542FF">
        <w:t xml:space="preserve">This Agreement shall </w:t>
      </w:r>
      <w:r w:rsidR="003163F8">
        <w:t>begin</w:t>
      </w:r>
      <w:r w:rsidRPr="00C542FF">
        <w:t xml:space="preserve"> as of the </w:t>
      </w:r>
      <w:r w:rsidR="003163F8">
        <w:t>E</w:t>
      </w:r>
      <w:r w:rsidRPr="00C542FF">
        <w:t xml:space="preserve">ffective </w:t>
      </w:r>
      <w:r w:rsidR="003163F8">
        <w:t>D</w:t>
      </w:r>
      <w:r w:rsidRPr="00C542FF">
        <w:t xml:space="preserve">ate set forth on the first page of this Agreement and shall continue </w:t>
      </w:r>
      <w:r w:rsidR="00EA014A">
        <w:t>until such time as AviaGlobal provides to Aerocircular the “Deliverables” for Phases 1 and 2</w:t>
      </w:r>
      <w:r w:rsidR="003A73EF">
        <w:t>.</w:t>
      </w:r>
    </w:p>
    <w:p w14:paraId="0EC8F109" w14:textId="4D8C6054" w:rsidR="003A73EF" w:rsidRPr="003A73EF" w:rsidRDefault="003A73EF" w:rsidP="00E97F2A">
      <w:pPr>
        <w:pStyle w:val="Heading2"/>
      </w:pPr>
      <w:r>
        <w:t xml:space="preserve">In the event, </w:t>
      </w:r>
      <w:r w:rsidR="00ED7D08">
        <w:t xml:space="preserve">the </w:t>
      </w:r>
      <w:sdt>
        <w:sdtPr>
          <w:alias w:val="Company"/>
          <w:tag w:val=""/>
          <w:id w:val="1702353711"/>
          <w:placeholder>
            <w:docPart w:val="2DDF721DB382429483D29FB8A3FB6B44"/>
          </w:placeholder>
          <w:dataBinding w:prefixMappings="xmlns:ns0='http://schemas.openxmlformats.org/officeDocument/2006/extended-properties' " w:xpath="/ns0:Properties[1]/ns0:Company[1]" w:storeItemID="{6668398D-A668-4E3E-A5EB-62B293D839F1}"/>
          <w:text/>
        </w:sdtPr>
        <w:sdtContent>
          <w:r w:rsidR="00AF5FAB">
            <w:t>Aerocircular</w:t>
          </w:r>
        </w:sdtContent>
      </w:sdt>
      <w:r>
        <w:t xml:space="preserve"> shall agree to engage the Consultant </w:t>
      </w:r>
      <w:r w:rsidR="00FF57BE">
        <w:t xml:space="preserve">for the optional launch customer </w:t>
      </w:r>
      <w:r w:rsidR="00993978">
        <w:t xml:space="preserve">search services, </w:t>
      </w:r>
      <w:r w:rsidR="00FF57BE">
        <w:t xml:space="preserve">the launch customer </w:t>
      </w:r>
      <w:r w:rsidR="00993978">
        <w:t xml:space="preserve">search services </w:t>
      </w:r>
      <w:r w:rsidR="00FF57BE">
        <w:t xml:space="preserve">activity may be extended beyond the term referenced in 4.1, herein, by mutual agreement. </w:t>
      </w:r>
    </w:p>
    <w:p w14:paraId="47FFFF7D" w14:textId="070805F2" w:rsidR="0085135F" w:rsidRDefault="00E07BC0" w:rsidP="00E97F2A">
      <w:pPr>
        <w:pStyle w:val="Heading2"/>
      </w:pPr>
      <w:r w:rsidRPr="00E07BC0">
        <w:t>In the event that either Party wishes to terminate this Agreement</w:t>
      </w:r>
      <w:r w:rsidR="00C542FF">
        <w:t xml:space="preserve"> for convenience</w:t>
      </w:r>
      <w:r w:rsidRPr="00E07BC0">
        <w:t xml:space="preserve"> prior to the completion of the Services, that Party will be required to provide </w:t>
      </w:r>
      <w:r w:rsidR="00993978">
        <w:t>9</w:t>
      </w:r>
      <w:r w:rsidR="00FF57BE">
        <w:t>0</w:t>
      </w:r>
      <w:r w:rsidRPr="00E07BC0">
        <w:t xml:space="preserve"> </w:t>
      </w:r>
      <w:r w:rsidR="003207AB">
        <w:t>(</w:t>
      </w:r>
      <w:r w:rsidR="00993978">
        <w:t>ninety</w:t>
      </w:r>
      <w:r w:rsidR="003207AB">
        <w:t>)</w:t>
      </w:r>
      <w:r w:rsidR="00FF57BE">
        <w:t xml:space="preserve"> calendar</w:t>
      </w:r>
      <w:r w:rsidR="003207AB">
        <w:t xml:space="preserve"> </w:t>
      </w:r>
      <w:r w:rsidRPr="00E07BC0">
        <w:t>days' written notice to the other Party</w:t>
      </w:r>
      <w:r w:rsidR="00FF57BE">
        <w:t>.</w:t>
      </w:r>
    </w:p>
    <w:p w14:paraId="6941E85A" w14:textId="77777777" w:rsidR="0085135F" w:rsidRDefault="00E07BC0" w:rsidP="00E07BC0">
      <w:pPr>
        <w:pStyle w:val="Heading1"/>
        <w:rPr>
          <w:rFonts w:eastAsia="Calibri"/>
          <w:lang w:eastAsia="en-US"/>
        </w:rPr>
      </w:pPr>
      <w:r w:rsidRPr="00E07BC0">
        <w:rPr>
          <w:rFonts w:eastAsia="Calibri"/>
          <w:lang w:eastAsia="en-US"/>
        </w:rPr>
        <w:t>PERFORMANCE</w:t>
      </w:r>
    </w:p>
    <w:p w14:paraId="7CDED0FE" w14:textId="59D8CBE9" w:rsidR="0085135F" w:rsidRDefault="002C35AE" w:rsidP="00E97F2A">
      <w:pPr>
        <w:spacing w:after="160" w:line="259" w:lineRule="auto"/>
        <w:ind w:left="540"/>
        <w:rPr>
          <w:rFonts w:ascii="Calibri" w:eastAsia="Calibri" w:hAnsi="Calibri" w:cs="Times New Roman"/>
          <w:spacing w:val="0"/>
          <w:szCs w:val="22"/>
          <w:lang w:eastAsia="en-US"/>
        </w:rPr>
      </w:pPr>
      <w:r w:rsidRPr="00E97F2A">
        <w:rPr>
          <w:rFonts w:ascii="Calibri" w:eastAsia="Calibri" w:hAnsi="Calibri" w:cs="Times New Roman"/>
          <w:spacing w:val="0"/>
          <w:szCs w:val="22"/>
          <w:lang w:eastAsia="en-US"/>
        </w:rPr>
        <w:t>The Parties shall take due care and make reasonable efforts to ensure that the terms of this Agreement take effect.</w:t>
      </w:r>
    </w:p>
    <w:p w14:paraId="09B27F8C" w14:textId="77777777" w:rsidR="0085135F" w:rsidRDefault="00E07BC0" w:rsidP="00E07BC0">
      <w:pPr>
        <w:pStyle w:val="Heading1"/>
        <w:rPr>
          <w:rFonts w:eastAsia="Calibri"/>
          <w:lang w:eastAsia="en-US"/>
        </w:rPr>
      </w:pPr>
      <w:r w:rsidRPr="00E07BC0">
        <w:rPr>
          <w:rFonts w:eastAsia="Calibri"/>
          <w:lang w:eastAsia="en-US"/>
        </w:rPr>
        <w:t>CURRENCY</w:t>
      </w:r>
    </w:p>
    <w:p w14:paraId="4192AECC" w14:textId="77777777" w:rsidR="0085135F" w:rsidRDefault="00E07BC0" w:rsidP="00E97F2A">
      <w:pPr>
        <w:spacing w:after="160" w:line="259" w:lineRule="auto"/>
        <w:ind w:left="540"/>
        <w:rPr>
          <w:rFonts w:ascii="Calibri" w:eastAsia="Calibri" w:hAnsi="Calibri" w:cs="Times New Roman"/>
          <w:spacing w:val="0"/>
          <w:szCs w:val="22"/>
          <w:lang w:eastAsia="en-US"/>
        </w:rPr>
      </w:pPr>
      <w:r w:rsidRPr="0085135F">
        <w:rPr>
          <w:rFonts w:ascii="Calibri" w:eastAsia="Calibri" w:hAnsi="Calibri" w:cs="Times New Roman"/>
          <w:spacing w:val="0"/>
          <w:szCs w:val="22"/>
          <w:lang w:eastAsia="en-US"/>
        </w:rPr>
        <w:t>Except as otherwise provided in this Agreement, all monetary amounts referred to in this Agreement are in USD (US Dollars).</w:t>
      </w:r>
    </w:p>
    <w:p w14:paraId="7532ADEB" w14:textId="77777777" w:rsidR="0085135F" w:rsidRDefault="00E07BC0" w:rsidP="00E07BC0">
      <w:pPr>
        <w:pStyle w:val="Heading1"/>
        <w:rPr>
          <w:rFonts w:eastAsia="Calibri"/>
          <w:lang w:eastAsia="en-US"/>
        </w:rPr>
      </w:pPr>
      <w:r w:rsidRPr="00E07BC0">
        <w:rPr>
          <w:rFonts w:eastAsia="Calibri"/>
          <w:lang w:eastAsia="en-US"/>
        </w:rPr>
        <w:t>COMPENSATION</w:t>
      </w:r>
    </w:p>
    <w:p w14:paraId="53E866AA" w14:textId="50D4F57C" w:rsidR="0085135F" w:rsidRDefault="00993978" w:rsidP="00E97F2A">
      <w:pPr>
        <w:pStyle w:val="Heading2"/>
      </w:pPr>
      <w:r>
        <w:t xml:space="preserve">The </w:t>
      </w:r>
      <w:sdt>
        <w:sdtPr>
          <w:alias w:val="Company"/>
          <w:tag w:val=""/>
          <w:id w:val="134617970"/>
          <w:placeholder>
            <w:docPart w:val="960B4C2493854A4C83B12E20611AC1F2"/>
          </w:placeholder>
          <w:dataBinding w:prefixMappings="xmlns:ns0='http://schemas.openxmlformats.org/officeDocument/2006/extended-properties' " w:xpath="/ns0:Properties[1]/ns0:Company[1]" w:storeItemID="{6668398D-A668-4E3E-A5EB-62B293D839F1}"/>
          <w:text/>
        </w:sdtPr>
        <w:sdtContent>
          <w:r w:rsidR="00AF5FAB">
            <w:t>Aerocircular</w:t>
          </w:r>
        </w:sdtContent>
      </w:sdt>
      <w:r>
        <w:t xml:space="preserve"> agrees to pay the Consultant per the schedules in the proposal attached hereto, “USA Business Development Services Proposal for Aerocircular”, dated 15 September 2020.</w:t>
      </w:r>
    </w:p>
    <w:p w14:paraId="2F0EBC2A" w14:textId="1E8400CA" w:rsidR="00993978" w:rsidRDefault="003163F8" w:rsidP="00993978">
      <w:pPr>
        <w:pStyle w:val="Heading2"/>
      </w:pPr>
      <w:r>
        <w:t>I</w:t>
      </w:r>
      <w:r w:rsidR="00E07BC0" w:rsidRPr="00E07BC0">
        <w:t xml:space="preserve">nvoices </w:t>
      </w:r>
      <w:r w:rsidR="00993978">
        <w:t xml:space="preserve">will be </w:t>
      </w:r>
      <w:r w:rsidR="00E07BC0" w:rsidRPr="00E07BC0">
        <w:t xml:space="preserve">submitted by the Consultant to the </w:t>
      </w:r>
      <w:sdt>
        <w:sdtPr>
          <w:alias w:val="Company"/>
          <w:tag w:val=""/>
          <w:id w:val="-963731702"/>
          <w:placeholder>
            <w:docPart w:val="FE4501E19AF14CAAB0B29E7885769134"/>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00993978">
        <w:t xml:space="preserve"> in accordance with the schedules in the proposal attached hereto, “USA Business Development Services Proposal for Aerocircular”, dated 15 September 2020, and </w:t>
      </w:r>
      <w:r w:rsidR="00E07BC0" w:rsidRPr="00E07BC0">
        <w:t>are due</w:t>
      </w:r>
      <w:r w:rsidR="00993978">
        <w:t xml:space="preserve"> to Consultant</w:t>
      </w:r>
      <w:r w:rsidR="00E07BC0" w:rsidRPr="00E07BC0">
        <w:t xml:space="preserve"> within </w:t>
      </w:r>
      <w:r w:rsidR="00993978">
        <w:t>15 (fifteen)</w:t>
      </w:r>
      <w:r w:rsidR="00E07BC0" w:rsidRPr="00E07BC0">
        <w:t xml:space="preserve"> days</w:t>
      </w:r>
      <w:r w:rsidR="00993978">
        <w:t xml:space="preserve"> from date of invoice</w:t>
      </w:r>
      <w:r w:rsidR="00E07BC0" w:rsidRPr="00E07BC0">
        <w:t>.</w:t>
      </w:r>
    </w:p>
    <w:p w14:paraId="55109277" w14:textId="53801697" w:rsidR="00993978" w:rsidRPr="00993978" w:rsidRDefault="00993978" w:rsidP="00993978">
      <w:pPr>
        <w:pStyle w:val="Heading2"/>
      </w:pPr>
      <w:r>
        <w:t>All payments to Cons</w:t>
      </w:r>
      <w:r w:rsidR="000C1CB2">
        <w:t xml:space="preserve">ultant are by electronic bank transfer and all necessary electronic transfer information to be provided to </w:t>
      </w:r>
      <w:sdt>
        <w:sdtPr>
          <w:alias w:val="Company"/>
          <w:tag w:val=""/>
          <w:id w:val="-1542665898"/>
          <w:placeholder>
            <w:docPart w:val="3E193BBD1C6048019A6C886D19522D26"/>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000C1CB2">
        <w:t xml:space="preserve"> under separate communication.</w:t>
      </w:r>
      <w:r>
        <w:t xml:space="preserve"> </w:t>
      </w:r>
    </w:p>
    <w:p w14:paraId="1173C03F" w14:textId="46F5824C" w:rsidR="0085135F" w:rsidRDefault="00E07BC0" w:rsidP="00E97F2A">
      <w:pPr>
        <w:pStyle w:val="Heading2"/>
      </w:pPr>
      <w:r w:rsidRPr="00E07BC0">
        <w:t>In the event that this Agreement is terminated</w:t>
      </w:r>
      <w:r w:rsidR="003163F8">
        <w:t xml:space="preserve"> for convenience</w:t>
      </w:r>
      <w:r w:rsidRPr="00E07BC0">
        <w:t xml:space="preserve"> by the </w:t>
      </w:r>
      <w:sdt>
        <w:sdtPr>
          <w:alias w:val="Company"/>
          <w:tag w:val=""/>
          <w:id w:val="-788818382"/>
          <w:placeholder>
            <w:docPart w:val="D1293A94AA624489834D6BF78874472A"/>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E07BC0">
        <w:t xml:space="preserve"> prior to completion of the Services but where the Services have been partially performed, the Consultant will be entitled to pro rata payment of the Compensation to the date of termination provided that there has been no breach of contract on the part of the Consultant.</w:t>
      </w:r>
    </w:p>
    <w:p w14:paraId="70F5E789" w14:textId="77777777" w:rsidR="000C1CB2" w:rsidRDefault="000C1CB2">
      <w:pPr>
        <w:rPr>
          <w:rFonts w:asciiTheme="majorHAnsi" w:eastAsia="Calibri" w:hAnsiTheme="majorHAnsi" w:cstheme="majorBidi"/>
          <w:color w:val="365F91" w:themeColor="accent1" w:themeShade="BF"/>
          <w:sz w:val="32"/>
          <w:szCs w:val="32"/>
          <w:lang w:eastAsia="en-US"/>
        </w:rPr>
      </w:pPr>
      <w:r>
        <w:rPr>
          <w:rFonts w:eastAsia="Calibri"/>
          <w:lang w:eastAsia="en-US"/>
        </w:rPr>
        <w:br w:type="page"/>
      </w:r>
    </w:p>
    <w:p w14:paraId="524C0124" w14:textId="3A4B2C79" w:rsidR="0085135F" w:rsidRDefault="00E07BC0" w:rsidP="00E07BC0">
      <w:pPr>
        <w:pStyle w:val="Heading1"/>
        <w:rPr>
          <w:rFonts w:eastAsia="Calibri"/>
          <w:lang w:eastAsia="en-US"/>
        </w:rPr>
      </w:pPr>
      <w:r w:rsidRPr="00E07BC0">
        <w:rPr>
          <w:rFonts w:eastAsia="Calibri"/>
          <w:lang w:eastAsia="en-US"/>
        </w:rPr>
        <w:lastRenderedPageBreak/>
        <w:t>REIMBURSEMENT OF EXPENSES</w:t>
      </w:r>
    </w:p>
    <w:p w14:paraId="2D6FA40A" w14:textId="77777777" w:rsidR="0085135F" w:rsidRDefault="00E07BC0" w:rsidP="00E97F2A">
      <w:pPr>
        <w:pStyle w:val="Heading2"/>
      </w:pPr>
      <w:r w:rsidRPr="00E07BC0">
        <w:t>The Consultant will be reimbursed from time to time for reasonable and necessary expenses incurred by the Consultant in connection with providing the Services.</w:t>
      </w:r>
    </w:p>
    <w:p w14:paraId="1FAB5438" w14:textId="01ABC8F8" w:rsidR="0085135F" w:rsidRDefault="0085135F" w:rsidP="00E97F2A">
      <w:pPr>
        <w:pStyle w:val="Heading2"/>
      </w:pPr>
      <w:r>
        <w:t xml:space="preserve">Estimates of proposed expenses will be provided to the </w:t>
      </w:r>
      <w:sdt>
        <w:sdtPr>
          <w:alias w:val="Company"/>
          <w:tag w:val=""/>
          <w:id w:val="1712613549"/>
          <w:placeholder>
            <w:docPart w:val="F44CE1A1289F4E95B2195DA2303E9E8C"/>
          </w:placeholder>
          <w:dataBinding w:prefixMappings="xmlns:ns0='http://schemas.openxmlformats.org/officeDocument/2006/extended-properties' " w:xpath="/ns0:Properties[1]/ns0:Company[1]" w:storeItemID="{6668398D-A668-4E3E-A5EB-62B293D839F1}"/>
          <w:text/>
        </w:sdtPr>
        <w:sdtContent>
          <w:r w:rsidR="00AF5FAB">
            <w:t>Aerocircular</w:t>
          </w:r>
        </w:sdtContent>
      </w:sdt>
      <w:r>
        <w:t xml:space="preserve"> for pre-approval.</w:t>
      </w:r>
    </w:p>
    <w:p w14:paraId="3B7E66A8" w14:textId="6DD0C052" w:rsidR="0085135F" w:rsidRDefault="0085135F" w:rsidP="00E97F2A">
      <w:pPr>
        <w:pStyle w:val="Heading2"/>
      </w:pPr>
      <w:r>
        <w:t>Expenses will not be incurred by the Consultant without pre-approval.</w:t>
      </w:r>
    </w:p>
    <w:p w14:paraId="037281B7" w14:textId="584D89F9" w:rsidR="0085135F" w:rsidRPr="0085135F" w:rsidRDefault="0085135F" w:rsidP="00E97F2A">
      <w:pPr>
        <w:pStyle w:val="Heading2"/>
      </w:pPr>
      <w:r>
        <w:t>The attached Rate Sheet is attached and part of this agreement</w:t>
      </w:r>
    </w:p>
    <w:p w14:paraId="515B00FE" w14:textId="77777777" w:rsidR="000C1CB2" w:rsidRDefault="00E07BC0" w:rsidP="000C1CB2">
      <w:pPr>
        <w:pStyle w:val="Heading1"/>
        <w:rPr>
          <w:rFonts w:eastAsia="Calibri"/>
          <w:lang w:eastAsia="en-US"/>
        </w:rPr>
      </w:pPr>
      <w:r w:rsidRPr="00E07BC0">
        <w:rPr>
          <w:rFonts w:eastAsia="Calibri"/>
          <w:lang w:eastAsia="en-US"/>
        </w:rPr>
        <w:t>PENALTIES FOR LATE PAYMENT</w:t>
      </w:r>
    </w:p>
    <w:p w14:paraId="7C19BFBE" w14:textId="24BF137A" w:rsidR="0085135F" w:rsidRPr="000C1CB2" w:rsidRDefault="00E07BC0" w:rsidP="000C1CB2">
      <w:pPr>
        <w:pStyle w:val="Heading2"/>
        <w:rPr>
          <w:rFonts w:cstheme="majorBidi"/>
          <w:szCs w:val="32"/>
        </w:rPr>
      </w:pPr>
      <w:r w:rsidRPr="000C1CB2">
        <w:t>Any late payments will trigger a fee of 10.00% per month on the amount still owing.</w:t>
      </w:r>
    </w:p>
    <w:p w14:paraId="02637690" w14:textId="77777777" w:rsidR="0085135F" w:rsidRDefault="00E07BC0" w:rsidP="00E07BC0">
      <w:pPr>
        <w:pStyle w:val="Heading1"/>
        <w:rPr>
          <w:rFonts w:eastAsia="Calibri"/>
          <w:lang w:eastAsia="en-US"/>
        </w:rPr>
      </w:pPr>
      <w:r w:rsidRPr="00E07BC0">
        <w:rPr>
          <w:rFonts w:eastAsia="Calibri"/>
          <w:lang w:eastAsia="en-US"/>
        </w:rPr>
        <w:t>CONFIDENTIALITY</w:t>
      </w:r>
    </w:p>
    <w:p w14:paraId="468284E6" w14:textId="29AFD038" w:rsidR="0085135F" w:rsidRDefault="00E07BC0" w:rsidP="00E97F2A">
      <w:pPr>
        <w:pStyle w:val="Heading2"/>
      </w:pPr>
      <w:r w:rsidRPr="00E07BC0">
        <w:t xml:space="preserve">Confidential information (the "Confidential Information") refers to any data or information relating to the business of the </w:t>
      </w:r>
      <w:sdt>
        <w:sdtPr>
          <w:alias w:val="Company"/>
          <w:tag w:val=""/>
          <w:id w:val="736056614"/>
          <w:placeholder>
            <w:docPart w:val="893BB5E2FDCC4111A327836F4D194AE8"/>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E07BC0">
        <w:t xml:space="preserve"> which would reasonably be considered to be proprietary to the </w:t>
      </w:r>
      <w:sdt>
        <w:sdtPr>
          <w:alias w:val="Company"/>
          <w:tag w:val=""/>
          <w:id w:val="248158596"/>
          <w:placeholder>
            <w:docPart w:val="20310D332F294B0E8AD6897ADFF1BB9C"/>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E07BC0">
        <w:t xml:space="preserve"> including, but not limited to, accounting records, business processes, and </w:t>
      </w:r>
      <w:sdt>
        <w:sdtPr>
          <w:alias w:val="Company"/>
          <w:tag w:val=""/>
          <w:id w:val="-878549321"/>
          <w:placeholder>
            <w:docPart w:val="588CAC1F50F241C0916886F112D720B3"/>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E07BC0">
        <w:t xml:space="preserve"> records and that is not generally known in the industry of the </w:t>
      </w:r>
      <w:sdt>
        <w:sdtPr>
          <w:alias w:val="Company"/>
          <w:tag w:val=""/>
          <w:id w:val="942501942"/>
          <w:placeholder>
            <w:docPart w:val="E94F5E856A4E4CF3B3775A5F874A108E"/>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E07BC0">
        <w:t xml:space="preserve"> and where the release of that Confidential Information could reasonably be expected to cause harm to the </w:t>
      </w:r>
      <w:sdt>
        <w:sdtPr>
          <w:alias w:val="Company"/>
          <w:tag w:val=""/>
          <w:id w:val="-2080666504"/>
          <w:placeholder>
            <w:docPart w:val="0347B9FE298F45DDA4C32A48163A1287"/>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E07BC0">
        <w:t>.</w:t>
      </w:r>
    </w:p>
    <w:p w14:paraId="08E05BB8" w14:textId="784F36E4" w:rsidR="0085135F" w:rsidRDefault="00E07BC0" w:rsidP="00E97F2A">
      <w:pPr>
        <w:pStyle w:val="Heading2"/>
      </w:pPr>
      <w:r w:rsidRPr="00E07BC0">
        <w:t xml:space="preserve">The Consultant agrees that they will not disclose, divulge, reveal, report or use, for any purpose, any Confidential Information which the Consultant has obtained, except as authorized by the </w:t>
      </w:r>
      <w:sdt>
        <w:sdtPr>
          <w:alias w:val="Company"/>
          <w:tag w:val=""/>
          <w:id w:val="-901453321"/>
          <w:placeholder>
            <w:docPart w:val="C4842E89B3BF4944802BBF3CDA7BE457"/>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E07BC0">
        <w:t xml:space="preserve"> or as required by law. The obligations of confidentiality will apply during the Term and will end on the termination of this Agreement except in the case of any Confidential Information which is a trade secret in which case those obligations will last indefinitely.</w:t>
      </w:r>
    </w:p>
    <w:p w14:paraId="253337D8" w14:textId="4758AEBB" w:rsidR="0085135F" w:rsidRDefault="00E07BC0" w:rsidP="00E97F2A">
      <w:pPr>
        <w:pStyle w:val="Heading2"/>
      </w:pPr>
      <w:r w:rsidRPr="00E07BC0">
        <w:t xml:space="preserve">All written and oral information and material disclosed or provided by the </w:t>
      </w:r>
      <w:sdt>
        <w:sdtPr>
          <w:alias w:val="Company"/>
          <w:tag w:val=""/>
          <w:id w:val="1506557116"/>
          <w:placeholder>
            <w:docPart w:val="ACBA13CA60EB478B8B96EEFD4823A848"/>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E07BC0">
        <w:t xml:space="preserve"> to the Consultant under this Agreement is Confidential Information regardless of whether it was provided before or after the date of this Agreement or how it was provided to the Consultant.</w:t>
      </w:r>
    </w:p>
    <w:p w14:paraId="54263F71" w14:textId="77777777" w:rsidR="0085135F" w:rsidRDefault="00E07BC0" w:rsidP="00E07BC0">
      <w:pPr>
        <w:pStyle w:val="Heading1"/>
        <w:rPr>
          <w:rFonts w:eastAsia="Calibri"/>
          <w:lang w:eastAsia="en-US"/>
        </w:rPr>
      </w:pPr>
      <w:r w:rsidRPr="00E07BC0">
        <w:rPr>
          <w:rFonts w:eastAsia="Calibri"/>
          <w:lang w:eastAsia="en-US"/>
        </w:rPr>
        <w:t>OWNERSHIP OF INTELLECTUAL PROPERTY</w:t>
      </w:r>
    </w:p>
    <w:p w14:paraId="000E80CF" w14:textId="0BB71CA1" w:rsidR="0085135F" w:rsidRDefault="00E07BC0" w:rsidP="00E97F2A">
      <w:pPr>
        <w:pStyle w:val="Heading2"/>
      </w:pPr>
      <w:r w:rsidRPr="00E07BC0">
        <w:t xml:space="preserve">All intellectual property and related material (the "Intellectual Property") that is developed or produced under this Agreement, will be the property of the Consultant. The </w:t>
      </w:r>
      <w:sdt>
        <w:sdtPr>
          <w:alias w:val="Company"/>
          <w:tag w:val=""/>
          <w:id w:val="552125810"/>
          <w:placeholder>
            <w:docPart w:val="155C6DB645D74FDBAA1021C60F1A2FA8"/>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E07BC0">
        <w:t xml:space="preserve"> is granted a non-exclusive limited-use license of this Intellectual Property.</w:t>
      </w:r>
    </w:p>
    <w:p w14:paraId="116794CF" w14:textId="77777777" w:rsidR="0085135F" w:rsidRDefault="00E07BC0" w:rsidP="00E97F2A">
      <w:pPr>
        <w:pStyle w:val="Heading2"/>
      </w:pPr>
      <w:r w:rsidRPr="00E07BC0">
        <w:t>Title, copyright, intellectual property rights and distribution rights of the Intellectual Property remain exclusively with the Consultant.</w:t>
      </w:r>
    </w:p>
    <w:p w14:paraId="0F1D2B33" w14:textId="77777777" w:rsidR="000C1CB2" w:rsidRDefault="000C1CB2">
      <w:pPr>
        <w:rPr>
          <w:rFonts w:asciiTheme="majorHAnsi" w:eastAsia="Calibri" w:hAnsiTheme="majorHAnsi" w:cstheme="majorBidi"/>
          <w:color w:val="365F91" w:themeColor="accent1" w:themeShade="BF"/>
          <w:sz w:val="32"/>
          <w:szCs w:val="32"/>
          <w:lang w:eastAsia="en-US"/>
        </w:rPr>
      </w:pPr>
      <w:r>
        <w:rPr>
          <w:rFonts w:eastAsia="Calibri"/>
          <w:lang w:eastAsia="en-US"/>
        </w:rPr>
        <w:br w:type="page"/>
      </w:r>
    </w:p>
    <w:p w14:paraId="698E237C" w14:textId="77777777" w:rsidR="000C1CB2" w:rsidRDefault="00E07BC0" w:rsidP="000C1CB2">
      <w:pPr>
        <w:pStyle w:val="Heading1"/>
        <w:rPr>
          <w:rFonts w:eastAsia="Calibri"/>
          <w:lang w:eastAsia="en-US"/>
        </w:rPr>
      </w:pPr>
      <w:r w:rsidRPr="00E07BC0">
        <w:rPr>
          <w:rFonts w:eastAsia="Calibri"/>
          <w:lang w:eastAsia="en-US"/>
        </w:rPr>
        <w:lastRenderedPageBreak/>
        <w:t>RETURN OF PROPERTY</w:t>
      </w:r>
    </w:p>
    <w:p w14:paraId="40ACE8A0" w14:textId="4B50CED1" w:rsidR="0085135F" w:rsidRPr="000C1CB2" w:rsidRDefault="00E07BC0" w:rsidP="000C1CB2">
      <w:pPr>
        <w:pStyle w:val="Heading2"/>
        <w:rPr>
          <w:rFonts w:asciiTheme="majorHAnsi" w:hAnsiTheme="majorHAnsi" w:cstheme="majorBidi"/>
          <w:szCs w:val="32"/>
        </w:rPr>
      </w:pPr>
      <w:r w:rsidRPr="000C1CB2">
        <w:t xml:space="preserve">Upon the expiry or termination of this Agreement, the Consultant will return to the </w:t>
      </w:r>
      <w:sdt>
        <w:sdtPr>
          <w:alias w:val="Company"/>
          <w:tag w:val=""/>
          <w:id w:val="1352611017"/>
          <w:placeholder>
            <w:docPart w:val="29180F3350F64A3DBAAD8A78D9E10881"/>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0C1CB2">
        <w:t xml:space="preserve"> any property, documentation, records, or Confidential Information which is the property of the </w:t>
      </w:r>
      <w:sdt>
        <w:sdtPr>
          <w:alias w:val="Company"/>
          <w:tag w:val=""/>
          <w:id w:val="-883405654"/>
          <w:placeholder>
            <w:docPart w:val="4AA537602A2F45A2BFB848193AD90507"/>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0C1CB2">
        <w:t>.</w:t>
      </w:r>
    </w:p>
    <w:p w14:paraId="3E2FF90A" w14:textId="77777777" w:rsidR="000C1CB2" w:rsidRDefault="00E07BC0" w:rsidP="000C1CB2">
      <w:pPr>
        <w:pStyle w:val="Heading1"/>
        <w:rPr>
          <w:rFonts w:eastAsia="Calibri"/>
          <w:lang w:eastAsia="en-US"/>
        </w:rPr>
      </w:pPr>
      <w:r w:rsidRPr="00E07BC0">
        <w:rPr>
          <w:rFonts w:eastAsia="Calibri"/>
          <w:lang w:eastAsia="en-US"/>
        </w:rPr>
        <w:t>CAPACITY/INDEPENDENT CONTRACTOR</w:t>
      </w:r>
    </w:p>
    <w:p w14:paraId="19A34904" w14:textId="77777777" w:rsidR="000C1CB2" w:rsidRPr="000C1CB2" w:rsidRDefault="00E07BC0" w:rsidP="000C1CB2">
      <w:pPr>
        <w:pStyle w:val="Heading2"/>
        <w:rPr>
          <w:rFonts w:asciiTheme="majorHAnsi" w:hAnsiTheme="majorHAnsi" w:cstheme="majorBidi"/>
          <w:szCs w:val="32"/>
        </w:rPr>
      </w:pPr>
      <w:r w:rsidRPr="000C1CB2">
        <w:t xml:space="preserve">In providing the Services under this Agreement it is expressly agreed that the Consultant is acting as an independent contractor and not as an employee. </w:t>
      </w:r>
    </w:p>
    <w:p w14:paraId="100FAA7C" w14:textId="6B085DD6" w:rsidR="000C1CB2" w:rsidRPr="000C1CB2" w:rsidRDefault="00E07BC0" w:rsidP="000C1CB2">
      <w:pPr>
        <w:pStyle w:val="Heading2"/>
        <w:rPr>
          <w:rFonts w:asciiTheme="majorHAnsi" w:hAnsiTheme="majorHAnsi" w:cstheme="majorBidi"/>
          <w:szCs w:val="32"/>
        </w:rPr>
      </w:pPr>
      <w:r w:rsidRPr="000C1CB2">
        <w:t xml:space="preserve">The Consultant and the </w:t>
      </w:r>
      <w:sdt>
        <w:sdtPr>
          <w:alias w:val="Company"/>
          <w:tag w:val=""/>
          <w:id w:val="-1718577927"/>
          <w:placeholder>
            <w:docPart w:val="E3ACE99495764A1CA66894A7197F8DBE"/>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0C1CB2">
        <w:t xml:space="preserve"> acknowledge that this Agreement does not create a partnership or joint venture between them, and is exclusively a contract for service. </w:t>
      </w:r>
    </w:p>
    <w:p w14:paraId="2007854E" w14:textId="1C88E5BB" w:rsidR="000C1CB2" w:rsidRPr="000C1CB2" w:rsidRDefault="00E07BC0" w:rsidP="000C1CB2">
      <w:pPr>
        <w:pStyle w:val="Heading2"/>
        <w:rPr>
          <w:rFonts w:asciiTheme="majorHAnsi" w:hAnsiTheme="majorHAnsi" w:cstheme="majorBidi"/>
          <w:szCs w:val="32"/>
        </w:rPr>
      </w:pPr>
      <w:r w:rsidRPr="000C1CB2">
        <w:t xml:space="preserve">The </w:t>
      </w:r>
      <w:sdt>
        <w:sdtPr>
          <w:alias w:val="Company"/>
          <w:tag w:val=""/>
          <w:id w:val="-357054277"/>
          <w:placeholder>
            <w:docPart w:val="00D8F3978B00494EA770A6E5AFDD4A93"/>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0C1CB2">
        <w:t xml:space="preserve"> is not required to pay, or make any contributions to, any social security, local, state or federal tax, unemployment compensation, workers' compensation, insurance premium, profit-sharing, pension or any other employee benefit for the Consultant during the Term. </w:t>
      </w:r>
    </w:p>
    <w:p w14:paraId="68C96A44" w14:textId="440C1ED4" w:rsidR="0085135F" w:rsidRPr="000C1CB2" w:rsidRDefault="00E07BC0" w:rsidP="000C1CB2">
      <w:pPr>
        <w:pStyle w:val="Heading2"/>
        <w:rPr>
          <w:rFonts w:asciiTheme="majorHAnsi" w:hAnsiTheme="majorHAnsi" w:cstheme="majorBidi"/>
          <w:szCs w:val="32"/>
        </w:rPr>
      </w:pPr>
      <w:r w:rsidRPr="000C1CB2">
        <w:t>The Consultant is responsible for paying, and complying with reporting requirements for, all local, state and federal taxes related to payments made to the Consultant under this Agreement.</w:t>
      </w:r>
    </w:p>
    <w:p w14:paraId="52D37EE5" w14:textId="77777777" w:rsidR="000C1CB2" w:rsidRDefault="00293BCA" w:rsidP="000C1CB2">
      <w:pPr>
        <w:pStyle w:val="Heading1"/>
        <w:rPr>
          <w:rFonts w:eastAsia="Calibri"/>
          <w:lang w:eastAsia="en-US"/>
        </w:rPr>
      </w:pPr>
      <w:r w:rsidRPr="00293BCA">
        <w:rPr>
          <w:rFonts w:eastAsia="Calibri"/>
          <w:lang w:eastAsia="en-US"/>
        </w:rPr>
        <w:t>NO AGENCY</w:t>
      </w:r>
    </w:p>
    <w:p w14:paraId="119F8B43" w14:textId="52024DAA" w:rsidR="00293BCA" w:rsidRPr="000C1CB2" w:rsidRDefault="00293BCA" w:rsidP="000C1CB2">
      <w:pPr>
        <w:pStyle w:val="Heading2"/>
        <w:rPr>
          <w:rFonts w:asciiTheme="majorHAnsi" w:hAnsiTheme="majorHAnsi" w:cstheme="majorBidi"/>
          <w:szCs w:val="32"/>
        </w:rPr>
      </w:pPr>
      <w:r w:rsidRPr="000C1CB2">
        <w:t xml:space="preserve">The Consultant(s) are independent contractors and will have no power or authority to assume or create any obligation or responsibility on behalf of the </w:t>
      </w:r>
      <w:sdt>
        <w:sdtPr>
          <w:alias w:val="Company"/>
          <w:tag w:val=""/>
          <w:id w:val="-766767024"/>
          <w:placeholder>
            <w:docPart w:val="BA2E2A0E90614F10B5DBA580973792F8"/>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0C1CB2">
        <w:t>. This Agreement will not be construed to create or imply any partnership, agency or joint venture.</w:t>
      </w:r>
    </w:p>
    <w:p w14:paraId="032FDA86" w14:textId="77777777" w:rsidR="0085135F" w:rsidRDefault="00E07BC0" w:rsidP="00E07BC0">
      <w:pPr>
        <w:pStyle w:val="Heading1"/>
        <w:rPr>
          <w:rFonts w:eastAsia="Calibri"/>
          <w:lang w:eastAsia="en-US"/>
        </w:rPr>
      </w:pPr>
      <w:r w:rsidRPr="00E07BC0">
        <w:rPr>
          <w:rFonts w:eastAsia="Calibri"/>
          <w:lang w:eastAsia="en-US"/>
        </w:rPr>
        <w:t>NOTICE</w:t>
      </w:r>
    </w:p>
    <w:p w14:paraId="78C5E7A7" w14:textId="113BFB30" w:rsidR="0085135F" w:rsidRDefault="00E07BC0" w:rsidP="00113D95">
      <w:pPr>
        <w:pStyle w:val="Heading2"/>
        <w:spacing w:after="120"/>
        <w:ind w:left="547" w:hanging="547"/>
      </w:pPr>
      <w:r w:rsidRPr="00E07BC0">
        <w:t>All notices, requests, demands or other communications required or permitted by the terms of this Agreement will be given in writing and delivered to the Parties at the following addresses:</w:t>
      </w:r>
    </w:p>
    <w:p w14:paraId="6FFF70C4" w14:textId="35960990" w:rsidR="00113D95" w:rsidRDefault="00113D95" w:rsidP="00113D95">
      <w:pPr>
        <w:spacing w:after="0"/>
        <w:ind w:left="547"/>
        <w:rPr>
          <w:rFonts w:ascii="Calibri" w:eastAsia="Calibri" w:hAnsi="Calibri" w:cs="Times New Roman"/>
          <w:spacing w:val="0"/>
          <w:szCs w:val="22"/>
          <w:lang w:eastAsia="en-US"/>
        </w:rPr>
      </w:pPr>
      <w:r>
        <w:rPr>
          <w:rFonts w:ascii="Calibri" w:eastAsia="Calibri" w:hAnsi="Calibri" w:cs="Times New Roman"/>
          <w:spacing w:val="0"/>
          <w:szCs w:val="22"/>
          <w:lang w:eastAsia="en-US"/>
        </w:rPr>
        <w:t xml:space="preserve">For: </w:t>
      </w:r>
    </w:p>
    <w:p w14:paraId="66905FCC" w14:textId="4BB814B6" w:rsidR="00113D95" w:rsidRDefault="00113D95" w:rsidP="00113D95">
      <w:pPr>
        <w:spacing w:after="0"/>
        <w:ind w:left="547"/>
        <w:rPr>
          <w:rFonts w:ascii="Calibri" w:eastAsia="Calibri" w:hAnsi="Calibri" w:cs="Times New Roman"/>
          <w:spacing w:val="0"/>
          <w:szCs w:val="22"/>
          <w:lang w:eastAsia="en-US"/>
        </w:rPr>
      </w:pPr>
      <w:r>
        <w:rPr>
          <w:rFonts w:ascii="Calibri" w:eastAsia="Calibri" w:hAnsi="Calibri" w:cs="Times New Roman"/>
          <w:spacing w:val="0"/>
          <w:szCs w:val="22"/>
          <w:lang w:eastAsia="en-US"/>
        </w:rPr>
        <w:t>Aerocircular</w:t>
      </w:r>
    </w:p>
    <w:p w14:paraId="47332C6C" w14:textId="2E46A0B7" w:rsidR="00113D95" w:rsidRPr="001E5761" w:rsidRDefault="00113D95" w:rsidP="00113D95">
      <w:pPr>
        <w:spacing w:after="60" w:line="259" w:lineRule="auto"/>
        <w:ind w:left="540"/>
        <w:rPr>
          <w:rFonts w:ascii="Calibri" w:eastAsia="Calibri" w:hAnsi="Calibri" w:cs="Times New Roman"/>
          <w:spacing w:val="0"/>
          <w:szCs w:val="22"/>
          <w:lang w:eastAsia="en-US"/>
        </w:rPr>
      </w:pPr>
      <w:r w:rsidRPr="001E5761">
        <w:rPr>
          <w:rFonts w:ascii="Calibri" w:eastAsia="Calibri" w:hAnsi="Calibri" w:cs="Times New Roman"/>
          <w:spacing w:val="0"/>
          <w:szCs w:val="22"/>
          <w:lang w:eastAsia="en-US"/>
        </w:rPr>
        <w:t>Int’l Airport Ostend-Bruges</w:t>
      </w:r>
      <w:r w:rsidRPr="001E5761">
        <w:rPr>
          <w:rFonts w:ascii="Calibri" w:eastAsia="Calibri" w:hAnsi="Calibri" w:cs="Times New Roman"/>
          <w:spacing w:val="0"/>
          <w:szCs w:val="22"/>
          <w:lang w:eastAsia="en-US"/>
        </w:rPr>
        <w:br/>
        <w:t>Nieuwpoortsesteenweg 887 box 40</w:t>
      </w:r>
      <w:r w:rsidRPr="001E5761">
        <w:rPr>
          <w:rFonts w:ascii="Calibri" w:eastAsia="Calibri" w:hAnsi="Calibri" w:cs="Times New Roman"/>
          <w:spacing w:val="0"/>
          <w:szCs w:val="22"/>
          <w:lang w:eastAsia="en-US"/>
        </w:rPr>
        <w:br/>
        <w:t>8400 Ostend, Belgium</w:t>
      </w:r>
    </w:p>
    <w:p w14:paraId="12EC1AFA" w14:textId="77777777" w:rsidR="00113D95" w:rsidRPr="00113D95" w:rsidRDefault="00113D95" w:rsidP="00113D95">
      <w:pPr>
        <w:spacing w:after="0"/>
        <w:ind w:left="547"/>
        <w:rPr>
          <w:rFonts w:ascii="Calibri" w:eastAsia="Calibri" w:hAnsi="Calibri" w:cs="Times New Roman"/>
          <w:spacing w:val="0"/>
          <w:szCs w:val="22"/>
          <w:lang w:eastAsia="en-US"/>
        </w:rPr>
      </w:pPr>
      <w:r w:rsidRPr="00113D95">
        <w:rPr>
          <w:rFonts w:ascii="Calibri" w:eastAsia="Calibri" w:hAnsi="Calibri" w:cs="Times New Roman"/>
          <w:spacing w:val="0"/>
          <w:szCs w:val="22"/>
          <w:lang w:eastAsia="en-US"/>
        </w:rPr>
        <w:t>For:</w:t>
      </w:r>
    </w:p>
    <w:p w14:paraId="03F2AD4C" w14:textId="6B4D636C" w:rsidR="00C02F33" w:rsidRPr="00113D95" w:rsidRDefault="00E07BC0" w:rsidP="00113D95">
      <w:pPr>
        <w:spacing w:after="0"/>
        <w:ind w:left="547"/>
        <w:rPr>
          <w:rFonts w:ascii="Calibri" w:eastAsia="Calibri" w:hAnsi="Calibri" w:cs="Times New Roman"/>
          <w:spacing w:val="0"/>
          <w:szCs w:val="22"/>
          <w:lang w:eastAsia="en-US"/>
        </w:rPr>
      </w:pPr>
      <w:r w:rsidRPr="00113D95">
        <w:rPr>
          <w:rFonts w:ascii="Calibri" w:eastAsia="Calibri" w:hAnsi="Calibri" w:cs="Times New Roman"/>
          <w:spacing w:val="0"/>
          <w:szCs w:val="22"/>
          <w:lang w:eastAsia="en-US"/>
        </w:rPr>
        <w:t>AviaGlobal Group LLC</w:t>
      </w:r>
    </w:p>
    <w:p w14:paraId="319A21A6" w14:textId="77777777" w:rsidR="00C02F33" w:rsidRDefault="00C02F33" w:rsidP="00E97F2A">
      <w:pPr>
        <w:pStyle w:val="NormalIndent"/>
        <w:spacing w:after="0"/>
        <w:ind w:firstLine="180"/>
      </w:pPr>
      <w:r>
        <w:t>33210 North 12th Street</w:t>
      </w:r>
    </w:p>
    <w:p w14:paraId="08B56F92" w14:textId="3F04E650" w:rsidR="0085135F" w:rsidRPr="00C02F33" w:rsidRDefault="00C02F33" w:rsidP="00E97F2A">
      <w:pPr>
        <w:pStyle w:val="NormalIndent"/>
        <w:ind w:firstLine="180"/>
      </w:pPr>
      <w:r>
        <w:t>Phoenix, Arizona USA 85085</w:t>
      </w:r>
    </w:p>
    <w:p w14:paraId="4AF596A2" w14:textId="56DBAF19" w:rsidR="0085135F" w:rsidRPr="00E97F2A" w:rsidRDefault="00C02F33" w:rsidP="00E97F2A">
      <w:pPr>
        <w:pStyle w:val="Heading2"/>
      </w:pPr>
      <w:r w:rsidRPr="00E97F2A">
        <w:lastRenderedPageBreak/>
        <w:t>O</w:t>
      </w:r>
      <w:r w:rsidR="00E07BC0" w:rsidRPr="00E97F2A">
        <w:t>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w:t>
      </w:r>
    </w:p>
    <w:p w14:paraId="7F9785F0" w14:textId="77777777" w:rsidR="00113D95" w:rsidRDefault="00E07BC0" w:rsidP="00113D95">
      <w:pPr>
        <w:pStyle w:val="Heading1"/>
        <w:rPr>
          <w:rFonts w:eastAsia="Calibri"/>
          <w:lang w:eastAsia="en-US"/>
        </w:rPr>
      </w:pPr>
      <w:r w:rsidRPr="00E07BC0">
        <w:rPr>
          <w:rFonts w:eastAsia="Calibri"/>
          <w:lang w:eastAsia="en-US"/>
        </w:rPr>
        <w:t>INDEMNIFICATION</w:t>
      </w:r>
    </w:p>
    <w:p w14:paraId="7B20A6FC" w14:textId="77777777" w:rsidR="00113D95" w:rsidRPr="00113D95" w:rsidRDefault="00E07BC0" w:rsidP="00113D95">
      <w:pPr>
        <w:pStyle w:val="Heading2"/>
        <w:rPr>
          <w:rFonts w:asciiTheme="majorHAnsi" w:hAnsiTheme="majorHAnsi" w:cstheme="majorBidi"/>
          <w:szCs w:val="32"/>
        </w:rPr>
      </w:pPr>
      <w:r w:rsidRPr="00113D95">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w:t>
      </w:r>
    </w:p>
    <w:p w14:paraId="385250EF" w14:textId="5FB34310" w:rsidR="0085135F" w:rsidRPr="00113D95" w:rsidRDefault="00E07BC0" w:rsidP="00113D95">
      <w:pPr>
        <w:pStyle w:val="Heading2"/>
        <w:rPr>
          <w:rFonts w:asciiTheme="majorHAnsi" w:hAnsiTheme="majorHAnsi" w:cstheme="majorBidi"/>
          <w:szCs w:val="32"/>
        </w:rPr>
      </w:pPr>
      <w:r w:rsidRPr="00113D95">
        <w:t>This indemnification will survive the termination of this Agreement.</w:t>
      </w:r>
    </w:p>
    <w:p w14:paraId="734217CF" w14:textId="77777777" w:rsidR="00113D95" w:rsidRDefault="00E07BC0" w:rsidP="00113D95">
      <w:pPr>
        <w:pStyle w:val="Heading1"/>
        <w:rPr>
          <w:rFonts w:eastAsia="Calibri"/>
          <w:lang w:eastAsia="en-US"/>
        </w:rPr>
      </w:pPr>
      <w:r w:rsidRPr="00E07BC0">
        <w:rPr>
          <w:rFonts w:eastAsia="Calibri"/>
          <w:lang w:eastAsia="en-US"/>
        </w:rPr>
        <w:t>MODIFICATION OF AGREEMENT</w:t>
      </w:r>
    </w:p>
    <w:p w14:paraId="381830ED" w14:textId="0365CBA4" w:rsidR="0085135F" w:rsidRPr="00113D95" w:rsidRDefault="00E07BC0" w:rsidP="00113D95">
      <w:pPr>
        <w:pStyle w:val="Heading2"/>
        <w:rPr>
          <w:rFonts w:asciiTheme="majorHAnsi" w:hAnsiTheme="majorHAnsi" w:cstheme="majorBidi"/>
          <w:szCs w:val="32"/>
        </w:rPr>
      </w:pPr>
      <w:r w:rsidRPr="00113D95">
        <w:t>Any amendment or modification of this Agreement or additional obligation assumed by either Party in connection with this Agreement will only be binding if evidenced in writing signed by each Party or an authorized representative of each Party.</w:t>
      </w:r>
    </w:p>
    <w:p w14:paraId="4F7E0983" w14:textId="77777777" w:rsidR="00113D95" w:rsidRDefault="00E07BC0" w:rsidP="00113D95">
      <w:pPr>
        <w:pStyle w:val="Heading1"/>
        <w:rPr>
          <w:rFonts w:eastAsia="Calibri"/>
          <w:lang w:eastAsia="en-US"/>
        </w:rPr>
      </w:pPr>
      <w:r w:rsidRPr="00E07BC0">
        <w:rPr>
          <w:rFonts w:eastAsia="Calibri"/>
          <w:lang w:eastAsia="en-US"/>
        </w:rPr>
        <w:t>TIME OF THE ESSENCE</w:t>
      </w:r>
    </w:p>
    <w:p w14:paraId="222D1BF0" w14:textId="52A2ED7F" w:rsidR="0085135F" w:rsidRPr="00113D95" w:rsidRDefault="00E07BC0" w:rsidP="00113D95">
      <w:pPr>
        <w:pStyle w:val="Heading2"/>
        <w:rPr>
          <w:rFonts w:asciiTheme="majorHAnsi" w:hAnsiTheme="majorHAnsi" w:cstheme="majorBidi"/>
          <w:szCs w:val="32"/>
        </w:rPr>
      </w:pPr>
      <w:r w:rsidRPr="00113D95">
        <w:t>Time is of the essence in this Agreement. No extension or variation of this Agreement will operate as a waiver of this provision.</w:t>
      </w:r>
    </w:p>
    <w:p w14:paraId="0C161DF5" w14:textId="77777777" w:rsidR="00113D95" w:rsidRDefault="00E07BC0" w:rsidP="00113D95">
      <w:pPr>
        <w:pStyle w:val="Heading1"/>
        <w:rPr>
          <w:rFonts w:eastAsia="Calibri"/>
          <w:lang w:eastAsia="en-US"/>
        </w:rPr>
      </w:pPr>
      <w:r w:rsidRPr="00E07BC0">
        <w:rPr>
          <w:rFonts w:eastAsia="Calibri"/>
          <w:lang w:eastAsia="en-US"/>
        </w:rPr>
        <w:t>ASSIGNMENT</w:t>
      </w:r>
    </w:p>
    <w:p w14:paraId="6EB101EA" w14:textId="74D28D6F" w:rsidR="0085135F" w:rsidRPr="00113D95" w:rsidRDefault="00E07BC0" w:rsidP="00113D95">
      <w:pPr>
        <w:pStyle w:val="Heading2"/>
        <w:rPr>
          <w:rFonts w:asciiTheme="majorHAnsi" w:hAnsiTheme="majorHAnsi" w:cstheme="majorBidi"/>
          <w:szCs w:val="32"/>
        </w:rPr>
      </w:pPr>
      <w:r w:rsidRPr="00113D95">
        <w:t xml:space="preserve">The Consultant will not voluntarily, or by operation of law, assign or otherwise transfer its obligations under this Agreement without the prior written consent of the </w:t>
      </w:r>
      <w:sdt>
        <w:sdtPr>
          <w:alias w:val="Company"/>
          <w:tag w:val=""/>
          <w:id w:val="-781110630"/>
          <w:placeholder>
            <w:docPart w:val="50814FB07B8A447BA5AEF9F075DA82C5"/>
          </w:placeholder>
          <w:dataBinding w:prefixMappings="xmlns:ns0='http://schemas.openxmlformats.org/officeDocument/2006/extended-properties' " w:xpath="/ns0:Properties[1]/ns0:Company[1]" w:storeItemID="{6668398D-A668-4E3E-A5EB-62B293D839F1}"/>
          <w:text/>
        </w:sdtPr>
        <w:sdtContent>
          <w:r w:rsidR="00AF5FAB">
            <w:t>Aerocircular</w:t>
          </w:r>
        </w:sdtContent>
      </w:sdt>
      <w:r w:rsidRPr="00113D95">
        <w:t>.</w:t>
      </w:r>
    </w:p>
    <w:p w14:paraId="2CF8DEE9" w14:textId="77777777" w:rsidR="00C5207C" w:rsidRDefault="00E07BC0" w:rsidP="00C5207C">
      <w:pPr>
        <w:pStyle w:val="Heading1"/>
        <w:rPr>
          <w:rFonts w:eastAsia="Calibri"/>
          <w:lang w:eastAsia="en-US"/>
        </w:rPr>
      </w:pPr>
      <w:r w:rsidRPr="00E07BC0">
        <w:rPr>
          <w:rFonts w:eastAsia="Calibri"/>
          <w:lang w:eastAsia="en-US"/>
        </w:rPr>
        <w:t>ENTIRE AGREEMENT</w:t>
      </w:r>
    </w:p>
    <w:p w14:paraId="79EDEF3D" w14:textId="26AF450E" w:rsidR="0085135F" w:rsidRPr="00C5207C" w:rsidRDefault="00E07BC0" w:rsidP="00C5207C">
      <w:pPr>
        <w:pStyle w:val="Heading2"/>
        <w:rPr>
          <w:rFonts w:asciiTheme="majorHAnsi" w:hAnsiTheme="majorHAnsi" w:cstheme="majorBidi"/>
          <w:szCs w:val="32"/>
        </w:rPr>
      </w:pPr>
      <w:r w:rsidRPr="00C5207C">
        <w:t>It is agreed that there is no representation, warranty, collateral agreement or condition affecting this Agreement except as expressly provided in this Agreement.</w:t>
      </w:r>
    </w:p>
    <w:p w14:paraId="2E0BAAE4" w14:textId="77777777" w:rsidR="00C5207C" w:rsidRDefault="00E07BC0" w:rsidP="00C5207C">
      <w:pPr>
        <w:pStyle w:val="Heading1"/>
        <w:rPr>
          <w:rFonts w:eastAsia="Calibri"/>
          <w:lang w:eastAsia="en-US"/>
        </w:rPr>
      </w:pPr>
      <w:r w:rsidRPr="00E07BC0">
        <w:rPr>
          <w:rFonts w:eastAsia="Calibri"/>
          <w:lang w:eastAsia="en-US"/>
        </w:rPr>
        <w:t>TITLES/HEADINGS</w:t>
      </w:r>
    </w:p>
    <w:p w14:paraId="131B3501" w14:textId="57107956" w:rsidR="0085135F" w:rsidRPr="00C5207C" w:rsidRDefault="00E07BC0" w:rsidP="00C5207C">
      <w:pPr>
        <w:pStyle w:val="Heading2"/>
        <w:rPr>
          <w:rFonts w:asciiTheme="majorHAnsi" w:hAnsiTheme="majorHAnsi" w:cstheme="majorBidi"/>
          <w:szCs w:val="32"/>
        </w:rPr>
      </w:pPr>
      <w:r w:rsidRPr="00C5207C">
        <w:t>Headings are inserted for the convenience of the Parties only and are not to be considered when interpreting this Agreement.</w:t>
      </w:r>
    </w:p>
    <w:p w14:paraId="498B926E" w14:textId="77777777" w:rsidR="00C5207C" w:rsidRDefault="00E07BC0" w:rsidP="00C5207C">
      <w:pPr>
        <w:pStyle w:val="Heading1"/>
        <w:rPr>
          <w:rFonts w:eastAsia="Calibri"/>
          <w:lang w:eastAsia="en-US"/>
        </w:rPr>
      </w:pPr>
      <w:r w:rsidRPr="00E07BC0">
        <w:rPr>
          <w:rFonts w:eastAsia="Calibri"/>
          <w:lang w:eastAsia="en-US"/>
        </w:rPr>
        <w:lastRenderedPageBreak/>
        <w:t>GOVERNING LAW</w:t>
      </w:r>
    </w:p>
    <w:p w14:paraId="71E97BE2" w14:textId="5B0AD49E" w:rsidR="0085135F" w:rsidRPr="00C5207C" w:rsidRDefault="00E07BC0" w:rsidP="00C5207C">
      <w:pPr>
        <w:pStyle w:val="Heading2"/>
        <w:rPr>
          <w:rFonts w:asciiTheme="majorHAnsi" w:hAnsiTheme="majorHAnsi" w:cstheme="majorBidi"/>
          <w:szCs w:val="32"/>
        </w:rPr>
      </w:pPr>
      <w:r w:rsidRPr="00C5207C">
        <w:t xml:space="preserve">This Agreement will be governed by and construed in accordance with the laws of the State of </w:t>
      </w:r>
      <w:r w:rsidR="00C02F33" w:rsidRPr="00C5207C">
        <w:t>Arizona</w:t>
      </w:r>
      <w:r w:rsidRPr="00C5207C">
        <w:t>.</w:t>
      </w:r>
    </w:p>
    <w:p w14:paraId="03FE1E3C" w14:textId="77777777" w:rsidR="00C5207C" w:rsidRDefault="00E07BC0" w:rsidP="00C5207C">
      <w:pPr>
        <w:pStyle w:val="Heading1"/>
        <w:rPr>
          <w:rFonts w:eastAsia="Calibri"/>
          <w:lang w:eastAsia="en-US"/>
        </w:rPr>
      </w:pPr>
      <w:r w:rsidRPr="00E07BC0">
        <w:rPr>
          <w:rFonts w:eastAsia="Calibri"/>
          <w:lang w:eastAsia="en-US"/>
        </w:rPr>
        <w:t>SEVERABILITY</w:t>
      </w:r>
    </w:p>
    <w:p w14:paraId="2CA3C2BE" w14:textId="0117AABF" w:rsidR="0085135F" w:rsidRPr="00C5207C" w:rsidRDefault="00E07BC0" w:rsidP="00C5207C">
      <w:pPr>
        <w:pStyle w:val="Heading2"/>
        <w:rPr>
          <w:rFonts w:asciiTheme="majorHAnsi" w:hAnsiTheme="majorHAnsi" w:cstheme="majorBidi"/>
          <w:szCs w:val="32"/>
        </w:rPr>
      </w:pPr>
      <w:r w:rsidRPr="00C5207C">
        <w:t>In the event that any of the provisions of this Agreement are held to be invalid or unenforceable in whole or in part, all other provisions will nevertheless continue to be valid and enforceable with the invalid or unenforceable parts severed from the remainder of this Agreement.</w:t>
      </w:r>
    </w:p>
    <w:p w14:paraId="66C29393" w14:textId="77777777" w:rsidR="00C5207C" w:rsidRDefault="00E07BC0" w:rsidP="00C5207C">
      <w:pPr>
        <w:pStyle w:val="Heading1"/>
        <w:rPr>
          <w:rFonts w:eastAsia="Calibri"/>
          <w:lang w:eastAsia="en-US"/>
        </w:rPr>
      </w:pPr>
      <w:r w:rsidRPr="00E07BC0">
        <w:rPr>
          <w:rFonts w:eastAsia="Calibri"/>
          <w:lang w:eastAsia="en-US"/>
        </w:rPr>
        <w:t>WAIVER</w:t>
      </w:r>
    </w:p>
    <w:p w14:paraId="6D6675D4" w14:textId="7163E5E5" w:rsidR="0085135F" w:rsidRDefault="00E07BC0" w:rsidP="00C5207C">
      <w:pPr>
        <w:pStyle w:val="Heading2"/>
      </w:pPr>
      <w:r w:rsidRPr="00C5207C">
        <w:t>The waiver by either Party of a breach, default, delay or omission of any of the provisions of this Agreement by the other Party will not be construed as a waiver of any subsequent breach of the same or other provisions.</w:t>
      </w:r>
    </w:p>
    <w:p w14:paraId="20777E20" w14:textId="77777777" w:rsidR="00C5207C" w:rsidRPr="00C5207C" w:rsidRDefault="00C5207C" w:rsidP="00C5207C">
      <w:pPr>
        <w:rPr>
          <w:lang w:eastAsia="en-US"/>
        </w:rPr>
      </w:pPr>
    </w:p>
    <w:p w14:paraId="2FCCCB6B" w14:textId="77777777" w:rsidR="0085135F" w:rsidRPr="00C02F33" w:rsidRDefault="00E07BC0" w:rsidP="00E07BC0">
      <w:pPr>
        <w:spacing w:after="160" w:line="259" w:lineRule="auto"/>
        <w:rPr>
          <w:rFonts w:ascii="Calibri" w:eastAsia="Calibri" w:hAnsi="Calibri" w:cs="Times New Roman"/>
          <w:spacing w:val="0"/>
          <w:sz w:val="28"/>
          <w:szCs w:val="28"/>
          <w:lang w:eastAsia="en-US"/>
        </w:rPr>
      </w:pPr>
      <w:r w:rsidRPr="00C02F33">
        <w:rPr>
          <w:rFonts w:ascii="Calibri" w:eastAsia="Calibri" w:hAnsi="Calibri" w:cs="Times New Roman"/>
          <w:spacing w:val="0"/>
          <w:sz w:val="28"/>
          <w:szCs w:val="28"/>
          <w:lang w:eastAsia="en-US"/>
        </w:rPr>
        <w:t>IN WITNESS WHEREOF the Parties have duly affixed their signatures under hand and seal on this ________ day of ________________, ________.</w:t>
      </w:r>
    </w:p>
    <w:sdt>
      <w:sdtPr>
        <w:rPr>
          <w:rFonts w:ascii="Calibri" w:eastAsia="Calibri" w:hAnsi="Calibri" w:cs="Times New Roman"/>
          <w:spacing w:val="0"/>
          <w:szCs w:val="22"/>
          <w:lang w:eastAsia="en-US"/>
        </w:rPr>
        <w:alias w:val="Company"/>
        <w:tag w:val=""/>
        <w:id w:val="-746185492"/>
        <w:placeholder>
          <w:docPart w:val="CB86939638894486BB1D2D028980CEE6"/>
        </w:placeholder>
        <w:dataBinding w:prefixMappings="xmlns:ns0='http://schemas.openxmlformats.org/officeDocument/2006/extended-properties' " w:xpath="/ns0:Properties[1]/ns0:Company[1]" w:storeItemID="{6668398D-A668-4E3E-A5EB-62B293D839F1}"/>
        <w:text/>
      </w:sdtPr>
      <w:sdtContent>
        <w:p w14:paraId="0EE74B23" w14:textId="1F17099B" w:rsidR="00C5207C" w:rsidRDefault="00AF5FAB" w:rsidP="00E07BC0">
          <w:pPr>
            <w:spacing w:after="160" w:line="259" w:lineRule="auto"/>
            <w:rPr>
              <w:rFonts w:ascii="Calibri" w:eastAsia="Calibri" w:hAnsi="Calibri" w:cs="Times New Roman"/>
              <w:spacing w:val="0"/>
              <w:szCs w:val="22"/>
              <w:lang w:eastAsia="en-US"/>
            </w:rPr>
          </w:pPr>
          <w:r>
            <w:rPr>
              <w:rFonts w:ascii="Calibri" w:eastAsia="Calibri" w:hAnsi="Calibri" w:cs="Times New Roman"/>
              <w:spacing w:val="0"/>
              <w:szCs w:val="22"/>
              <w:lang w:eastAsia="en-US"/>
            </w:rPr>
            <w:t>Aerocircular</w:t>
          </w:r>
        </w:p>
      </w:sdtContent>
    </w:sdt>
    <w:p w14:paraId="016433A9" w14:textId="5A3A4352" w:rsidR="0085135F" w:rsidRDefault="00E07BC0" w:rsidP="00E07BC0">
      <w:p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Per:____________________________ (Seal)</w:t>
      </w:r>
    </w:p>
    <w:p w14:paraId="0AF572E4" w14:textId="77777777" w:rsidR="00C5207C" w:rsidRDefault="00E07BC0" w:rsidP="00E07BC0">
      <w:p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 xml:space="preserve">AviaGlobal Group LLC </w:t>
      </w:r>
    </w:p>
    <w:p w14:paraId="3BA590A4" w14:textId="0835972E" w:rsidR="0085135F" w:rsidRDefault="00E07BC0" w:rsidP="00E07BC0">
      <w:pPr>
        <w:spacing w:after="160" w:line="259" w:lineRule="auto"/>
        <w:rPr>
          <w:rFonts w:ascii="Calibri" w:eastAsia="Calibri" w:hAnsi="Calibri" w:cs="Times New Roman"/>
          <w:spacing w:val="0"/>
          <w:szCs w:val="22"/>
          <w:lang w:eastAsia="en-US"/>
        </w:rPr>
      </w:pPr>
      <w:r w:rsidRPr="00E07BC0">
        <w:rPr>
          <w:rFonts w:ascii="Calibri" w:eastAsia="Calibri" w:hAnsi="Calibri" w:cs="Times New Roman"/>
          <w:spacing w:val="0"/>
          <w:szCs w:val="22"/>
          <w:lang w:eastAsia="en-US"/>
        </w:rPr>
        <w:t>Per:____________________________ (Seal)</w:t>
      </w:r>
    </w:p>
    <w:p w14:paraId="475A67B0" w14:textId="77777777" w:rsidR="00A92229" w:rsidRDefault="00A92229" w:rsidP="00E07BC0">
      <w:pPr>
        <w:spacing w:after="160" w:line="259" w:lineRule="auto"/>
        <w:rPr>
          <w:rFonts w:ascii="Calibri" w:eastAsia="Calibri" w:hAnsi="Calibri" w:cs="Times New Roman"/>
          <w:spacing w:val="0"/>
          <w:szCs w:val="22"/>
          <w:lang w:eastAsia="en-US"/>
        </w:rPr>
        <w:sectPr w:rsidR="00A92229" w:rsidSect="00AA265F">
          <w:headerReference w:type="even" r:id="rId14"/>
          <w:headerReference w:type="default" r:id="rId15"/>
          <w:footerReference w:type="default" r:id="rId16"/>
          <w:headerReference w:type="first" r:id="rId17"/>
          <w:pgSz w:w="12240" w:h="15840"/>
          <w:pgMar w:top="1800" w:right="1440" w:bottom="1440" w:left="1440" w:header="720" w:footer="318" w:gutter="0"/>
          <w:pgNumType w:start="1"/>
          <w:cols w:space="720"/>
          <w:docGrid w:linePitch="360"/>
        </w:sectPr>
      </w:pPr>
    </w:p>
    <w:p w14:paraId="7F280F8F" w14:textId="25A77D75" w:rsidR="00A92229" w:rsidRPr="00C5207C" w:rsidRDefault="00C5207C" w:rsidP="00C5207C">
      <w:pPr>
        <w:tabs>
          <w:tab w:val="left" w:pos="3240"/>
        </w:tabs>
        <w:spacing w:after="240"/>
        <w:ind w:left="3240" w:hanging="3240"/>
        <w:jc w:val="center"/>
        <w:rPr>
          <w:b/>
          <w:sz w:val="28"/>
          <w:szCs w:val="24"/>
          <w:u w:val="single"/>
        </w:rPr>
      </w:pPr>
      <w:r w:rsidRPr="00C5207C">
        <w:rPr>
          <w:b/>
          <w:sz w:val="28"/>
          <w:szCs w:val="24"/>
          <w:u w:val="single"/>
        </w:rPr>
        <w:lastRenderedPageBreak/>
        <w:t xml:space="preserve">AviaGlobal Group Calendar Year </w:t>
      </w:r>
      <w:r w:rsidR="00A92229" w:rsidRPr="00C5207C">
        <w:rPr>
          <w:b/>
          <w:sz w:val="28"/>
          <w:szCs w:val="24"/>
          <w:u w:val="single"/>
        </w:rPr>
        <w:t>20</w:t>
      </w:r>
      <w:r w:rsidR="004F2BC6" w:rsidRPr="00C5207C">
        <w:rPr>
          <w:b/>
          <w:sz w:val="28"/>
          <w:szCs w:val="24"/>
          <w:u w:val="single"/>
        </w:rPr>
        <w:t>20</w:t>
      </w:r>
      <w:r w:rsidR="00A92229" w:rsidRPr="00C5207C">
        <w:rPr>
          <w:b/>
          <w:sz w:val="28"/>
          <w:szCs w:val="24"/>
          <w:u w:val="single"/>
        </w:rPr>
        <w:t xml:space="preserve"> Rate Sheet</w:t>
      </w:r>
    </w:p>
    <w:p w14:paraId="3EE9DEC1" w14:textId="77777777" w:rsidR="00A92229" w:rsidRDefault="00A92229" w:rsidP="00A92229">
      <w:pPr>
        <w:tabs>
          <w:tab w:val="left" w:pos="3240"/>
          <w:tab w:val="left" w:pos="3690"/>
        </w:tabs>
        <w:spacing w:after="60"/>
        <w:ind w:left="3240" w:hanging="3240"/>
        <w:rPr>
          <w:b/>
        </w:rPr>
      </w:pPr>
      <w:r w:rsidRPr="00CA356C">
        <w:rPr>
          <w:b/>
        </w:rPr>
        <w:t>Fees:</w:t>
      </w:r>
      <w:r>
        <w:rPr>
          <w:b/>
        </w:rPr>
        <w:t xml:space="preserve"> (based on principle location of services)</w:t>
      </w:r>
    </w:p>
    <w:p w14:paraId="2D136B0E" w14:textId="77777777" w:rsidR="00A92229" w:rsidRPr="000F7369" w:rsidRDefault="00A92229" w:rsidP="00A92229">
      <w:pPr>
        <w:spacing w:after="60"/>
        <w:ind w:left="270"/>
        <w:rPr>
          <w:i/>
        </w:rPr>
      </w:pPr>
      <w:r w:rsidRPr="000F7369">
        <w:rPr>
          <w:i/>
        </w:rPr>
        <w:t>Rates presented for consulting services are shown for short term (less than one year) duration.  AviaGlobal Group will be pleased to provide a custom quotation for long-term customer engagements</w:t>
      </w:r>
    </w:p>
    <w:p w14:paraId="5CFEC2DD" w14:textId="77777777" w:rsidR="00A92229" w:rsidRDefault="00A92229" w:rsidP="00A92229">
      <w:pPr>
        <w:tabs>
          <w:tab w:val="left" w:pos="3240"/>
          <w:tab w:val="left" w:pos="3690"/>
        </w:tabs>
        <w:spacing w:after="60"/>
        <w:ind w:left="3240" w:hanging="2970"/>
        <w:rPr>
          <w:b/>
        </w:rPr>
      </w:pPr>
      <w:r>
        <w:rPr>
          <w:b/>
        </w:rPr>
        <w:t>Consultation Services: (exclusive of expenses) Project based:</w:t>
      </w:r>
    </w:p>
    <w:p w14:paraId="34867CC4" w14:textId="21F8A2BF" w:rsidR="00A92229" w:rsidRPr="00D63EAF" w:rsidRDefault="00A92229" w:rsidP="00A92229">
      <w:pPr>
        <w:spacing w:after="60"/>
        <w:ind w:left="720"/>
      </w:pPr>
      <w:r w:rsidRPr="00D63EAF">
        <w:t xml:space="preserve">AviaGlobal Group will provide custom quotations based on a mutually agreed </w:t>
      </w:r>
      <w:r w:rsidR="004F2BC6">
        <w:t xml:space="preserve">Scope of Work or </w:t>
      </w:r>
      <w:r w:rsidRPr="00D63EAF">
        <w:t>Statement of Work (SOW</w:t>
      </w:r>
      <w:r>
        <w:t>)</w:t>
      </w:r>
    </w:p>
    <w:p w14:paraId="266D34EF" w14:textId="77777777" w:rsidR="00A92229" w:rsidRDefault="00A92229" w:rsidP="00A92229">
      <w:pPr>
        <w:tabs>
          <w:tab w:val="left" w:pos="3240"/>
          <w:tab w:val="left" w:pos="3690"/>
        </w:tabs>
        <w:spacing w:after="60"/>
        <w:ind w:left="3240" w:hanging="2970"/>
        <w:rPr>
          <w:b/>
        </w:rPr>
      </w:pPr>
      <w:r w:rsidRPr="00CA356C">
        <w:rPr>
          <w:b/>
        </w:rPr>
        <w:t>Consultation Services: (exclusive of expenses)</w:t>
      </w:r>
      <w:r>
        <w:rPr>
          <w:b/>
        </w:rPr>
        <w:t xml:space="preserve"> time and material:</w:t>
      </w:r>
    </w:p>
    <w:p w14:paraId="46948479" w14:textId="77777777" w:rsidR="00A92229" w:rsidRPr="00CA356C" w:rsidRDefault="00A92229" w:rsidP="00A92229">
      <w:pPr>
        <w:tabs>
          <w:tab w:val="left" w:pos="3240"/>
          <w:tab w:val="left" w:pos="3690"/>
        </w:tabs>
        <w:spacing w:after="60"/>
        <w:ind w:left="3690" w:hanging="2970"/>
        <w:rPr>
          <w:b/>
        </w:rPr>
      </w:pPr>
      <w:r>
        <w:rPr>
          <w:b/>
        </w:rPr>
        <w:t>North America and Europe</w:t>
      </w:r>
    </w:p>
    <w:p w14:paraId="4AAAF305" w14:textId="405473CC" w:rsidR="00A92229" w:rsidRPr="00CA356C" w:rsidRDefault="00A92229" w:rsidP="00A92229">
      <w:pPr>
        <w:tabs>
          <w:tab w:val="left" w:pos="3600"/>
        </w:tabs>
        <w:spacing w:after="60"/>
        <w:ind w:left="4500" w:hanging="3060"/>
      </w:pPr>
      <w:r w:rsidRPr="00CA356C">
        <w:t>Hourly:</w:t>
      </w:r>
      <w:r w:rsidRPr="00CA356C">
        <w:tab/>
        <w:t>$1</w:t>
      </w:r>
      <w:r>
        <w:t>25</w:t>
      </w:r>
      <w:r w:rsidR="00C5207C">
        <w:t>US</w:t>
      </w:r>
      <w:r w:rsidRPr="00CA356C">
        <w:t xml:space="preserve"> / hour</w:t>
      </w:r>
      <w:r>
        <w:t xml:space="preserve"> / principal</w:t>
      </w:r>
    </w:p>
    <w:p w14:paraId="1B39D139" w14:textId="139E4AFF" w:rsidR="00A92229" w:rsidRPr="00CA356C" w:rsidRDefault="00A92229" w:rsidP="00A92229">
      <w:pPr>
        <w:tabs>
          <w:tab w:val="left" w:pos="3600"/>
        </w:tabs>
        <w:spacing w:after="60"/>
        <w:ind w:left="4500" w:hanging="3060"/>
      </w:pPr>
      <w:r>
        <w:t xml:space="preserve">Off-Site </w:t>
      </w:r>
      <w:r w:rsidRPr="00CA356C">
        <w:t>Daily:</w:t>
      </w:r>
      <w:r w:rsidRPr="00CA356C">
        <w:tab/>
        <w:t>$1,000</w:t>
      </w:r>
      <w:r w:rsidR="00C5207C">
        <w:t>US</w:t>
      </w:r>
      <w:r w:rsidRPr="00CA356C">
        <w:t xml:space="preserve"> / day</w:t>
      </w:r>
      <w:r>
        <w:t xml:space="preserve"> / principal</w:t>
      </w:r>
    </w:p>
    <w:p w14:paraId="141C3959" w14:textId="063BF172" w:rsidR="00A92229" w:rsidRPr="00CA356C" w:rsidRDefault="00A92229" w:rsidP="00A92229">
      <w:pPr>
        <w:tabs>
          <w:tab w:val="left" w:pos="3600"/>
        </w:tabs>
        <w:spacing w:after="60"/>
        <w:ind w:left="4500" w:hanging="3060"/>
      </w:pPr>
      <w:r w:rsidRPr="00CA356C">
        <w:t>Convention Booth:</w:t>
      </w:r>
      <w:r w:rsidRPr="00CA356C">
        <w:tab/>
        <w:t>$1,000</w:t>
      </w:r>
      <w:r w:rsidR="00C5207C">
        <w:t>US</w:t>
      </w:r>
      <w:r w:rsidRPr="00CA356C">
        <w:t xml:space="preserve"> / day</w:t>
      </w:r>
      <w:r>
        <w:t xml:space="preserve"> / principal</w:t>
      </w:r>
    </w:p>
    <w:p w14:paraId="19D0C34E" w14:textId="558B5F0D" w:rsidR="00A92229" w:rsidRDefault="00A92229" w:rsidP="00A92229">
      <w:pPr>
        <w:tabs>
          <w:tab w:val="left" w:pos="3600"/>
        </w:tabs>
        <w:spacing w:after="60"/>
        <w:ind w:left="4500" w:hanging="3060"/>
      </w:pPr>
      <w:r w:rsidRPr="00CA356C">
        <w:t>Monthly:</w:t>
      </w:r>
      <w:r w:rsidRPr="00CA356C">
        <w:tab/>
        <w:t>$20,000</w:t>
      </w:r>
      <w:r w:rsidR="00C5207C">
        <w:t>US</w:t>
      </w:r>
      <w:r w:rsidRPr="00CA356C">
        <w:t xml:space="preserve"> / month</w:t>
      </w:r>
      <w:r>
        <w:t xml:space="preserve"> / principal</w:t>
      </w:r>
    </w:p>
    <w:p w14:paraId="78E1551C" w14:textId="77777777" w:rsidR="00A92229" w:rsidRPr="00CA356C" w:rsidRDefault="00A92229" w:rsidP="00A92229">
      <w:pPr>
        <w:tabs>
          <w:tab w:val="left" w:pos="3240"/>
          <w:tab w:val="left" w:pos="3690"/>
        </w:tabs>
        <w:spacing w:after="60"/>
        <w:ind w:left="4140" w:hanging="2970"/>
        <w:rPr>
          <w:b/>
        </w:rPr>
      </w:pPr>
      <w:r w:rsidRPr="00CA356C">
        <w:rPr>
          <w:b/>
        </w:rPr>
        <w:t>Retainer: (exclusive of expenses)</w:t>
      </w:r>
    </w:p>
    <w:p w14:paraId="778B01D7" w14:textId="13F346A0" w:rsidR="00A92229" w:rsidRPr="00CA356C" w:rsidRDefault="00A92229" w:rsidP="00A92229">
      <w:pPr>
        <w:tabs>
          <w:tab w:val="left" w:pos="3600"/>
        </w:tabs>
        <w:spacing w:after="60"/>
        <w:ind w:left="4500" w:hanging="3060"/>
      </w:pPr>
      <w:r w:rsidRPr="00CA356C">
        <w:t>Hourly:</w:t>
      </w:r>
      <w:r w:rsidRPr="00CA356C">
        <w:tab/>
        <w:t>$1</w:t>
      </w:r>
      <w:r>
        <w:t>20</w:t>
      </w:r>
      <w:r w:rsidR="00C5207C">
        <w:t>US</w:t>
      </w:r>
      <w:r w:rsidRPr="00CA356C">
        <w:t xml:space="preserve"> / hour </w:t>
      </w:r>
      <w:r>
        <w:t xml:space="preserve">/ principal </w:t>
      </w:r>
      <w:r w:rsidRPr="00CA356C">
        <w:t>(8 hour / month, 3 months minimum)</w:t>
      </w:r>
    </w:p>
    <w:p w14:paraId="2AD279E3" w14:textId="0704A608" w:rsidR="00A92229" w:rsidRPr="00CA356C" w:rsidRDefault="00A92229" w:rsidP="00A92229">
      <w:pPr>
        <w:tabs>
          <w:tab w:val="left" w:pos="3240"/>
          <w:tab w:val="left" w:pos="3690"/>
        </w:tabs>
        <w:spacing w:after="60"/>
        <w:ind w:left="3690" w:hanging="2970"/>
        <w:rPr>
          <w:b/>
        </w:rPr>
      </w:pPr>
      <w:r>
        <w:rPr>
          <w:b/>
        </w:rPr>
        <w:t>R</w:t>
      </w:r>
      <w:r w:rsidR="00C5207C">
        <w:rPr>
          <w:b/>
        </w:rPr>
        <w:t xml:space="preserve">EST </w:t>
      </w:r>
      <w:r>
        <w:rPr>
          <w:b/>
        </w:rPr>
        <w:t>O</w:t>
      </w:r>
      <w:r w:rsidR="00C5207C">
        <w:rPr>
          <w:b/>
        </w:rPr>
        <w:t xml:space="preserve">F THE </w:t>
      </w:r>
      <w:r>
        <w:rPr>
          <w:b/>
        </w:rPr>
        <w:t>W</w:t>
      </w:r>
      <w:r w:rsidR="00C5207C">
        <w:rPr>
          <w:b/>
        </w:rPr>
        <w:t>ORLD REGIONS</w:t>
      </w:r>
      <w:r>
        <w:rPr>
          <w:b/>
        </w:rPr>
        <w:t>:</w:t>
      </w:r>
    </w:p>
    <w:p w14:paraId="679AB8C7" w14:textId="77777777" w:rsidR="00A92229" w:rsidRPr="00CA356C" w:rsidRDefault="00A92229" w:rsidP="00A92229">
      <w:pPr>
        <w:tabs>
          <w:tab w:val="left" w:pos="3600"/>
        </w:tabs>
        <w:spacing w:after="60"/>
        <w:ind w:left="4050" w:hanging="3060"/>
      </w:pPr>
      <w:r>
        <w:t>Custom quotation in USD</w:t>
      </w:r>
    </w:p>
    <w:p w14:paraId="35AF96CA" w14:textId="77777777" w:rsidR="00A92229" w:rsidRPr="00CA356C" w:rsidRDefault="00A92229" w:rsidP="00A92229">
      <w:pPr>
        <w:tabs>
          <w:tab w:val="left" w:pos="3240"/>
          <w:tab w:val="left" w:pos="3690"/>
        </w:tabs>
        <w:spacing w:after="60"/>
        <w:ind w:left="3240" w:hanging="3240"/>
        <w:rPr>
          <w:b/>
        </w:rPr>
      </w:pPr>
      <w:r w:rsidRPr="00CA356C">
        <w:rPr>
          <w:b/>
        </w:rPr>
        <w:t>Expenses:</w:t>
      </w:r>
    </w:p>
    <w:p w14:paraId="2C389DD3" w14:textId="77777777" w:rsidR="00A92229" w:rsidRPr="00760B30" w:rsidRDefault="00A92229" w:rsidP="00A92229">
      <w:pPr>
        <w:spacing w:after="60"/>
        <w:ind w:left="270"/>
        <w:rPr>
          <w:i/>
        </w:rPr>
      </w:pPr>
      <w:r w:rsidRPr="00760B30">
        <w:rPr>
          <w:i/>
        </w:rPr>
        <w:t>AviaGlobal Group will make Reasonable efforts to secure competitive air fare</w:t>
      </w:r>
      <w:r>
        <w:rPr>
          <w:i/>
        </w:rPr>
        <w:t>, lodging, ground transportation and incidentals:</w:t>
      </w:r>
    </w:p>
    <w:p w14:paraId="130B6459" w14:textId="77777777" w:rsidR="00A92229" w:rsidRDefault="00A92229" w:rsidP="00A92229">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371562C1" w14:textId="77777777" w:rsidR="00A92229" w:rsidRPr="00CA356C" w:rsidRDefault="00A92229" w:rsidP="00A92229">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4A7A5756" w14:textId="77777777" w:rsidR="00A92229" w:rsidRPr="00CA356C" w:rsidRDefault="00A92229" w:rsidP="00A92229">
      <w:pPr>
        <w:tabs>
          <w:tab w:val="left" w:pos="3600"/>
        </w:tabs>
        <w:spacing w:after="60"/>
        <w:ind w:left="3600" w:hanging="3060"/>
      </w:pPr>
      <w:r w:rsidRPr="00CA356C">
        <w:t>International air travel:</w:t>
      </w:r>
      <w:r w:rsidRPr="00CA356C">
        <w:tab/>
        <w:t>Actuals (Business class &gt; 8 hrs total flight time)</w:t>
      </w:r>
    </w:p>
    <w:p w14:paraId="5275542F" w14:textId="77777777" w:rsidR="00A92229" w:rsidRPr="00CA356C" w:rsidRDefault="00A92229" w:rsidP="00A92229">
      <w:pPr>
        <w:tabs>
          <w:tab w:val="left" w:pos="3600"/>
        </w:tabs>
        <w:spacing w:after="60"/>
        <w:ind w:left="3600" w:hanging="3060"/>
      </w:pPr>
      <w:r w:rsidRPr="00CA356C">
        <w:t>Rental Car:</w:t>
      </w:r>
      <w:r w:rsidRPr="00CA356C">
        <w:tab/>
      </w:r>
      <w:r>
        <w:t xml:space="preserve">Actuals, </w:t>
      </w:r>
      <w:r w:rsidRPr="00CA356C">
        <w:t>Intermediate</w:t>
      </w:r>
    </w:p>
    <w:p w14:paraId="7A2B7606" w14:textId="77777777" w:rsidR="00A92229" w:rsidRPr="00CA356C" w:rsidRDefault="00A92229" w:rsidP="00A92229">
      <w:pPr>
        <w:tabs>
          <w:tab w:val="left" w:pos="3600"/>
        </w:tabs>
        <w:spacing w:after="60"/>
        <w:ind w:left="3600" w:hanging="3060"/>
      </w:pPr>
      <w:r w:rsidRPr="00CA356C">
        <w:t>Tolls &amp; Parking:</w:t>
      </w:r>
      <w:r w:rsidRPr="00CA356C">
        <w:tab/>
        <w:t>Actuals</w:t>
      </w:r>
    </w:p>
    <w:p w14:paraId="705BB40C" w14:textId="77777777" w:rsidR="00A92229" w:rsidRPr="00B6464E" w:rsidRDefault="00A92229" w:rsidP="00A92229">
      <w:pPr>
        <w:tabs>
          <w:tab w:val="left" w:pos="3600"/>
        </w:tabs>
        <w:spacing w:after="60"/>
        <w:ind w:left="3600" w:hanging="3060"/>
      </w:pPr>
      <w:r>
        <w:t>Ground transportation</w:t>
      </w:r>
      <w:r w:rsidRPr="00CA356C">
        <w:t>:</w:t>
      </w:r>
      <w:r w:rsidRPr="00CA356C">
        <w:tab/>
      </w:r>
      <w:r>
        <w:t xml:space="preserve">Actuals – </w:t>
      </w:r>
      <w:r w:rsidRPr="00CA356C">
        <w:t>Uber, taxi, train, bus</w:t>
      </w:r>
      <w:r>
        <w:t xml:space="preserve">, boat, ferry and </w:t>
      </w:r>
      <w:r w:rsidRPr="00B6464E">
        <w:t xml:space="preserve">personal vehicle </w:t>
      </w:r>
      <w:r>
        <w:t xml:space="preserve">$.75 / </w:t>
      </w:r>
      <w:r w:rsidRPr="00B6464E">
        <w:t>mile</w:t>
      </w:r>
    </w:p>
    <w:p w14:paraId="0917118C" w14:textId="77777777" w:rsidR="00A92229" w:rsidRDefault="00A92229" w:rsidP="00A92229">
      <w:pPr>
        <w:tabs>
          <w:tab w:val="left" w:pos="3600"/>
        </w:tabs>
        <w:spacing w:after="60"/>
        <w:ind w:left="3600" w:hanging="3060"/>
      </w:pPr>
      <w:r w:rsidRPr="00CA356C">
        <w:t>Lodging:</w:t>
      </w:r>
      <w:r w:rsidRPr="00CA356C">
        <w:tab/>
      </w:r>
      <w:r>
        <w:t>A</w:t>
      </w:r>
      <w:r w:rsidRPr="00CA356C">
        <w:t>ctuals</w:t>
      </w:r>
    </w:p>
    <w:p w14:paraId="5508CB99" w14:textId="77777777" w:rsidR="00A92229" w:rsidRPr="009A2910" w:rsidRDefault="00A92229" w:rsidP="00A92229">
      <w:pPr>
        <w:keepNext/>
        <w:tabs>
          <w:tab w:val="left" w:pos="3240"/>
          <w:tab w:val="left" w:pos="3690"/>
        </w:tabs>
        <w:spacing w:after="60"/>
        <w:ind w:left="3240" w:hanging="2966"/>
        <w:rPr>
          <w:b/>
        </w:rPr>
      </w:pPr>
      <w:r w:rsidRPr="009A2910">
        <w:rPr>
          <w:b/>
        </w:rPr>
        <w:t>Meals, Entertainment and Incidentals:</w:t>
      </w:r>
    </w:p>
    <w:p w14:paraId="4D779F12" w14:textId="76BB84CD" w:rsidR="00A92229" w:rsidRDefault="00A92229" w:rsidP="00A92229">
      <w:pPr>
        <w:tabs>
          <w:tab w:val="left" w:pos="3600"/>
        </w:tabs>
        <w:spacing w:after="60"/>
        <w:ind w:left="3600" w:hanging="3060"/>
      </w:pPr>
      <w:r w:rsidRPr="00CA356C">
        <w:t>Meals &amp; Incidentals:</w:t>
      </w:r>
      <w:r w:rsidRPr="00CA356C">
        <w:tab/>
      </w:r>
      <w:r>
        <w:t>Actuals</w:t>
      </w:r>
    </w:p>
    <w:p w14:paraId="011E645D" w14:textId="77777777" w:rsidR="00A92229" w:rsidRPr="00CA356C" w:rsidRDefault="00A92229" w:rsidP="00A92229">
      <w:pPr>
        <w:tabs>
          <w:tab w:val="left" w:pos="3600"/>
        </w:tabs>
        <w:spacing w:after="60"/>
        <w:ind w:left="3600" w:hanging="3060"/>
      </w:pPr>
      <w:r w:rsidRPr="00CA356C">
        <w:t>Entertainment:</w:t>
      </w:r>
      <w:r w:rsidRPr="00CA356C">
        <w:tab/>
        <w:t>Actuals, preapproved</w:t>
      </w:r>
      <w:r>
        <w:t xml:space="preserve"> by client</w:t>
      </w:r>
    </w:p>
    <w:p w14:paraId="493E73C2" w14:textId="77777777" w:rsidR="00C5207C" w:rsidRDefault="00C5207C">
      <w:pPr>
        <w:rPr>
          <w:b/>
        </w:rPr>
      </w:pPr>
      <w:r>
        <w:rPr>
          <w:b/>
        </w:rPr>
        <w:br w:type="page"/>
      </w:r>
    </w:p>
    <w:p w14:paraId="05FCE9B4" w14:textId="58622BFD" w:rsidR="00A92229" w:rsidRPr="00CA356C" w:rsidRDefault="00A92229" w:rsidP="00A92229">
      <w:pPr>
        <w:tabs>
          <w:tab w:val="left" w:pos="3240"/>
          <w:tab w:val="left" w:pos="3690"/>
        </w:tabs>
        <w:spacing w:after="60"/>
        <w:ind w:left="3240" w:hanging="2970"/>
        <w:rPr>
          <w:b/>
        </w:rPr>
      </w:pPr>
      <w:r w:rsidRPr="00CA356C">
        <w:rPr>
          <w:b/>
        </w:rPr>
        <w:lastRenderedPageBreak/>
        <w:t>Incidentals:</w:t>
      </w:r>
    </w:p>
    <w:p w14:paraId="529E4E6C" w14:textId="77777777" w:rsidR="00A92229" w:rsidRPr="00CA356C" w:rsidRDefault="00A92229" w:rsidP="00A92229">
      <w:pPr>
        <w:tabs>
          <w:tab w:val="left" w:pos="3600"/>
        </w:tabs>
        <w:spacing w:after="60"/>
        <w:ind w:left="3600" w:hanging="3060"/>
      </w:pPr>
      <w:r w:rsidRPr="00CA356C">
        <w:t>Conference &amp; Convention fees:</w:t>
      </w:r>
      <w:r w:rsidRPr="00CA356C">
        <w:tab/>
        <w:t>Actuals (or client pre-pay and arrange)</w:t>
      </w:r>
    </w:p>
    <w:p w14:paraId="1E3354C5" w14:textId="77777777" w:rsidR="00A92229" w:rsidRPr="00CA356C" w:rsidRDefault="00A92229" w:rsidP="00A92229">
      <w:pPr>
        <w:tabs>
          <w:tab w:val="left" w:pos="3600"/>
        </w:tabs>
        <w:spacing w:after="60"/>
        <w:ind w:left="3600" w:hanging="3060"/>
      </w:pPr>
      <w:r w:rsidRPr="00CA356C">
        <w:t>Membership &amp; subscriptions:</w:t>
      </w:r>
      <w:r w:rsidRPr="00CA356C">
        <w:tab/>
        <w:t>Actuals (or client pre-pay and arrange)</w:t>
      </w:r>
    </w:p>
    <w:p w14:paraId="3247C164" w14:textId="77777777" w:rsidR="00A92229" w:rsidRPr="00CA356C" w:rsidRDefault="00A92229" w:rsidP="00A92229">
      <w:pPr>
        <w:tabs>
          <w:tab w:val="left" w:pos="3600"/>
        </w:tabs>
        <w:spacing w:after="60"/>
        <w:ind w:left="3600" w:hanging="3060"/>
      </w:pPr>
      <w:r w:rsidRPr="00CA356C">
        <w:t>Unique software:</w:t>
      </w:r>
      <w:r w:rsidRPr="00CA356C">
        <w:tab/>
        <w:t>Client to extend license, access or actual costs</w:t>
      </w:r>
    </w:p>
    <w:p w14:paraId="05D2D92C" w14:textId="77777777" w:rsidR="00A92229" w:rsidRPr="00CA356C" w:rsidRDefault="00A92229" w:rsidP="00A92229">
      <w:pPr>
        <w:tabs>
          <w:tab w:val="left" w:pos="3600"/>
        </w:tabs>
        <w:spacing w:after="60"/>
        <w:ind w:left="3600" w:hanging="3060"/>
      </w:pPr>
      <w:r w:rsidRPr="00CA356C">
        <w:t>Printing:</w:t>
      </w:r>
      <w:r w:rsidRPr="00CA356C">
        <w:tab/>
        <w:t xml:space="preserve">FedEx Office </w:t>
      </w:r>
      <w:r>
        <w:t>rates</w:t>
      </w:r>
    </w:p>
    <w:p w14:paraId="6885E024" w14:textId="39530E38" w:rsidR="004F2BC6" w:rsidRPr="00CA356C" w:rsidRDefault="004F2BC6" w:rsidP="004F2BC6">
      <w:pPr>
        <w:tabs>
          <w:tab w:val="left" w:pos="3240"/>
          <w:tab w:val="left" w:pos="3690"/>
        </w:tabs>
        <w:spacing w:after="60"/>
        <w:ind w:left="3240" w:hanging="2970"/>
        <w:rPr>
          <w:b/>
        </w:rPr>
      </w:pPr>
      <w:r w:rsidRPr="00CA356C">
        <w:rPr>
          <w:b/>
        </w:rPr>
        <w:t>Incidentals</w:t>
      </w:r>
      <w:r>
        <w:rPr>
          <w:b/>
        </w:rPr>
        <w:t xml:space="preserve"> (continued)</w:t>
      </w:r>
      <w:r w:rsidRPr="00CA356C">
        <w:rPr>
          <w:b/>
        </w:rPr>
        <w:t>:</w:t>
      </w:r>
    </w:p>
    <w:p w14:paraId="04E2172C" w14:textId="77777777" w:rsidR="00A92229" w:rsidRPr="00CA356C" w:rsidRDefault="00A92229" w:rsidP="00A92229">
      <w:pPr>
        <w:tabs>
          <w:tab w:val="left" w:pos="3600"/>
        </w:tabs>
        <w:spacing w:after="60"/>
        <w:ind w:left="3600" w:hanging="3060"/>
      </w:pPr>
      <w:r w:rsidRPr="00CA356C">
        <w:t>Shipping:</w:t>
      </w:r>
      <w:r w:rsidRPr="00CA356C">
        <w:tab/>
        <w:t>Actuals</w:t>
      </w:r>
      <w:r>
        <w:t xml:space="preserve"> (in and out)</w:t>
      </w:r>
    </w:p>
    <w:p w14:paraId="709FB093" w14:textId="77777777" w:rsidR="00A92229" w:rsidRPr="00CA356C" w:rsidRDefault="00A92229" w:rsidP="00A92229">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3945DD15" w14:textId="77777777" w:rsidR="00A92229" w:rsidRDefault="00A92229" w:rsidP="00A92229">
      <w:pPr>
        <w:tabs>
          <w:tab w:val="left" w:pos="3600"/>
        </w:tabs>
        <w:spacing w:after="60"/>
        <w:ind w:left="3600" w:hanging="3060"/>
      </w:pPr>
      <w:r w:rsidRPr="00CA356C">
        <w:t>Domestic:</w:t>
      </w:r>
      <w:r w:rsidRPr="00CA356C">
        <w:tab/>
      </w:r>
      <w:r>
        <w:t>$500/ day 48 States, $700 day/ Alaska &amp; Hawaii</w:t>
      </w:r>
      <w:r>
        <w:br/>
        <w:t>$500/ day intra-Europe</w:t>
      </w:r>
    </w:p>
    <w:p w14:paraId="483F34D6" w14:textId="77777777" w:rsidR="00A92229" w:rsidRDefault="00A92229" w:rsidP="00A92229">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3BDAD726" w14:textId="5A8831A8" w:rsidR="00A92229" w:rsidRDefault="00A92229" w:rsidP="00A92229">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35E5E3AE" w14:textId="5116D738" w:rsidR="004F2BC6" w:rsidRDefault="004F2BC6" w:rsidP="00A92229">
      <w:pPr>
        <w:tabs>
          <w:tab w:val="left" w:pos="3600"/>
        </w:tabs>
        <w:spacing w:after="60"/>
        <w:ind w:left="3600" w:hanging="3690"/>
      </w:pPr>
      <w:r>
        <w:rPr>
          <w:b/>
        </w:rPr>
        <w:t>Website:</w:t>
      </w:r>
      <w:r>
        <w:tab/>
      </w:r>
      <w:hyperlink r:id="rId18" w:history="1">
        <w:r w:rsidRPr="006147E0">
          <w:rPr>
            <w:rStyle w:val="Hyperlink"/>
          </w:rPr>
          <w:t>www.AviaGlobalGroup.com</w:t>
        </w:r>
      </w:hyperlink>
    </w:p>
    <w:p w14:paraId="744B501D" w14:textId="554AC816" w:rsidR="005A0D71" w:rsidRDefault="005A0D71" w:rsidP="00A92229">
      <w:pPr>
        <w:tabs>
          <w:tab w:val="left" w:pos="3600"/>
        </w:tabs>
        <w:spacing w:after="60"/>
        <w:ind w:left="3600" w:hanging="3690"/>
      </w:pPr>
      <w:r>
        <w:rPr>
          <w:b/>
        </w:rPr>
        <w:t>Contact:</w:t>
      </w:r>
      <w:r>
        <w:tab/>
      </w:r>
      <w:hyperlink r:id="rId19" w:history="1">
        <w:r w:rsidRPr="006147E0">
          <w:rPr>
            <w:rStyle w:val="Hyperlink"/>
          </w:rPr>
          <w:t>contact@aviaglobalgroup.com</w:t>
        </w:r>
      </w:hyperlink>
    </w:p>
    <w:p w14:paraId="557CABBD" w14:textId="77777777" w:rsidR="00A92229" w:rsidRPr="00CA356C" w:rsidRDefault="00A92229" w:rsidP="00A92229">
      <w:pPr>
        <w:tabs>
          <w:tab w:val="left" w:pos="3600"/>
        </w:tabs>
        <w:spacing w:after="60"/>
        <w:ind w:left="3600" w:hanging="3690"/>
        <w:rPr>
          <w:b/>
        </w:rPr>
      </w:pPr>
      <w:r w:rsidRPr="00CA356C">
        <w:rPr>
          <w:b/>
        </w:rPr>
        <w:t>Details:</w:t>
      </w:r>
    </w:p>
    <w:p w14:paraId="2AD550D2" w14:textId="77777777" w:rsidR="00A92229" w:rsidRDefault="00A92229" w:rsidP="00A92229">
      <w:pPr>
        <w:tabs>
          <w:tab w:val="left" w:pos="3600"/>
        </w:tabs>
        <w:spacing w:after="60"/>
        <w:ind w:left="3600" w:hanging="3060"/>
      </w:pPr>
      <w:r>
        <w:t>EIN:</w:t>
      </w:r>
      <w:r>
        <w:tab/>
        <w:t>83-3660810</w:t>
      </w:r>
    </w:p>
    <w:p w14:paraId="548A55FD" w14:textId="77777777" w:rsidR="00A92229" w:rsidRDefault="00A92229" w:rsidP="00A92229">
      <w:pPr>
        <w:tabs>
          <w:tab w:val="left" w:pos="3600"/>
        </w:tabs>
        <w:spacing w:after="60"/>
        <w:ind w:left="3600" w:hanging="3060"/>
      </w:pPr>
      <w:r>
        <w:t>DUNS:</w:t>
      </w:r>
      <w:r>
        <w:tab/>
      </w:r>
      <w:r w:rsidRPr="00FE52B3">
        <w:t>117014653</w:t>
      </w:r>
    </w:p>
    <w:p w14:paraId="5A11B29C" w14:textId="77777777" w:rsidR="00A92229" w:rsidRDefault="00A92229" w:rsidP="00A92229">
      <w:pPr>
        <w:tabs>
          <w:tab w:val="left" w:pos="3600"/>
        </w:tabs>
        <w:spacing w:after="60"/>
        <w:ind w:left="3600" w:hanging="3060"/>
      </w:pPr>
      <w:r>
        <w:t>CAGE:</w:t>
      </w:r>
      <w:r>
        <w:tab/>
      </w:r>
    </w:p>
    <w:p w14:paraId="73FDF37E" w14:textId="77777777" w:rsidR="00A92229" w:rsidRPr="00CA356C" w:rsidRDefault="00A92229" w:rsidP="00A92229">
      <w:pPr>
        <w:tabs>
          <w:tab w:val="left" w:pos="3600"/>
        </w:tabs>
        <w:spacing w:after="60"/>
        <w:ind w:left="3600" w:hanging="3690"/>
        <w:rPr>
          <w:b/>
        </w:rPr>
      </w:pPr>
      <w:r>
        <w:rPr>
          <w:b/>
        </w:rPr>
        <w:t>Payment</w:t>
      </w:r>
      <w:r w:rsidRPr="00CA356C">
        <w:rPr>
          <w:b/>
        </w:rPr>
        <w:t>:</w:t>
      </w:r>
    </w:p>
    <w:p w14:paraId="70732D65" w14:textId="77777777" w:rsidR="00A92229" w:rsidRDefault="00A92229" w:rsidP="00A92229">
      <w:pPr>
        <w:tabs>
          <w:tab w:val="left" w:pos="3600"/>
        </w:tabs>
        <w:spacing w:after="60"/>
        <w:ind w:left="3600" w:hanging="3060"/>
      </w:pPr>
      <w:r>
        <w:t>Mailing Address:</w:t>
      </w:r>
      <w:r>
        <w:tab/>
        <w:t>33210 North 12th Street</w:t>
      </w:r>
      <w:r>
        <w:br/>
        <w:t>Phoenix, AZ USA 85085</w:t>
      </w:r>
      <w:r>
        <w:br/>
        <w:t>623-434-1750</w:t>
      </w:r>
    </w:p>
    <w:p w14:paraId="0DA16904" w14:textId="0C6CF498" w:rsidR="00A92229" w:rsidRDefault="00A92229" w:rsidP="00A92229">
      <w:pPr>
        <w:tabs>
          <w:tab w:val="left" w:pos="3600"/>
        </w:tabs>
        <w:spacing w:after="60"/>
        <w:ind w:left="3600" w:hanging="3060"/>
      </w:pPr>
      <w:r>
        <w:t>ACH:</w:t>
      </w:r>
      <w:r>
        <w:tab/>
      </w:r>
      <w:r w:rsidRPr="004857E9">
        <w:t>Preferred and will be provided</w:t>
      </w:r>
      <w:r w:rsidR="004857E9">
        <w:t xml:space="preserve"> upon request</w:t>
      </w:r>
    </w:p>
    <w:p w14:paraId="4A53EB32" w14:textId="77777777" w:rsidR="00A92229" w:rsidRDefault="00A92229" w:rsidP="00E07BC0">
      <w:pPr>
        <w:spacing w:after="160" w:line="259" w:lineRule="auto"/>
        <w:rPr>
          <w:rFonts w:ascii="Calibri" w:eastAsia="Calibri" w:hAnsi="Calibri" w:cs="Times New Roman"/>
          <w:spacing w:val="0"/>
          <w:szCs w:val="22"/>
          <w:lang w:eastAsia="en-US"/>
        </w:rPr>
      </w:pPr>
    </w:p>
    <w:p w14:paraId="670B52D6" w14:textId="77777777" w:rsidR="00AF5FAB" w:rsidRDefault="00AF5FAB">
      <w:pPr>
        <w:rPr>
          <w:rFonts w:ascii="Calibri" w:eastAsia="Calibri" w:hAnsi="Calibri" w:cs="Times New Roman"/>
          <w:spacing w:val="0"/>
          <w:szCs w:val="22"/>
          <w:lang w:eastAsia="en-US"/>
        </w:rPr>
        <w:sectPr w:rsidR="00AF5FAB" w:rsidSect="00F91873">
          <w:headerReference w:type="default" r:id="rId20"/>
          <w:footerReference w:type="default" r:id="rId21"/>
          <w:pgSz w:w="12240" w:h="15840"/>
          <w:pgMar w:top="1800" w:right="1440" w:bottom="1440" w:left="1440" w:header="720" w:footer="318" w:gutter="0"/>
          <w:pgNumType w:start="1"/>
          <w:cols w:space="720"/>
          <w:docGrid w:linePitch="360"/>
        </w:sectPr>
      </w:pPr>
    </w:p>
    <w:p w14:paraId="78114C85" w14:textId="77777777" w:rsidR="00D454BE" w:rsidRDefault="00D454BE" w:rsidP="004B256F">
      <w:pPr>
        <w:spacing w:after="360"/>
        <w:jc w:val="center"/>
        <w:rPr>
          <w:rFonts w:ascii="Calibri" w:eastAsia="Calibri" w:hAnsi="Calibri" w:cs="Times New Roman"/>
          <w:b/>
          <w:bCs/>
          <w:spacing w:val="0"/>
          <w:sz w:val="28"/>
          <w:szCs w:val="28"/>
          <w:lang w:eastAsia="en-US"/>
        </w:rPr>
      </w:pPr>
    </w:p>
    <w:p w14:paraId="1C2E7EBF" w14:textId="570F1123" w:rsidR="004B256F" w:rsidRPr="00D454BE" w:rsidRDefault="004B256F" w:rsidP="004B256F">
      <w:pPr>
        <w:spacing w:after="360"/>
        <w:jc w:val="center"/>
        <w:rPr>
          <w:rFonts w:ascii="Calibri" w:eastAsia="Calibri" w:hAnsi="Calibri" w:cs="Times New Roman"/>
          <w:b/>
          <w:bCs/>
          <w:spacing w:val="0"/>
          <w:sz w:val="28"/>
          <w:szCs w:val="28"/>
          <w:lang w:eastAsia="en-US"/>
        </w:rPr>
      </w:pPr>
      <w:r w:rsidRPr="00D454BE">
        <w:rPr>
          <w:rFonts w:ascii="Calibri" w:eastAsia="Calibri" w:hAnsi="Calibri" w:cs="Times New Roman"/>
          <w:b/>
          <w:bCs/>
          <w:spacing w:val="0"/>
          <w:sz w:val="28"/>
          <w:szCs w:val="28"/>
          <w:lang w:eastAsia="en-US"/>
        </w:rPr>
        <w:t>AGG_Aeroc Mktg Plan Proposed Schedule v01 14SEP20</w:t>
      </w:r>
    </w:p>
    <w:p w14:paraId="4151E815" w14:textId="5E95C15C" w:rsidR="00A92229" w:rsidRDefault="004B256F" w:rsidP="004B256F">
      <w:pPr>
        <w:spacing w:after="160" w:line="259" w:lineRule="auto"/>
        <w:jc w:val="center"/>
        <w:rPr>
          <w:rFonts w:ascii="Calibri" w:eastAsia="Calibri" w:hAnsi="Calibri" w:cs="Times New Roman"/>
          <w:spacing w:val="0"/>
          <w:szCs w:val="22"/>
          <w:lang w:eastAsia="en-US"/>
        </w:rPr>
        <w:sectPr w:rsidR="00A92229" w:rsidSect="00F91873">
          <w:headerReference w:type="default" r:id="rId22"/>
          <w:footerReference w:type="default" r:id="rId23"/>
          <w:pgSz w:w="12240" w:h="15840"/>
          <w:pgMar w:top="1800" w:right="1440" w:bottom="1440" w:left="1440" w:header="720" w:footer="318" w:gutter="0"/>
          <w:pgNumType w:start="1"/>
          <w:cols w:space="720"/>
          <w:docGrid w:linePitch="360"/>
        </w:sectPr>
      </w:pPr>
      <w:r>
        <w:rPr>
          <w:rFonts w:ascii="Calibri" w:eastAsia="Calibri" w:hAnsi="Calibri" w:cs="Times New Roman"/>
          <w:spacing w:val="0"/>
          <w:szCs w:val="22"/>
          <w:lang w:eastAsia="en-US"/>
        </w:rPr>
        <w:t>(</w:t>
      </w:r>
      <w:r w:rsidRPr="00EB6D2F">
        <w:rPr>
          <w:rFonts w:ascii="Calibri" w:eastAsia="Calibri" w:hAnsi="Calibri" w:cs="Times New Roman"/>
          <w:spacing w:val="0"/>
          <w:szCs w:val="22"/>
          <w:lang w:eastAsia="en-US"/>
        </w:rPr>
        <w:t xml:space="preserve">XLS </w:t>
      </w:r>
      <w:r>
        <w:rPr>
          <w:rFonts w:ascii="Calibri" w:eastAsia="Calibri" w:hAnsi="Calibri" w:cs="Times New Roman"/>
          <w:spacing w:val="0"/>
          <w:szCs w:val="22"/>
          <w:lang w:eastAsia="en-US"/>
        </w:rPr>
        <w:t>w</w:t>
      </w:r>
      <w:r w:rsidRPr="00EB6D2F">
        <w:rPr>
          <w:rFonts w:ascii="Calibri" w:eastAsia="Calibri" w:hAnsi="Calibri" w:cs="Times New Roman"/>
          <w:spacing w:val="0"/>
          <w:szCs w:val="22"/>
          <w:lang w:eastAsia="en-US"/>
        </w:rPr>
        <w:t>orkbook</w:t>
      </w:r>
      <w:r>
        <w:rPr>
          <w:rFonts w:ascii="Calibri" w:eastAsia="Calibri" w:hAnsi="Calibri" w:cs="Times New Roman"/>
          <w:spacing w:val="0"/>
          <w:szCs w:val="22"/>
          <w:lang w:eastAsia="en-US"/>
        </w:rPr>
        <w:t>, provided under separate cover. )</w:t>
      </w:r>
    </w:p>
    <w:p w14:paraId="1E0EA122" w14:textId="2A81013D" w:rsidR="00C02F33" w:rsidRPr="00C02F33" w:rsidRDefault="00C02F33" w:rsidP="00C02F33">
      <w:pPr>
        <w:pStyle w:val="NormalIndent"/>
        <w:ind w:left="0"/>
        <w:jc w:val="center"/>
        <w:rPr>
          <w:b/>
          <w:bCs/>
          <w:sz w:val="28"/>
          <w:szCs w:val="24"/>
        </w:rPr>
      </w:pPr>
      <w:r w:rsidRPr="00C02F33">
        <w:rPr>
          <w:b/>
          <w:bCs/>
          <w:sz w:val="28"/>
          <w:szCs w:val="24"/>
        </w:rPr>
        <w:lastRenderedPageBreak/>
        <w:t>AviaGlobal Group, LLC</w:t>
      </w:r>
    </w:p>
    <w:p w14:paraId="7AB24103" w14:textId="7DC19801" w:rsidR="00224A34" w:rsidRPr="001062F1" w:rsidRDefault="00224A34" w:rsidP="00A92229">
      <w:pPr>
        <w:pStyle w:val="Heading1"/>
        <w:numPr>
          <w:ilvl w:val="0"/>
          <w:numId w:val="0"/>
        </w:numPr>
        <w:spacing w:after="80"/>
        <w:rPr>
          <w:rFonts w:asciiTheme="minorHAnsi" w:eastAsiaTheme="minorEastAsia" w:hAnsiTheme="minorHAnsi" w:cstheme="minorBidi"/>
          <w:color w:val="auto"/>
          <w:sz w:val="22"/>
          <w:szCs w:val="20"/>
        </w:rPr>
      </w:pPr>
      <w:r w:rsidRPr="001062F1">
        <w:rPr>
          <w:rFonts w:asciiTheme="minorHAnsi" w:eastAsiaTheme="minorEastAsia" w:hAnsiTheme="minorHAnsi" w:cstheme="minorBidi"/>
          <w:color w:val="auto"/>
          <w:sz w:val="22"/>
          <w:szCs w:val="20"/>
        </w:rPr>
        <w:t xml:space="preserve">AviaGlobal Group, LLC, an Arizona, US, Limited Liability Corporation, via a global </w:t>
      </w:r>
      <w:r>
        <w:rPr>
          <w:rFonts w:asciiTheme="minorHAnsi" w:eastAsiaTheme="minorEastAsia" w:hAnsiTheme="minorHAnsi" w:cstheme="minorBidi"/>
          <w:color w:val="auto"/>
          <w:sz w:val="22"/>
          <w:szCs w:val="20"/>
        </w:rPr>
        <w:t>reach</w:t>
      </w:r>
      <w:r w:rsidRPr="001062F1">
        <w:rPr>
          <w:rFonts w:asciiTheme="minorHAnsi" w:eastAsiaTheme="minorEastAsia" w:hAnsiTheme="minorHAnsi" w:cstheme="minorBidi"/>
          <w:color w:val="auto"/>
          <w:sz w:val="22"/>
          <w:szCs w:val="20"/>
        </w:rPr>
        <w:t xml:space="preserve">, provides aerospace insight, support and consulting services to a world-wide clientele. The principals bring over 125 years of industry experience to </w:t>
      </w:r>
      <w:sdt>
        <w:sdtPr>
          <w:rPr>
            <w:rFonts w:asciiTheme="minorHAnsi" w:eastAsiaTheme="minorEastAsia" w:hAnsiTheme="minorHAnsi" w:cstheme="minorBidi"/>
            <w:color w:val="auto"/>
            <w:sz w:val="22"/>
            <w:szCs w:val="20"/>
          </w:rPr>
          <w:alias w:val="Company"/>
          <w:tag w:val=""/>
          <w:id w:val="194661093"/>
          <w:placeholder>
            <w:docPart w:val="DF40F36741514847A6994025F4D82ABB"/>
          </w:placeholder>
          <w:dataBinding w:prefixMappings="xmlns:ns0='http://schemas.openxmlformats.org/officeDocument/2006/extended-properties' " w:xpath="/ns0:Properties[1]/ns0:Company[1]" w:storeItemID="{6668398D-A668-4E3E-A5EB-62B293D839F1}"/>
          <w:text/>
        </w:sdtPr>
        <w:sdtContent>
          <w:r w:rsidR="006E6973">
            <w:rPr>
              <w:rFonts w:asciiTheme="minorHAnsi" w:eastAsiaTheme="minorEastAsia" w:hAnsiTheme="minorHAnsi" w:cstheme="minorBidi"/>
              <w:color w:val="auto"/>
              <w:sz w:val="22"/>
              <w:szCs w:val="20"/>
            </w:rPr>
            <w:t>Aerocircular</w:t>
          </w:r>
        </w:sdtContent>
      </w:sdt>
      <w:r w:rsidRPr="001062F1">
        <w:rPr>
          <w:rFonts w:asciiTheme="minorHAnsi" w:eastAsiaTheme="minorEastAsia" w:hAnsiTheme="minorHAnsi" w:cstheme="minorBidi"/>
          <w:color w:val="auto"/>
          <w:sz w:val="22"/>
          <w:szCs w:val="20"/>
        </w:rPr>
        <w:t>.</w:t>
      </w:r>
    </w:p>
    <w:p w14:paraId="237509ED" w14:textId="77777777" w:rsidR="00224A34" w:rsidRDefault="00224A34" w:rsidP="00A92229">
      <w:pPr>
        <w:spacing w:after="80"/>
      </w:pPr>
      <w:r>
        <w:t xml:space="preserve">Formed in 2019, AviaGlobal Group provides unique expertise to the aerospace industry. The principal leaders are a team of seasoned professionals with demonstrably successful track records, including M&amp;A, business and operational development, engineering, sales and marketing, and corporate level executive insight. Collectively, the principals leverage their professional networks and knowledge base, providing added value and depth as needed for solutions to client challenges. AviaGlobal Group offers affordable, exceptional, insight through partnership in developing and enhancing your products and realizing your business’ potential. </w:t>
      </w:r>
    </w:p>
    <w:p w14:paraId="5C0A8A0F" w14:textId="77777777" w:rsidR="00224A34" w:rsidRDefault="00224A34" w:rsidP="00A92229">
      <w:pPr>
        <w:spacing w:after="80"/>
      </w:pPr>
      <w:r>
        <w:t>Whether your growth strategies include merger and acquisitions, product development, market expansion, organic growth or outsourced expertise, let AviaGlobal Group advantage help focus your organization’s roadmap for success.</w:t>
      </w:r>
      <w:r w:rsidRPr="00481EA9">
        <w:t xml:space="preserve"> </w:t>
      </w:r>
      <w:r w:rsidRPr="00292B6E">
        <w:rPr>
          <w:b/>
          <w:bCs/>
          <w:i/>
          <w:iCs/>
        </w:rPr>
        <w:t>Insight, Action, Advantage</w:t>
      </w:r>
      <w:r>
        <w:t>.</w:t>
      </w:r>
    </w:p>
    <w:p w14:paraId="4ACA1403" w14:textId="77777777" w:rsidR="00C02F33" w:rsidRPr="00224A34" w:rsidRDefault="00C02F33" w:rsidP="00C02F33">
      <w:pPr>
        <w:pStyle w:val="NormalIndent"/>
        <w:ind w:left="0"/>
        <w:rPr>
          <w:sz w:val="32"/>
          <w:szCs w:val="28"/>
        </w:rPr>
      </w:pPr>
      <w:r w:rsidRPr="00224A34">
        <w:rPr>
          <w:sz w:val="32"/>
          <w:szCs w:val="28"/>
        </w:rPr>
        <w:t>Principals:</w:t>
      </w:r>
    </w:p>
    <w:p w14:paraId="456E9127" w14:textId="77777777" w:rsidR="00C02F33" w:rsidRPr="00224A34" w:rsidRDefault="00C02F33" w:rsidP="00E97F2A">
      <w:pPr>
        <w:pStyle w:val="NormalIndent"/>
        <w:keepNext/>
        <w:ind w:left="0"/>
        <w:rPr>
          <w:i/>
          <w:iCs/>
          <w:color w:val="4F81BD" w:themeColor="accent1"/>
          <w:sz w:val="24"/>
          <w:szCs w:val="22"/>
        </w:rPr>
      </w:pPr>
      <w:r w:rsidRPr="00224A34">
        <w:rPr>
          <w:i/>
          <w:iCs/>
          <w:color w:val="4F81BD" w:themeColor="accent1"/>
          <w:sz w:val="24"/>
          <w:szCs w:val="22"/>
        </w:rPr>
        <w:t>Hal Adams, Co-Founder, Managing Member, Development Lead, Phoenix, AZ</w:t>
      </w:r>
    </w:p>
    <w:p w14:paraId="61EBDFEC" w14:textId="77777777" w:rsidR="00292B6E" w:rsidRDefault="00292B6E" w:rsidP="00292B6E">
      <w:r>
        <w:t xml:space="preserve">Hal Adams has over 40 years of civil and military aerospace experience, including </w:t>
      </w:r>
      <w:r>
        <w:rPr>
          <w:szCs w:val="22"/>
        </w:rPr>
        <w:t>fifteen years of Hong Kong, U.K. and France domiciled, civil and military avionics business development leadership experience</w:t>
      </w:r>
      <w:r>
        <w:t>. He is the Managing Director and Co-Founder of Aero Business Development LLC (ABD), specializing in business development and strategies support . He is a US FAA instrument rated, commercial pilot and a Certified Flight Instructor.</w:t>
      </w:r>
      <w:r w:rsidRPr="00FC5C04">
        <w:t xml:space="preserve"> </w:t>
      </w:r>
      <w:r>
        <w:t>This unique domain knowledge, background and experience helps clients gain actionable business insights.</w:t>
      </w:r>
    </w:p>
    <w:p w14:paraId="30FA3D7F" w14:textId="77777777" w:rsidR="00292B6E" w:rsidRDefault="00292B6E" w:rsidP="00292B6E">
      <w:r>
        <w:t>In 2008, Adams partnered with Accord Software &amp; Systems to found Accord Technology, a leading supplier of Global Navigation Satellite Systems solutions. As COO of Accord Technology, Adams was responsible for the creation, start up and day-to-day operations, during which Accord Technology achieved FAA approval for the industry’s first advanced GPS sensors used in ADS-B and precision approaches.</w:t>
      </w:r>
    </w:p>
    <w:p w14:paraId="389EF0DC" w14:textId="77777777" w:rsidR="00C02F33" w:rsidRPr="00224A34" w:rsidRDefault="00C02F33" w:rsidP="00E97F2A">
      <w:pPr>
        <w:pStyle w:val="NormalIndent"/>
        <w:keepNext/>
        <w:ind w:left="0"/>
        <w:rPr>
          <w:i/>
          <w:iCs/>
          <w:color w:val="4F81BD" w:themeColor="accent1"/>
          <w:sz w:val="24"/>
          <w:szCs w:val="22"/>
        </w:rPr>
      </w:pPr>
      <w:r w:rsidRPr="00224A34">
        <w:rPr>
          <w:i/>
          <w:iCs/>
          <w:color w:val="4F81BD" w:themeColor="accent1"/>
          <w:sz w:val="24"/>
          <w:szCs w:val="22"/>
        </w:rPr>
        <w:t>Lee Carlson, Co-Founder &amp; Managing Member, Marketing &amp; Sales Lead, Grand Rapids, MI</w:t>
      </w:r>
    </w:p>
    <w:p w14:paraId="22865499" w14:textId="77777777" w:rsidR="00292B6E" w:rsidRDefault="00292B6E" w:rsidP="00292B6E">
      <w:r>
        <w:t xml:space="preserve">Lee Carlson is Co-Founder, Managing Partner, ADS-B Global, LLC, and a recognized leading avionics knowledge provider, helping clients with understanding, implementing and preparing for worldwide air traffic modernization. His extensive knowledge, experience with data analytics is key to enabling clients’ insight into and criticality of data and leveraging those date to their advantage in their aerospace business environment </w:t>
      </w:r>
    </w:p>
    <w:p w14:paraId="1668365E" w14:textId="77777777" w:rsidR="00292B6E" w:rsidRDefault="00292B6E" w:rsidP="00292B6E">
      <w:r>
        <w:t>Mr. Carlson brings product development, sales, marketing and technical expertise to AviaGlobal Group. With a strong, customer-centric focus on market analysis and product conceptualization, Carlson draws on his background with L3 Technologies, Smiths Aerospace (now GE Aviation) and The Boeing Company where his career has included roles in sales, marketing, project management, alliance management and engineering.</w:t>
      </w:r>
    </w:p>
    <w:p w14:paraId="2E44CFF4" w14:textId="77777777" w:rsidR="00C02F33" w:rsidRPr="00224A34" w:rsidRDefault="00C02F33" w:rsidP="00E97F2A">
      <w:pPr>
        <w:pStyle w:val="NormalIndent"/>
        <w:keepNext/>
        <w:ind w:left="0"/>
        <w:rPr>
          <w:i/>
          <w:iCs/>
          <w:color w:val="4F81BD" w:themeColor="accent1"/>
          <w:sz w:val="24"/>
          <w:szCs w:val="22"/>
        </w:rPr>
      </w:pPr>
      <w:r w:rsidRPr="00224A34">
        <w:rPr>
          <w:i/>
          <w:iCs/>
          <w:color w:val="4F81BD" w:themeColor="accent1"/>
          <w:sz w:val="24"/>
          <w:szCs w:val="22"/>
        </w:rPr>
        <w:lastRenderedPageBreak/>
        <w:t xml:space="preserve">Forrest Colliver, Co-Founder &amp; Managing Member, Solutions Lead, Strasbourg, France </w:t>
      </w:r>
    </w:p>
    <w:p w14:paraId="6A75A747" w14:textId="77777777" w:rsidR="00292B6E" w:rsidRDefault="00292B6E" w:rsidP="00292B6E">
      <w:r>
        <w:t>Forrest Colliver is President &amp; Founder of AeroNextGen Solutions SAS, a leading source of subject-matter expertise in airborne and ground-based communication, navigation &amp; surveillance systems and operational aspects of global ATC modernization programs. He brings to AviaGlobal Group a broad background and unique insights in the application of technology, strategic planning, program management and business development disciplines to the deployment of avionics and air traffic management systems.</w:t>
      </w:r>
    </w:p>
    <w:p w14:paraId="3E9F3A64" w14:textId="77777777" w:rsidR="00292B6E" w:rsidRPr="00AE1D5B" w:rsidRDefault="00292B6E" w:rsidP="00292B6E">
      <w:r>
        <w:t>Mr. Colliver’s career in aerospace spans more than 30 years, having lived and worked in both the US and the European Union. His success in solution-oriented business development derives from application of his strong engineering core capability with his extensive business background to focus on taking ideas from conception to implementation. Mr. Colliver combines personal dedication with team focus to produce the desired operational result to the client advantage.</w:t>
      </w:r>
    </w:p>
    <w:p w14:paraId="1175CE51" w14:textId="77777777" w:rsidR="00C02F33" w:rsidRPr="00224A34" w:rsidRDefault="00C02F33" w:rsidP="00C02F33">
      <w:pPr>
        <w:pStyle w:val="NormalIndent"/>
        <w:ind w:left="0"/>
        <w:rPr>
          <w:sz w:val="32"/>
          <w:szCs w:val="28"/>
        </w:rPr>
      </w:pPr>
      <w:r w:rsidRPr="00224A34">
        <w:rPr>
          <w:sz w:val="32"/>
          <w:szCs w:val="28"/>
        </w:rPr>
        <w:t>Capabilities</w:t>
      </w:r>
    </w:p>
    <w:p w14:paraId="6208B0E0" w14:textId="2CD18BA3" w:rsidR="00224A34" w:rsidRDefault="00224A34" w:rsidP="00A92229">
      <w:pPr>
        <w:spacing w:after="80"/>
      </w:pPr>
      <w:r>
        <w:t xml:space="preserve">AviaGlobal Group maintains memberships in key industry advocacy and advisory organizations.  This list includes: </w:t>
      </w:r>
      <w:r w:rsidRPr="004F0083">
        <w:t>AEA (Aircraft Electronics Association), RTCA, Inc., NBAA (National Business Aviation Association), SAE International, EUROCAE (European Organization for Civil Aviation Electronics), HAI (Helicopter Association International)</w:t>
      </w:r>
      <w:r>
        <w:t>. Individually, membership includes: NAFI (National Association of Flight Instructors), EAA (Experimental Aircraft Association), AOPA (Aircraft Owners and Pilots Association)</w:t>
      </w:r>
      <w:r w:rsidR="00A92229">
        <w:t xml:space="preserve">. Even more information is available at </w:t>
      </w:r>
      <w:r w:rsidR="00A92229" w:rsidRPr="00A92229">
        <w:rPr>
          <w:b/>
          <w:bCs/>
          <w:i/>
          <w:iCs/>
        </w:rPr>
        <w:t>www.AviaGlobalGroup.com</w:t>
      </w:r>
    </w:p>
    <w:p w14:paraId="027674FE" w14:textId="5BF31908" w:rsidR="00224A34" w:rsidRPr="00AE1D5B" w:rsidRDefault="00224A34" w:rsidP="00A92229">
      <w:pPr>
        <w:spacing w:after="80"/>
      </w:pPr>
      <w:r>
        <w:t>The breadth of experience and access to a comprehensive network of industry and government professionals and insiders, AviaGlobal Group connects their clients with a unique combination of “</w:t>
      </w:r>
      <w:r w:rsidR="00E97F2A" w:rsidRPr="00292B6E">
        <w:rPr>
          <w:b/>
          <w:bCs/>
          <w:i/>
          <w:iCs/>
        </w:rPr>
        <w:t>Insight, Action, Advantage</w:t>
      </w:r>
      <w:r>
        <w:t>.”</w:t>
      </w:r>
    </w:p>
    <w:p w14:paraId="4FC176BA" w14:textId="03A2DF7B" w:rsidR="00E07BC0" w:rsidRPr="00E07BC0" w:rsidRDefault="00A92229" w:rsidP="00E07BC0">
      <w:pPr>
        <w:spacing w:after="160" w:line="259" w:lineRule="auto"/>
        <w:rPr>
          <w:rFonts w:ascii="Calibri" w:eastAsia="Calibri" w:hAnsi="Calibri" w:cs="Times New Roman"/>
          <w:spacing w:val="0"/>
          <w:szCs w:val="22"/>
          <w:lang w:eastAsia="en-US"/>
        </w:rPr>
      </w:pPr>
      <w:r>
        <w:rPr>
          <w:rFonts w:ascii="Times New Roman" w:hAnsi="Times New Roman" w:cs="Times New Roman"/>
          <w:noProof/>
          <w:sz w:val="24"/>
          <w:szCs w:val="24"/>
        </w:rPr>
        <w:drawing>
          <wp:anchor distT="36576" distB="36576" distL="36576" distR="36576" simplePos="0" relativeHeight="251645440" behindDoc="0" locked="0" layoutInCell="1" allowOverlap="1" wp14:anchorId="31117535" wp14:editId="7DE6B724">
            <wp:simplePos x="0" y="0"/>
            <wp:positionH relativeFrom="margin">
              <wp:align>center</wp:align>
            </wp:positionH>
            <wp:positionV relativeFrom="paragraph">
              <wp:posOffset>864870</wp:posOffset>
            </wp:positionV>
            <wp:extent cx="2018665" cy="1291590"/>
            <wp:effectExtent l="0" t="0" r="635"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18665" cy="12915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30080" behindDoc="0" locked="0" layoutInCell="1" allowOverlap="1" wp14:anchorId="1A66B69B" wp14:editId="170CD27F">
                <wp:simplePos x="0" y="0"/>
                <wp:positionH relativeFrom="margin">
                  <wp:align>center</wp:align>
                </wp:positionH>
                <wp:positionV relativeFrom="paragraph">
                  <wp:posOffset>256350</wp:posOffset>
                </wp:positionV>
                <wp:extent cx="4410710" cy="796290"/>
                <wp:effectExtent l="0" t="0" r="889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710" cy="79629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781D51" w14:textId="77777777" w:rsidR="00AF5FAB" w:rsidRPr="00A92229" w:rsidRDefault="00AF5FAB" w:rsidP="00A92229">
                            <w:pPr>
                              <w:widowControl w:val="0"/>
                              <w:spacing w:after="20"/>
                              <w:jc w:val="center"/>
                              <w:rPr>
                                <w:rFonts w:ascii="Arial Narrow" w:hAnsi="Arial Narrow"/>
                                <w:b/>
                                <w:bCs/>
                                <w:i/>
                                <w:iCs/>
                                <w:color w:val="2B437C"/>
                                <w:sz w:val="32"/>
                                <w:szCs w:val="32"/>
                              </w:rPr>
                            </w:pPr>
                            <w:r w:rsidRPr="00A92229">
                              <w:rPr>
                                <w:rFonts w:ascii="Arial Narrow" w:hAnsi="Arial Narrow"/>
                                <w:b/>
                                <w:bCs/>
                                <w:i/>
                                <w:iCs/>
                                <w:color w:val="2B437C"/>
                                <w:sz w:val="32"/>
                                <w:szCs w:val="32"/>
                              </w:rPr>
                              <w:t>Ercoupe to Airbus, Asset to Airspace -</w:t>
                            </w:r>
                          </w:p>
                          <w:p w14:paraId="2809916E" w14:textId="77777777" w:rsidR="00AF5FAB" w:rsidRPr="00A92229" w:rsidRDefault="00AF5FAB" w:rsidP="00A92229">
                            <w:pPr>
                              <w:widowControl w:val="0"/>
                              <w:spacing w:after="20"/>
                              <w:jc w:val="center"/>
                              <w:rPr>
                                <w:rFonts w:ascii="Arial Narrow" w:hAnsi="Arial Narrow"/>
                                <w:b/>
                                <w:bCs/>
                                <w:i/>
                                <w:iCs/>
                                <w:color w:val="2B437C"/>
                                <w:sz w:val="32"/>
                                <w:szCs w:val="32"/>
                                <w:lang w:eastAsia="en-US"/>
                              </w:rPr>
                            </w:pPr>
                            <w:r w:rsidRPr="00A92229">
                              <w:rPr>
                                <w:rFonts w:ascii="Arial Narrow" w:hAnsi="Arial Narrow"/>
                                <w:b/>
                                <w:bCs/>
                                <w:i/>
                                <w:iCs/>
                                <w:color w:val="2B437C"/>
                                <w:sz w:val="32"/>
                                <w:szCs w:val="32"/>
                              </w:rPr>
                              <w:t>Manned &amp; Unmanned, Civil &amp; Military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6B69B" id="_x0000_t202" coordsize="21600,21600" o:spt="202" path="m,l,21600r21600,l21600,xe">
                <v:stroke joinstyle="miter"/>
                <v:path gradientshapeok="t" o:connecttype="rect"/>
              </v:shapetype>
              <v:shape id="Text Box 19" o:spid="_x0000_s1026" type="#_x0000_t202" style="position:absolute;margin-left:0;margin-top:20.2pt;width:347.3pt;height:62.7pt;z-index:25163008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" filled="f" fillcolor="#646b86" stroked="f" strokecolor="black [0]" strokeweight="2pt">
                <v:textbox inset="2.88pt,2.88pt,2.88pt,2.88pt">
                  <w:txbxContent>
                    <w:p w14:paraId="71781D51" w14:textId="77777777" w:rsidR="00AF5FAB" w:rsidRPr="00A92229" w:rsidRDefault="00AF5FAB" w:rsidP="00A92229">
                      <w:pPr>
                        <w:widowControl w:val="0"/>
                        <w:spacing w:after="20"/>
                        <w:jc w:val="center"/>
                        <w:rPr>
                          <w:rFonts w:ascii="Arial Narrow" w:hAnsi="Arial Narrow"/>
                          <w:b/>
                          <w:bCs/>
                          <w:i/>
                          <w:iCs/>
                          <w:color w:val="2B437C"/>
                          <w:sz w:val="32"/>
                          <w:szCs w:val="32"/>
                        </w:rPr>
                      </w:pPr>
                      <w:r w:rsidRPr="00A92229">
                        <w:rPr>
                          <w:rFonts w:ascii="Arial Narrow" w:hAnsi="Arial Narrow"/>
                          <w:b/>
                          <w:bCs/>
                          <w:i/>
                          <w:iCs/>
                          <w:color w:val="2B437C"/>
                          <w:sz w:val="32"/>
                          <w:szCs w:val="32"/>
                        </w:rPr>
                        <w:t>Ercoupe to Airbus, Asset to Airspace -</w:t>
                      </w:r>
                    </w:p>
                    <w:p w14:paraId="2809916E" w14:textId="77777777" w:rsidR="00AF5FAB" w:rsidRPr="00A92229" w:rsidRDefault="00AF5FAB" w:rsidP="00A92229">
                      <w:pPr>
                        <w:widowControl w:val="0"/>
                        <w:spacing w:after="20"/>
                        <w:jc w:val="center"/>
                        <w:rPr>
                          <w:rFonts w:ascii="Arial Narrow" w:hAnsi="Arial Narrow"/>
                          <w:b/>
                          <w:bCs/>
                          <w:i/>
                          <w:iCs/>
                          <w:color w:val="2B437C"/>
                          <w:sz w:val="32"/>
                          <w:szCs w:val="32"/>
                          <w:lang w:eastAsia="en-US"/>
                        </w:rPr>
                      </w:pPr>
                      <w:r w:rsidRPr="00A92229">
                        <w:rPr>
                          <w:rFonts w:ascii="Arial Narrow" w:hAnsi="Arial Narrow"/>
                          <w:b/>
                          <w:bCs/>
                          <w:i/>
                          <w:iCs/>
                          <w:color w:val="2B437C"/>
                          <w:sz w:val="32"/>
                          <w:szCs w:val="32"/>
                        </w:rPr>
                        <w:t>Manned &amp; Unmanned, Civil &amp; Military</w:t>
                      </w:r>
                    </w:p>
                  </w:txbxContent>
                </v:textbox>
                <w10:wrap anchorx="margin"/>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66944" behindDoc="0" locked="0" layoutInCell="1" allowOverlap="1" wp14:anchorId="0318567E" wp14:editId="61F413B2">
                <wp:simplePos x="0" y="0"/>
                <wp:positionH relativeFrom="margin">
                  <wp:align>center</wp:align>
                </wp:positionH>
                <wp:positionV relativeFrom="paragraph">
                  <wp:posOffset>2217420</wp:posOffset>
                </wp:positionV>
                <wp:extent cx="4410710" cy="379730"/>
                <wp:effectExtent l="0" t="0" r="889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710" cy="379730"/>
                        </a:xfrm>
                        <a:prstGeom prst="rect">
                          <a:avLst/>
                        </a:prstGeom>
                        <a:noFill/>
                        <a:ln>
                          <a:noFill/>
                        </a:ln>
                        <a:effectLst/>
                        <a:extLst>
                          <a:ext uri="{909E8E84-426E-40DD-AFC4-6F175D3DCCD1}">
                            <a14:hiddenFill xmlns:a14="http://schemas.microsoft.com/office/drawing/2010/main">
                              <a:solidFill>
                                <a:srgbClr val="646B8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D8B517" w14:textId="7993BE02" w:rsidR="00AF5FAB" w:rsidRPr="00A92229" w:rsidRDefault="00AF5FAB" w:rsidP="00A92229">
                            <w:pPr>
                              <w:widowControl w:val="0"/>
                              <w:spacing w:after="20"/>
                              <w:jc w:val="center"/>
                              <w:rPr>
                                <w:rFonts w:ascii="Arial Narrow" w:hAnsi="Arial Narrow"/>
                                <w:b/>
                                <w:bCs/>
                                <w:i/>
                                <w:iCs/>
                                <w:color w:val="2B437C"/>
                                <w:sz w:val="32"/>
                                <w:szCs w:val="32"/>
                                <w:lang w:eastAsia="en-US"/>
                              </w:rPr>
                            </w:pPr>
                            <w:r w:rsidRPr="00A92229">
                              <w:rPr>
                                <w:rFonts w:ascii="Arial Narrow" w:hAnsi="Arial Narrow"/>
                                <w:b/>
                                <w:bCs/>
                                <w:i/>
                                <w:iCs/>
                                <w:color w:val="2B437C"/>
                                <w:sz w:val="32"/>
                                <w:szCs w:val="32"/>
                              </w:rPr>
                              <w:t>Services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8567E" id="Text Box 24" o:spid="_x0000_s1027" type="#_x0000_t202" style="position:absolute;margin-left:0;margin-top:174.6pt;width:347.3pt;height:29.9pt;z-index:25166694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" filled="f" fillcolor="#646b86" stroked="f" strokecolor="black [0]" strokeweight="2pt">
                <v:textbox inset="2.88pt,2.88pt,2.88pt,2.88pt">
                  <w:txbxContent>
                    <w:p w14:paraId="31D8B517" w14:textId="7993BE02" w:rsidR="00AF5FAB" w:rsidRPr="00A92229" w:rsidRDefault="00AF5FAB" w:rsidP="00A92229">
                      <w:pPr>
                        <w:widowControl w:val="0"/>
                        <w:spacing w:after="20"/>
                        <w:jc w:val="center"/>
                        <w:rPr>
                          <w:rFonts w:ascii="Arial Narrow" w:hAnsi="Arial Narrow"/>
                          <w:b/>
                          <w:bCs/>
                          <w:i/>
                          <w:iCs/>
                          <w:color w:val="2B437C"/>
                          <w:sz w:val="32"/>
                          <w:szCs w:val="32"/>
                          <w:lang w:eastAsia="en-US"/>
                        </w:rPr>
                      </w:pPr>
                      <w:r w:rsidRPr="00A92229">
                        <w:rPr>
                          <w:rFonts w:ascii="Arial Narrow" w:hAnsi="Arial Narrow"/>
                          <w:b/>
                          <w:bCs/>
                          <w:i/>
                          <w:iCs/>
                          <w:color w:val="2B437C"/>
                          <w:sz w:val="32"/>
                          <w:szCs w:val="32"/>
                        </w:rPr>
                        <w:t>Services</w:t>
                      </w:r>
                    </w:p>
                  </w:txbxContent>
                </v:textbox>
                <w10:wrap anchorx="margin"/>
              </v:shape>
            </w:pict>
          </mc:Fallback>
        </mc:AlternateContent>
      </w:r>
      <w:r w:rsidRPr="00A92229">
        <w:rPr>
          <w:rFonts w:ascii="Times New Roman" w:hAnsi="Times New Roman" w:cs="Times New Roman"/>
          <w:noProof/>
          <w:sz w:val="24"/>
          <w:szCs w:val="24"/>
        </w:rPr>
        <mc:AlternateContent>
          <mc:Choice Requires="wps">
            <w:drawing>
              <wp:anchor distT="45720" distB="45720" distL="114300" distR="114300" simplePos="0" relativeHeight="251694592" behindDoc="0" locked="0" layoutInCell="1" allowOverlap="1" wp14:anchorId="32C5FCE9" wp14:editId="4BF2B9C1">
                <wp:simplePos x="0" y="0"/>
                <wp:positionH relativeFrom="column">
                  <wp:posOffset>3836035</wp:posOffset>
                </wp:positionH>
                <wp:positionV relativeFrom="paragraph">
                  <wp:posOffset>2458085</wp:posOffset>
                </wp:positionV>
                <wp:extent cx="2360930" cy="1404620"/>
                <wp:effectExtent l="0" t="0" r="3810" b="254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34EE014" w14:textId="07213914" w:rsidR="00AF5FAB" w:rsidRDefault="00AF5FAB" w:rsidP="00A92229">
                            <w:pPr>
                              <w:keepNext/>
                              <w:keepLines/>
                              <w:widowControl w:val="0"/>
                              <w:spacing w:after="0" w:line="276" w:lineRule="auto"/>
                              <w:rPr>
                                <w:rFonts w:ascii="Arial Narrow" w:hAnsi="Arial Narrow"/>
                                <w:b/>
                                <w:bCs/>
                                <w:spacing w:val="0"/>
                                <w:sz w:val="18"/>
                                <w:szCs w:val="18"/>
                              </w:rPr>
                            </w:pPr>
                            <w:r>
                              <w:rPr>
                                <w:rFonts w:ascii="Arial Narrow" w:hAnsi="Arial Narrow"/>
                                <w:b/>
                                <w:bCs/>
                                <w:sz w:val="18"/>
                                <w:szCs w:val="18"/>
                              </w:rPr>
                              <w:t>Representation</w:t>
                            </w:r>
                          </w:p>
                          <w:p w14:paraId="13F74A57" w14:textId="77777777" w:rsidR="00AF5FAB" w:rsidRDefault="00AF5FAB" w:rsidP="00A92229">
                            <w:pPr>
                              <w:keepNext/>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Worldwide access to committees and forums</w:t>
                            </w:r>
                          </w:p>
                          <w:p w14:paraId="10EBB4BD" w14:textId="77777777" w:rsidR="00AF5FAB" w:rsidRDefault="00AF5FAB"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Your eyes, ears and interests at conferences, events and briefings</w:t>
                            </w:r>
                          </w:p>
                          <w:p w14:paraId="3D8174ED" w14:textId="77777777" w:rsidR="00AF5FAB" w:rsidRDefault="00AF5FAB"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Bidder conferences, RTCA/EUROCAE committees</w:t>
                            </w:r>
                          </w:p>
                          <w:p w14:paraId="2A6F7FC4" w14:textId="77777777" w:rsidR="00AF5FAB" w:rsidRDefault="00AF5FAB"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Sales and marketing presence for your company, interests and products</w:t>
                            </w:r>
                          </w:p>
                          <w:p w14:paraId="1285499D" w14:textId="77777777" w:rsidR="00AF5FAB" w:rsidRDefault="00AF5FAB" w:rsidP="00A92229">
                            <w:pPr>
                              <w:widowControl w:val="0"/>
                              <w:spacing w:after="0" w:line="276" w:lineRule="auto"/>
                              <w:rPr>
                                <w:rFonts w:ascii="Arial Narrow" w:hAnsi="Arial Narrow"/>
                                <w:b/>
                                <w:bCs/>
                                <w:sz w:val="18"/>
                                <w:szCs w:val="18"/>
                              </w:rPr>
                            </w:pPr>
                            <w:r>
                              <w:rPr>
                                <w:rFonts w:ascii="Arial Narrow" w:hAnsi="Arial Narrow"/>
                                <w:b/>
                                <w:bCs/>
                                <w:sz w:val="18"/>
                                <w:szCs w:val="18"/>
                              </w:rPr>
                              <w:t>Resources</w:t>
                            </w:r>
                          </w:p>
                          <w:p w14:paraId="1E65C37C" w14:textId="77777777" w:rsidR="00AF5FAB" w:rsidRDefault="00AF5FAB"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Proprietary fleet database</w:t>
                            </w:r>
                          </w:p>
                          <w:p w14:paraId="41092F68" w14:textId="77777777" w:rsidR="00AF5FAB" w:rsidRDefault="00AF5FAB"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Access to extensive network of experts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2C5FCE9" id="Text Box 2" o:spid="_x0000_s1028" type="#_x0000_t202" style="position:absolute;margin-left:302.05pt;margin-top:193.55pt;width:185.9pt;height:110.6pt;z-index:2516945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z2Iw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" stroked="f">
                <v:textbox style="mso-fit-shape-to-text:t">
                  <w:txbxContent>
                    <w:p w14:paraId="534EE014" w14:textId="07213914" w:rsidR="00AF5FAB" w:rsidRDefault="00AF5FAB" w:rsidP="00A92229">
                      <w:pPr>
                        <w:keepNext/>
                        <w:keepLines/>
                        <w:widowControl w:val="0"/>
                        <w:spacing w:after="0" w:line="276" w:lineRule="auto"/>
                        <w:rPr>
                          <w:rFonts w:ascii="Arial Narrow" w:hAnsi="Arial Narrow"/>
                          <w:b/>
                          <w:bCs/>
                          <w:spacing w:val="0"/>
                          <w:sz w:val="18"/>
                          <w:szCs w:val="18"/>
                        </w:rPr>
                      </w:pPr>
                      <w:r>
                        <w:rPr>
                          <w:rFonts w:ascii="Arial Narrow" w:hAnsi="Arial Narrow"/>
                          <w:b/>
                          <w:bCs/>
                          <w:sz w:val="18"/>
                          <w:szCs w:val="18"/>
                        </w:rPr>
                        <w:t>Representation</w:t>
                      </w:r>
                    </w:p>
                    <w:p w14:paraId="13F74A57" w14:textId="77777777" w:rsidR="00AF5FAB" w:rsidRDefault="00AF5FAB" w:rsidP="00A92229">
                      <w:pPr>
                        <w:keepNext/>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Worldwide access to committees and forums</w:t>
                      </w:r>
                    </w:p>
                    <w:p w14:paraId="10EBB4BD" w14:textId="77777777" w:rsidR="00AF5FAB" w:rsidRDefault="00AF5FAB"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Your eyes, ears and interests at conferences, events and briefings</w:t>
                      </w:r>
                    </w:p>
                    <w:p w14:paraId="3D8174ED" w14:textId="77777777" w:rsidR="00AF5FAB" w:rsidRDefault="00AF5FAB"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Bidder conferences, RTCA/EUROCAE committees</w:t>
                      </w:r>
                    </w:p>
                    <w:p w14:paraId="2A6F7FC4" w14:textId="77777777" w:rsidR="00AF5FAB" w:rsidRDefault="00AF5FAB" w:rsidP="00A92229">
                      <w:pPr>
                        <w:keepLines/>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Sales and marketing presence for your company, interests and products</w:t>
                      </w:r>
                    </w:p>
                    <w:p w14:paraId="1285499D" w14:textId="77777777" w:rsidR="00AF5FAB" w:rsidRDefault="00AF5FAB" w:rsidP="00A92229">
                      <w:pPr>
                        <w:widowControl w:val="0"/>
                        <w:spacing w:after="0" w:line="276" w:lineRule="auto"/>
                        <w:rPr>
                          <w:rFonts w:ascii="Arial Narrow" w:hAnsi="Arial Narrow"/>
                          <w:b/>
                          <w:bCs/>
                          <w:sz w:val="18"/>
                          <w:szCs w:val="18"/>
                        </w:rPr>
                      </w:pPr>
                      <w:r>
                        <w:rPr>
                          <w:rFonts w:ascii="Arial Narrow" w:hAnsi="Arial Narrow"/>
                          <w:b/>
                          <w:bCs/>
                          <w:sz w:val="18"/>
                          <w:szCs w:val="18"/>
                        </w:rPr>
                        <w:t>Resources</w:t>
                      </w:r>
                    </w:p>
                    <w:p w14:paraId="1E65C37C" w14:textId="77777777" w:rsidR="00AF5FAB" w:rsidRDefault="00AF5FAB"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Proprietary fleet database</w:t>
                      </w:r>
                    </w:p>
                    <w:p w14:paraId="41092F68" w14:textId="77777777" w:rsidR="00AF5FAB" w:rsidRDefault="00AF5FAB"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Access to extensive network of experts</w:t>
                      </w:r>
                    </w:p>
                  </w:txbxContent>
                </v:textbox>
                <w10:wrap type="square"/>
              </v:shape>
            </w:pict>
          </mc:Fallback>
        </mc:AlternateContent>
      </w:r>
      <w:r w:rsidRPr="00A92229">
        <w:rPr>
          <w:rFonts w:ascii="Times New Roman" w:hAnsi="Times New Roman" w:cs="Times New Roman"/>
          <w:noProof/>
          <w:sz w:val="24"/>
          <w:szCs w:val="24"/>
        </w:rPr>
        <mc:AlternateContent>
          <mc:Choice Requires="wps">
            <w:drawing>
              <wp:anchor distT="45720" distB="45720" distL="114300" distR="114300" simplePos="0" relativeHeight="251682304" behindDoc="0" locked="0" layoutInCell="1" allowOverlap="1" wp14:anchorId="51C84A04" wp14:editId="39CD01EC">
                <wp:simplePos x="0" y="0"/>
                <wp:positionH relativeFrom="margin">
                  <wp:posOffset>0</wp:posOffset>
                </wp:positionH>
                <wp:positionV relativeFrom="paragraph">
                  <wp:posOffset>2458530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98F6A99" w14:textId="249501BB" w:rsidR="00AF5FAB" w:rsidRDefault="00AF5FAB" w:rsidP="00A92229">
                            <w:pPr>
                              <w:widowControl w:val="0"/>
                              <w:spacing w:after="0" w:line="276" w:lineRule="auto"/>
                              <w:rPr>
                                <w:rFonts w:ascii="Arial Narrow" w:hAnsi="Arial Narrow"/>
                                <w:b/>
                                <w:bCs/>
                                <w:spacing w:val="0"/>
                                <w:sz w:val="18"/>
                                <w:szCs w:val="18"/>
                              </w:rPr>
                            </w:pPr>
                            <w:r>
                              <w:rPr>
                                <w:rFonts w:ascii="Arial Narrow" w:hAnsi="Arial Narrow"/>
                                <w:b/>
                                <w:bCs/>
                                <w:sz w:val="18"/>
                                <w:szCs w:val="18"/>
                              </w:rPr>
                              <w:t>Mergers and Acquisitions</w:t>
                            </w:r>
                          </w:p>
                          <w:p w14:paraId="2DF93498" w14:textId="77777777" w:rsidR="00AF5FAB" w:rsidRDefault="00AF5FAB" w:rsidP="00A92229">
                            <w:pPr>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Assistance with divestiture and acquisitions</w:t>
                            </w:r>
                          </w:p>
                          <w:p w14:paraId="4C6369DC" w14:textId="77777777" w:rsidR="00AF5FAB" w:rsidRDefault="00AF5FAB" w:rsidP="00A92229">
                            <w:pPr>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Unbiased, arms-length evaluations and recommendations</w:t>
                            </w:r>
                          </w:p>
                          <w:p w14:paraId="1CE0F112" w14:textId="77777777" w:rsidR="00AF5FAB" w:rsidRDefault="00AF5FAB" w:rsidP="00A92229">
                            <w:pPr>
                              <w:widowControl w:val="0"/>
                              <w:spacing w:before="120" w:after="0" w:line="249" w:lineRule="auto"/>
                              <w:rPr>
                                <w:rFonts w:ascii="Arial Narrow" w:hAnsi="Arial Narrow"/>
                                <w:b/>
                                <w:bCs/>
                                <w:sz w:val="18"/>
                                <w:szCs w:val="18"/>
                              </w:rPr>
                            </w:pPr>
                            <w:r>
                              <w:rPr>
                                <w:rFonts w:ascii="Arial Narrow" w:hAnsi="Arial Narrow"/>
                                <w:b/>
                                <w:bCs/>
                                <w:sz w:val="18"/>
                                <w:szCs w:val="18"/>
                              </w:rPr>
                              <w:t>On-Site Services</w:t>
                            </w:r>
                          </w:p>
                          <w:p w14:paraId="7C8CF256" w14:textId="77777777" w:rsidR="00AF5FAB" w:rsidRDefault="00AF5FAB"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Innovation Roundtable™</w:t>
                            </w:r>
                          </w:p>
                          <w:p w14:paraId="4639D34A" w14:textId="77777777" w:rsidR="00AF5FAB" w:rsidRDefault="00AF5FAB"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Proposal Development</w:t>
                            </w:r>
                          </w:p>
                          <w:p w14:paraId="336B9613" w14:textId="77777777" w:rsidR="00AF5FAB" w:rsidRDefault="00AF5FAB"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Opportunity evaluation</w:t>
                            </w:r>
                          </w:p>
                          <w:p w14:paraId="416928B9" w14:textId="77777777" w:rsidR="00AF5FAB" w:rsidRDefault="00AF5FAB"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Strategic Planning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C84A04" id="_x0000_s1029" type="#_x0000_t202" style="position:absolute;margin-left:0;margin-top:193.6pt;width:185.9pt;height:110.6pt;z-index:2516823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" stroked="f">
                <v:textbox style="mso-fit-shape-to-text:t">
                  <w:txbxContent>
                    <w:p w14:paraId="198F6A99" w14:textId="249501BB" w:rsidR="00AF5FAB" w:rsidRDefault="00AF5FAB" w:rsidP="00A92229">
                      <w:pPr>
                        <w:widowControl w:val="0"/>
                        <w:spacing w:after="0" w:line="276" w:lineRule="auto"/>
                        <w:rPr>
                          <w:rFonts w:ascii="Arial Narrow" w:hAnsi="Arial Narrow"/>
                          <w:b/>
                          <w:bCs/>
                          <w:spacing w:val="0"/>
                          <w:sz w:val="18"/>
                          <w:szCs w:val="18"/>
                        </w:rPr>
                      </w:pPr>
                      <w:r>
                        <w:rPr>
                          <w:rFonts w:ascii="Arial Narrow" w:hAnsi="Arial Narrow"/>
                          <w:b/>
                          <w:bCs/>
                          <w:sz w:val="18"/>
                          <w:szCs w:val="18"/>
                        </w:rPr>
                        <w:t>Mergers and Acquisitions</w:t>
                      </w:r>
                    </w:p>
                    <w:p w14:paraId="2DF93498" w14:textId="77777777" w:rsidR="00AF5FAB" w:rsidRDefault="00AF5FAB" w:rsidP="00A92229">
                      <w:pPr>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Assistance with divestiture and acquisitions</w:t>
                      </w:r>
                    </w:p>
                    <w:p w14:paraId="4C6369DC" w14:textId="77777777" w:rsidR="00AF5FAB" w:rsidRDefault="00AF5FAB" w:rsidP="00A92229">
                      <w:pPr>
                        <w:widowControl w:val="0"/>
                        <w:spacing w:after="0" w:line="249" w:lineRule="auto"/>
                        <w:ind w:left="720" w:hanging="360"/>
                        <w:rPr>
                          <w:rFonts w:ascii="Arial Narrow" w:hAnsi="Arial Narrow"/>
                          <w:sz w:val="16"/>
                          <w:szCs w:val="16"/>
                        </w:rPr>
                      </w:pPr>
                      <w:r>
                        <w:rPr>
                          <w:rFonts w:ascii="Symbol" w:hAnsi="Symbol"/>
                          <w:sz w:val="20"/>
                          <w:lang w:val="x-none"/>
                        </w:rPr>
                        <w:t></w:t>
                      </w:r>
                      <w:r>
                        <w:t> </w:t>
                      </w:r>
                      <w:r>
                        <w:rPr>
                          <w:rFonts w:ascii="Arial Narrow" w:hAnsi="Arial Narrow"/>
                          <w:sz w:val="16"/>
                          <w:szCs w:val="16"/>
                        </w:rPr>
                        <w:t>Unbiased, arms-length evaluations and recommendations</w:t>
                      </w:r>
                    </w:p>
                    <w:p w14:paraId="1CE0F112" w14:textId="77777777" w:rsidR="00AF5FAB" w:rsidRDefault="00AF5FAB" w:rsidP="00A92229">
                      <w:pPr>
                        <w:widowControl w:val="0"/>
                        <w:spacing w:before="120" w:after="0" w:line="249" w:lineRule="auto"/>
                        <w:rPr>
                          <w:rFonts w:ascii="Arial Narrow" w:hAnsi="Arial Narrow"/>
                          <w:b/>
                          <w:bCs/>
                          <w:sz w:val="18"/>
                          <w:szCs w:val="18"/>
                        </w:rPr>
                      </w:pPr>
                      <w:r>
                        <w:rPr>
                          <w:rFonts w:ascii="Arial Narrow" w:hAnsi="Arial Narrow"/>
                          <w:b/>
                          <w:bCs/>
                          <w:sz w:val="18"/>
                          <w:szCs w:val="18"/>
                        </w:rPr>
                        <w:t>On-Site Services</w:t>
                      </w:r>
                    </w:p>
                    <w:p w14:paraId="7C8CF256" w14:textId="77777777" w:rsidR="00AF5FAB" w:rsidRDefault="00AF5FAB"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Innovation Roundtable™</w:t>
                      </w:r>
                    </w:p>
                    <w:p w14:paraId="4639D34A" w14:textId="77777777" w:rsidR="00AF5FAB" w:rsidRDefault="00AF5FAB"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Proposal Development</w:t>
                      </w:r>
                    </w:p>
                    <w:p w14:paraId="336B9613" w14:textId="77777777" w:rsidR="00AF5FAB" w:rsidRDefault="00AF5FAB"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Opportunity evaluation</w:t>
                      </w:r>
                    </w:p>
                    <w:p w14:paraId="416928B9" w14:textId="77777777" w:rsidR="00AF5FAB" w:rsidRDefault="00AF5FAB" w:rsidP="00A92229">
                      <w:pPr>
                        <w:widowControl w:val="0"/>
                        <w:spacing w:after="0" w:line="249" w:lineRule="auto"/>
                        <w:ind w:left="630" w:hanging="270"/>
                        <w:rPr>
                          <w:rFonts w:ascii="Arial Narrow" w:hAnsi="Arial Narrow"/>
                          <w:sz w:val="16"/>
                          <w:szCs w:val="16"/>
                        </w:rPr>
                      </w:pPr>
                      <w:r>
                        <w:rPr>
                          <w:rFonts w:ascii="Symbol" w:hAnsi="Symbol"/>
                          <w:sz w:val="20"/>
                          <w:lang w:val="x-none"/>
                        </w:rPr>
                        <w:t></w:t>
                      </w:r>
                      <w:r>
                        <w:t> </w:t>
                      </w:r>
                      <w:r>
                        <w:rPr>
                          <w:rFonts w:ascii="Arial Narrow" w:hAnsi="Arial Narrow"/>
                          <w:sz w:val="16"/>
                          <w:szCs w:val="16"/>
                        </w:rPr>
                        <w:tab/>
                        <w:t>Strategic Planning</w:t>
                      </w:r>
                    </w:p>
                  </w:txbxContent>
                </v:textbox>
                <w10:wrap type="square" anchorx="margin"/>
              </v:shape>
            </w:pict>
          </mc:Fallback>
        </mc:AlternateContent>
      </w:r>
      <w:r>
        <w:rPr>
          <w:rFonts w:ascii="Times New Roman" w:hAnsi="Times New Roman" w:cs="Times New Roman"/>
          <w:noProof/>
          <w:sz w:val="24"/>
          <w:szCs w:val="24"/>
        </w:rPr>
        <w:t xml:space="preserve"> </w:t>
      </w:r>
    </w:p>
    <w:sectPr w:rsidR="00E07BC0" w:rsidRPr="00E07BC0" w:rsidSect="00F91873">
      <w:headerReference w:type="even" r:id="rId25"/>
      <w:headerReference w:type="default" r:id="rId26"/>
      <w:footerReference w:type="default" r:id="rId27"/>
      <w:headerReference w:type="first" r:id="rId28"/>
      <w:pgSz w:w="12240" w:h="15840"/>
      <w:pgMar w:top="1800" w:right="1440" w:bottom="1440" w:left="1440" w:header="720" w:footer="3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C8BF6" w14:textId="77777777" w:rsidR="00AF5FAB" w:rsidRDefault="00AF5FAB">
      <w:pPr>
        <w:spacing w:after="0"/>
      </w:pPr>
      <w:r>
        <w:separator/>
      </w:r>
    </w:p>
    <w:p w14:paraId="2122444C" w14:textId="77777777" w:rsidR="00AF5FAB" w:rsidRDefault="00AF5FAB"/>
  </w:endnote>
  <w:endnote w:type="continuationSeparator" w:id="0">
    <w:p w14:paraId="11F9E0CE" w14:textId="77777777" w:rsidR="00AF5FAB" w:rsidRDefault="00AF5FAB">
      <w:pPr>
        <w:spacing w:after="0"/>
      </w:pPr>
      <w:r>
        <w:continuationSeparator/>
      </w:r>
    </w:p>
    <w:p w14:paraId="3A3202A6" w14:textId="77777777" w:rsidR="00AF5FAB" w:rsidRDefault="00AF5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A7DB4" w14:textId="77777777" w:rsidR="00AF5FAB" w:rsidRDefault="00AF5FAB" w:rsidP="00AF5FAB">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62D531B1" w14:textId="793C8BFE" w:rsidR="00AF5FAB" w:rsidRPr="00AF5FAB" w:rsidRDefault="00AF5FAB" w:rsidP="00AF5FAB">
    <w:pPr>
      <w:pBdr>
        <w:top w:val="single" w:sz="4" w:space="1" w:color="auto"/>
      </w:pBdr>
      <w:tabs>
        <w:tab w:val="center" w:pos="4680"/>
        <w:tab w:val="right" w:pos="9270"/>
      </w:tabs>
      <w:spacing w:before="60" w:after="0"/>
      <w:rPr>
        <w:rFonts w:cs="Arial"/>
        <w:sz w:val="16"/>
        <w:szCs w:val="16"/>
      </w:rPr>
    </w:pPr>
    <w:r>
      <w:rPr>
        <w:rFonts w:eastAsia="Calibri" w:cs="Times New Roman"/>
        <w:spacing w:val="0"/>
        <w:sz w:val="16"/>
        <w:szCs w:val="16"/>
        <w:lang w:eastAsia="en-US"/>
      </w:rPr>
      <w:tab/>
    </w:r>
    <w:r w:rsidRPr="00AF5FAB">
      <w:rPr>
        <w:rFonts w:eastAsia="Calibri" w:cs="Times New Roman"/>
        <w:spacing w:val="0"/>
        <w:sz w:val="16"/>
        <w:szCs w:val="16"/>
        <w:lang w:eastAsia="en-US"/>
      </w:rPr>
      <w:t xml:space="preserve">Page </w:t>
    </w:r>
    <w:r w:rsidRPr="00AF5FAB">
      <w:rPr>
        <w:rFonts w:eastAsia="Calibri" w:cs="Times New Roman"/>
        <w:spacing w:val="0"/>
        <w:sz w:val="16"/>
        <w:szCs w:val="16"/>
        <w:lang w:eastAsia="en-US"/>
      </w:rPr>
      <w:fldChar w:fldCharType="begin"/>
    </w:r>
    <w:r w:rsidRPr="00AF5FAB">
      <w:rPr>
        <w:rFonts w:eastAsia="Calibri" w:cs="Times New Roman"/>
        <w:spacing w:val="0"/>
        <w:sz w:val="16"/>
        <w:szCs w:val="16"/>
        <w:lang w:eastAsia="en-US"/>
      </w:rPr>
      <w:instrText xml:space="preserve"> PAGE  \* Arabic  \* MERGEFORMAT </w:instrText>
    </w:r>
    <w:r w:rsidRPr="00AF5FAB">
      <w:rPr>
        <w:rFonts w:eastAsia="Calibri" w:cs="Times New Roman"/>
        <w:spacing w:val="0"/>
        <w:sz w:val="16"/>
        <w:szCs w:val="16"/>
        <w:lang w:eastAsia="en-US"/>
      </w:rPr>
      <w:fldChar w:fldCharType="separate"/>
    </w:r>
    <w:r w:rsidRPr="00AF5FAB">
      <w:rPr>
        <w:rFonts w:eastAsia="Calibri" w:cs="Times New Roman"/>
        <w:sz w:val="16"/>
        <w:szCs w:val="16"/>
      </w:rPr>
      <w:t>1</w:t>
    </w:r>
    <w:r w:rsidRPr="00AF5FAB">
      <w:rPr>
        <w:rFonts w:eastAsia="Calibri" w:cs="Times New Roman"/>
        <w:spacing w:val="0"/>
        <w:sz w:val="16"/>
        <w:szCs w:val="16"/>
        <w:lang w:eastAsia="en-US"/>
      </w:rPr>
      <w:fldChar w:fldCharType="end"/>
    </w:r>
    <w:r w:rsidRPr="00AF5FAB">
      <w:rPr>
        <w:rFonts w:eastAsia="Calibri" w:cs="Times New Roman"/>
        <w:spacing w:val="0"/>
        <w:sz w:val="16"/>
        <w:szCs w:val="16"/>
        <w:lang w:eastAsia="en-US"/>
      </w:rPr>
      <w:t xml:space="preserve"> of </w:t>
    </w:r>
    <w:r>
      <w:rPr>
        <w:rFonts w:eastAsia="Calibri" w:cs="Times New Roman"/>
        <w:spacing w:val="0"/>
        <w:sz w:val="16"/>
        <w:szCs w:val="16"/>
        <w:lang w:eastAsia="en-US"/>
      </w:rPr>
      <w:fldChar w:fldCharType="begin"/>
    </w:r>
    <w:r>
      <w:rPr>
        <w:rFonts w:eastAsia="Calibri" w:cs="Times New Roman"/>
        <w:spacing w:val="0"/>
        <w:sz w:val="16"/>
        <w:szCs w:val="16"/>
        <w:lang w:eastAsia="en-US"/>
      </w:rPr>
      <w:instrText xml:space="preserve"> SECTIONPAGES   \* MERGEFORMAT </w:instrText>
    </w:r>
    <w:r>
      <w:rPr>
        <w:rFonts w:eastAsia="Calibri" w:cs="Times New Roman"/>
        <w:spacing w:val="0"/>
        <w:sz w:val="16"/>
        <w:szCs w:val="16"/>
        <w:lang w:eastAsia="en-US"/>
      </w:rPr>
      <w:fldChar w:fldCharType="separate"/>
    </w:r>
    <w:r w:rsidR="006E6973">
      <w:rPr>
        <w:rFonts w:eastAsia="Calibri" w:cs="Times New Roman"/>
        <w:noProof/>
        <w:spacing w:val="0"/>
        <w:sz w:val="16"/>
        <w:szCs w:val="16"/>
        <w:lang w:eastAsia="en-US"/>
      </w:rPr>
      <w:t>5</w:t>
    </w:r>
    <w:r>
      <w:rPr>
        <w:rFonts w:eastAsia="Calibri" w:cs="Times New Roman"/>
        <w:spacing w:val="0"/>
        <w:sz w:val="16"/>
        <w:szCs w:val="16"/>
        <w:lang w:eastAsia="en-US"/>
      </w:rPr>
      <w:fldChar w:fldCharType="end"/>
    </w:r>
    <w:r w:rsidRPr="00AF5FAB">
      <w:rPr>
        <w:rFonts w:eastAsia="Calibri" w:cs="Times New Roman"/>
        <w:spacing w:val="0"/>
        <w:sz w:val="16"/>
        <w:szCs w:val="16"/>
        <w:lang w:eastAsia="en-US"/>
      </w:rPr>
      <w:tab/>
      <w:t>Ref: AGGACBD0115092020</w:t>
    </w:r>
  </w:p>
  <w:p w14:paraId="27E03B4E" w14:textId="65F80115" w:rsidR="00AF5FAB" w:rsidRDefault="00AF5FAB" w:rsidP="00AF5FAB">
    <w:pPr>
      <w:pBdr>
        <w:top w:val="single" w:sz="4" w:space="1" w:color="auto"/>
      </w:pBdr>
      <w:jc w:val="center"/>
      <w:rPr>
        <w:rFonts w:cs="Arial"/>
        <w:color w:val="000000"/>
        <w:sz w:val="16"/>
        <w:szCs w:val="6"/>
      </w:rPr>
    </w:pPr>
    <w:r>
      <w:rPr>
        <w:rFonts w:cs="Arial"/>
        <w:color w:val="000000"/>
        <w:sz w:val="16"/>
        <w:szCs w:val="6"/>
      </w:rPr>
      <w:t xml:space="preserve">This document and any data included are the property of AviaGlobal Group, LLC and provided exclusively to </w:t>
    </w:r>
    <w:sdt>
      <w:sdtPr>
        <w:rPr>
          <w:rFonts w:cs="Arial"/>
          <w:color w:val="000000"/>
          <w:sz w:val="16"/>
          <w:szCs w:val="6"/>
        </w:rPr>
        <w:alias w:val="Company"/>
        <w:tag w:val=""/>
        <w:id w:val="-333456600"/>
        <w:placeholder>
          <w:docPart w:val="2ACF3B9FBFD1410AA0A710F968258F74"/>
        </w:placeholder>
        <w:dataBinding w:prefixMappings="xmlns:ns0='http://schemas.openxmlformats.org/officeDocument/2006/extended-properties' " w:xpath="/ns0:Properties[1]/ns0:Company[1]" w:storeItemID="{6668398D-A668-4E3E-A5EB-62B293D839F1}"/>
        <w:text/>
      </w:sdtPr>
      <w:sdtContent>
        <w:r>
          <w:rPr>
            <w:rFonts w:cs="Arial"/>
            <w:color w:val="000000"/>
            <w:sz w:val="16"/>
            <w:szCs w:val="6"/>
          </w:rPr>
          <w:t>Aerocircular</w:t>
        </w:r>
      </w:sdtContent>
    </w:sdt>
    <w:r>
      <w:rPr>
        <w:rFonts w:cs="Arial"/>
        <w:color w:val="000000"/>
        <w:sz w:val="16"/>
        <w:szCs w:val="6"/>
      </w:rPr>
      <w:t>.  Reproduction or distribution prohibited without prior written approval of AviaGlobal Group, LLC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57EE7" w14:textId="77777777" w:rsidR="00AF5FAB" w:rsidRDefault="00AF5FAB" w:rsidP="00AF5FAB">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3CE21E5D" w14:textId="0121BC8F" w:rsidR="00AF5FAB" w:rsidRPr="00AF5FAB" w:rsidRDefault="00AF5FAB" w:rsidP="00AF5FAB">
    <w:pPr>
      <w:pBdr>
        <w:top w:val="single" w:sz="4" w:space="1" w:color="auto"/>
      </w:pBdr>
      <w:tabs>
        <w:tab w:val="center" w:pos="4680"/>
        <w:tab w:val="right" w:pos="9270"/>
      </w:tabs>
      <w:spacing w:before="60" w:after="0"/>
      <w:rPr>
        <w:rFonts w:cs="Arial"/>
        <w:sz w:val="16"/>
        <w:szCs w:val="16"/>
      </w:rPr>
    </w:pPr>
    <w:r>
      <w:rPr>
        <w:rFonts w:eastAsia="Calibri" w:cs="Times New Roman"/>
        <w:spacing w:val="0"/>
        <w:sz w:val="16"/>
        <w:szCs w:val="16"/>
        <w:lang w:eastAsia="en-US"/>
      </w:rPr>
      <w:tab/>
    </w:r>
    <w:r w:rsidRPr="00AF5FAB">
      <w:rPr>
        <w:rFonts w:eastAsia="Calibri" w:cs="Times New Roman"/>
        <w:spacing w:val="0"/>
        <w:sz w:val="16"/>
        <w:szCs w:val="16"/>
        <w:lang w:eastAsia="en-US"/>
      </w:rPr>
      <w:t xml:space="preserve">Page </w:t>
    </w:r>
    <w:r w:rsidRPr="00AF5FAB">
      <w:rPr>
        <w:rFonts w:eastAsia="Calibri" w:cs="Times New Roman"/>
        <w:spacing w:val="0"/>
        <w:sz w:val="16"/>
        <w:szCs w:val="16"/>
        <w:lang w:eastAsia="en-US"/>
      </w:rPr>
      <w:fldChar w:fldCharType="begin"/>
    </w:r>
    <w:r w:rsidRPr="00AF5FAB">
      <w:rPr>
        <w:rFonts w:eastAsia="Calibri" w:cs="Times New Roman"/>
        <w:spacing w:val="0"/>
        <w:sz w:val="16"/>
        <w:szCs w:val="16"/>
        <w:lang w:eastAsia="en-US"/>
      </w:rPr>
      <w:instrText xml:space="preserve"> PAGE  \* Arabic  \* MERGEFORMAT </w:instrText>
    </w:r>
    <w:r w:rsidRPr="00AF5FAB">
      <w:rPr>
        <w:rFonts w:eastAsia="Calibri" w:cs="Times New Roman"/>
        <w:spacing w:val="0"/>
        <w:sz w:val="16"/>
        <w:szCs w:val="16"/>
        <w:lang w:eastAsia="en-US"/>
      </w:rPr>
      <w:fldChar w:fldCharType="separate"/>
    </w:r>
    <w:r>
      <w:rPr>
        <w:rFonts w:eastAsia="Calibri" w:cs="Times New Roman"/>
        <w:spacing w:val="0"/>
        <w:sz w:val="16"/>
        <w:szCs w:val="16"/>
        <w:lang w:eastAsia="en-US"/>
      </w:rPr>
      <w:t>2</w:t>
    </w:r>
    <w:r w:rsidRPr="00AF5FAB">
      <w:rPr>
        <w:rFonts w:eastAsia="Calibri" w:cs="Times New Roman"/>
        <w:spacing w:val="0"/>
        <w:sz w:val="16"/>
        <w:szCs w:val="16"/>
        <w:lang w:eastAsia="en-US"/>
      </w:rPr>
      <w:fldChar w:fldCharType="end"/>
    </w:r>
    <w:r w:rsidRPr="00AF5FAB">
      <w:rPr>
        <w:rFonts w:eastAsia="Calibri" w:cs="Times New Roman"/>
        <w:spacing w:val="0"/>
        <w:sz w:val="16"/>
        <w:szCs w:val="16"/>
        <w:lang w:eastAsia="en-US"/>
      </w:rPr>
      <w:t xml:space="preserve"> of </w:t>
    </w:r>
    <w:r>
      <w:rPr>
        <w:rFonts w:eastAsia="Calibri" w:cs="Times New Roman"/>
        <w:spacing w:val="0"/>
        <w:sz w:val="16"/>
        <w:szCs w:val="16"/>
        <w:lang w:eastAsia="en-US"/>
      </w:rPr>
      <w:fldChar w:fldCharType="begin"/>
    </w:r>
    <w:r>
      <w:rPr>
        <w:rFonts w:eastAsia="Calibri" w:cs="Times New Roman"/>
        <w:spacing w:val="0"/>
        <w:sz w:val="16"/>
        <w:szCs w:val="16"/>
        <w:lang w:eastAsia="en-US"/>
      </w:rPr>
      <w:instrText xml:space="preserve"> SECTIONPAGES   \* MERGEFORMAT </w:instrText>
    </w:r>
    <w:r>
      <w:rPr>
        <w:rFonts w:eastAsia="Calibri" w:cs="Times New Roman"/>
        <w:spacing w:val="0"/>
        <w:sz w:val="16"/>
        <w:szCs w:val="16"/>
        <w:lang w:eastAsia="en-US"/>
      </w:rPr>
      <w:fldChar w:fldCharType="separate"/>
    </w:r>
    <w:r w:rsidR="006E6973">
      <w:rPr>
        <w:rFonts w:eastAsia="Calibri" w:cs="Times New Roman"/>
        <w:noProof/>
        <w:spacing w:val="0"/>
        <w:sz w:val="16"/>
        <w:szCs w:val="16"/>
        <w:lang w:eastAsia="en-US"/>
      </w:rPr>
      <w:t>5</w:t>
    </w:r>
    <w:r>
      <w:rPr>
        <w:rFonts w:eastAsia="Calibri" w:cs="Times New Roman"/>
        <w:spacing w:val="0"/>
        <w:sz w:val="16"/>
        <w:szCs w:val="16"/>
        <w:lang w:eastAsia="en-US"/>
      </w:rPr>
      <w:fldChar w:fldCharType="end"/>
    </w:r>
    <w:r w:rsidRPr="00AF5FAB">
      <w:rPr>
        <w:rFonts w:eastAsia="Calibri" w:cs="Times New Roman"/>
        <w:spacing w:val="0"/>
        <w:sz w:val="16"/>
        <w:szCs w:val="16"/>
        <w:lang w:eastAsia="en-US"/>
      </w:rPr>
      <w:tab/>
      <w:t>Ref: AGGACBD0115092020</w:t>
    </w:r>
  </w:p>
  <w:p w14:paraId="49B3A356" w14:textId="189C97AB" w:rsidR="00AF5FAB" w:rsidRDefault="00AF5FAB" w:rsidP="00AF5FAB">
    <w:pPr>
      <w:pBdr>
        <w:top w:val="single" w:sz="4" w:space="1" w:color="auto"/>
      </w:pBdr>
      <w:jc w:val="center"/>
      <w:rPr>
        <w:rFonts w:cs="Arial"/>
        <w:color w:val="000000"/>
        <w:sz w:val="16"/>
        <w:szCs w:val="6"/>
      </w:rPr>
    </w:pPr>
    <w:r>
      <w:rPr>
        <w:rFonts w:cs="Arial"/>
        <w:color w:val="000000"/>
        <w:sz w:val="16"/>
        <w:szCs w:val="6"/>
      </w:rPr>
      <w:t xml:space="preserve">This document and any data included are the property of AviaGlobal Group, LLC and provided exclusively to </w:t>
    </w:r>
    <w:sdt>
      <w:sdtPr>
        <w:rPr>
          <w:rFonts w:cs="Arial"/>
          <w:color w:val="000000"/>
          <w:sz w:val="16"/>
          <w:szCs w:val="6"/>
        </w:rPr>
        <w:alias w:val="Company"/>
        <w:tag w:val=""/>
        <w:id w:val="1687788405"/>
        <w:placeholder>
          <w:docPart w:val="F4852ACC51214D5A9E1FF47EF0EED721"/>
        </w:placeholder>
        <w:dataBinding w:prefixMappings="xmlns:ns0='http://schemas.openxmlformats.org/officeDocument/2006/extended-properties' " w:xpath="/ns0:Properties[1]/ns0:Company[1]" w:storeItemID="{6668398D-A668-4E3E-A5EB-62B293D839F1}"/>
        <w:text/>
      </w:sdtPr>
      <w:sdtContent>
        <w:r>
          <w:rPr>
            <w:rFonts w:cs="Arial"/>
            <w:color w:val="000000"/>
            <w:sz w:val="16"/>
            <w:szCs w:val="6"/>
          </w:rPr>
          <w:t>Aerocircular</w:t>
        </w:r>
      </w:sdtContent>
    </w:sdt>
    <w:r>
      <w:rPr>
        <w:rFonts w:cs="Arial"/>
        <w:color w:val="000000"/>
        <w:sz w:val="16"/>
        <w:szCs w:val="6"/>
      </w:rPr>
      <w:t>.  Reproduction or distribution prohibited without prior written approval of AviaGlobal Group, LLC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2DCFA" w14:textId="77777777" w:rsidR="00AF5FAB" w:rsidRDefault="00AF5FAB" w:rsidP="00AF5FAB">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76E44473" w14:textId="479DA5E5" w:rsidR="00AF5FAB" w:rsidRPr="00AF5FAB" w:rsidRDefault="00AF5FAB" w:rsidP="00AF5FAB">
    <w:pPr>
      <w:pBdr>
        <w:top w:val="single" w:sz="4" w:space="1" w:color="auto"/>
      </w:pBdr>
      <w:tabs>
        <w:tab w:val="center" w:pos="4680"/>
        <w:tab w:val="right" w:pos="9270"/>
      </w:tabs>
      <w:spacing w:before="60" w:after="0"/>
      <w:rPr>
        <w:rFonts w:cs="Arial"/>
        <w:sz w:val="16"/>
        <w:szCs w:val="16"/>
      </w:rPr>
    </w:pPr>
    <w:r>
      <w:rPr>
        <w:rFonts w:eastAsia="Calibri" w:cs="Times New Roman"/>
        <w:spacing w:val="0"/>
        <w:sz w:val="16"/>
        <w:szCs w:val="16"/>
        <w:lang w:eastAsia="en-US"/>
      </w:rPr>
      <w:tab/>
    </w:r>
    <w:r w:rsidRPr="00AF5FAB">
      <w:rPr>
        <w:rFonts w:eastAsia="Calibri" w:cs="Times New Roman"/>
        <w:spacing w:val="0"/>
        <w:sz w:val="16"/>
        <w:szCs w:val="16"/>
        <w:lang w:eastAsia="en-US"/>
      </w:rPr>
      <w:t xml:space="preserve">Page </w:t>
    </w:r>
    <w:r>
      <w:rPr>
        <w:rFonts w:eastAsia="Calibri" w:cs="Times New Roman"/>
        <w:spacing w:val="0"/>
        <w:sz w:val="16"/>
        <w:szCs w:val="16"/>
        <w:lang w:eastAsia="en-US"/>
      </w:rPr>
      <w:t>A</w:t>
    </w:r>
    <w:r w:rsidRPr="00AF5FAB">
      <w:rPr>
        <w:rFonts w:eastAsia="Calibri" w:cs="Times New Roman"/>
        <w:spacing w:val="0"/>
        <w:sz w:val="16"/>
        <w:szCs w:val="16"/>
        <w:lang w:eastAsia="en-US"/>
      </w:rPr>
      <w:fldChar w:fldCharType="begin"/>
    </w:r>
    <w:r w:rsidRPr="00AF5FAB">
      <w:rPr>
        <w:rFonts w:eastAsia="Calibri" w:cs="Times New Roman"/>
        <w:spacing w:val="0"/>
        <w:sz w:val="16"/>
        <w:szCs w:val="16"/>
        <w:lang w:eastAsia="en-US"/>
      </w:rPr>
      <w:instrText xml:space="preserve"> PAGE  \* Arabic  \* MERGEFORMAT </w:instrText>
    </w:r>
    <w:r w:rsidRPr="00AF5FAB">
      <w:rPr>
        <w:rFonts w:eastAsia="Calibri" w:cs="Times New Roman"/>
        <w:spacing w:val="0"/>
        <w:sz w:val="16"/>
        <w:szCs w:val="16"/>
        <w:lang w:eastAsia="en-US"/>
      </w:rPr>
      <w:fldChar w:fldCharType="separate"/>
    </w:r>
    <w:r>
      <w:rPr>
        <w:rFonts w:eastAsia="Calibri" w:cs="Times New Roman"/>
        <w:spacing w:val="0"/>
        <w:sz w:val="16"/>
        <w:szCs w:val="16"/>
        <w:lang w:eastAsia="en-US"/>
      </w:rPr>
      <w:t>3</w:t>
    </w:r>
    <w:r w:rsidRPr="00AF5FAB">
      <w:rPr>
        <w:rFonts w:eastAsia="Calibri" w:cs="Times New Roman"/>
        <w:spacing w:val="0"/>
        <w:sz w:val="16"/>
        <w:szCs w:val="16"/>
        <w:lang w:eastAsia="en-US"/>
      </w:rPr>
      <w:fldChar w:fldCharType="end"/>
    </w:r>
    <w:r w:rsidRPr="00AF5FAB">
      <w:rPr>
        <w:rFonts w:eastAsia="Calibri" w:cs="Times New Roman"/>
        <w:spacing w:val="0"/>
        <w:sz w:val="16"/>
        <w:szCs w:val="16"/>
        <w:lang w:eastAsia="en-US"/>
      </w:rPr>
      <w:t xml:space="preserve"> of </w:t>
    </w:r>
    <w:r>
      <w:rPr>
        <w:rFonts w:eastAsia="Calibri" w:cs="Times New Roman"/>
        <w:spacing w:val="0"/>
        <w:sz w:val="16"/>
        <w:szCs w:val="16"/>
        <w:lang w:eastAsia="en-US"/>
      </w:rPr>
      <w:t>A</w:t>
    </w:r>
    <w:r>
      <w:rPr>
        <w:rFonts w:eastAsia="Calibri" w:cs="Times New Roman"/>
        <w:spacing w:val="0"/>
        <w:sz w:val="16"/>
        <w:szCs w:val="16"/>
        <w:lang w:eastAsia="en-US"/>
      </w:rPr>
      <w:fldChar w:fldCharType="begin"/>
    </w:r>
    <w:r>
      <w:rPr>
        <w:rFonts w:eastAsia="Calibri" w:cs="Times New Roman"/>
        <w:spacing w:val="0"/>
        <w:sz w:val="16"/>
        <w:szCs w:val="16"/>
        <w:lang w:eastAsia="en-US"/>
      </w:rPr>
      <w:instrText xml:space="preserve"> SECTIONPAGES   \* MERGEFORMAT </w:instrText>
    </w:r>
    <w:r>
      <w:rPr>
        <w:rFonts w:eastAsia="Calibri" w:cs="Times New Roman"/>
        <w:spacing w:val="0"/>
        <w:sz w:val="16"/>
        <w:szCs w:val="16"/>
        <w:lang w:eastAsia="en-US"/>
      </w:rPr>
      <w:fldChar w:fldCharType="separate"/>
    </w:r>
    <w:r w:rsidR="006E6973">
      <w:rPr>
        <w:rFonts w:eastAsia="Calibri" w:cs="Times New Roman"/>
        <w:noProof/>
        <w:spacing w:val="0"/>
        <w:sz w:val="16"/>
        <w:szCs w:val="16"/>
        <w:lang w:eastAsia="en-US"/>
      </w:rPr>
      <w:t>6</w:t>
    </w:r>
    <w:r>
      <w:rPr>
        <w:rFonts w:eastAsia="Calibri" w:cs="Times New Roman"/>
        <w:spacing w:val="0"/>
        <w:sz w:val="16"/>
        <w:szCs w:val="16"/>
        <w:lang w:eastAsia="en-US"/>
      </w:rPr>
      <w:fldChar w:fldCharType="end"/>
    </w:r>
    <w:r w:rsidRPr="00AF5FAB">
      <w:rPr>
        <w:rFonts w:eastAsia="Calibri" w:cs="Times New Roman"/>
        <w:spacing w:val="0"/>
        <w:sz w:val="16"/>
        <w:szCs w:val="16"/>
        <w:lang w:eastAsia="en-US"/>
      </w:rPr>
      <w:tab/>
      <w:t>Ref: AGGACBD0115092020</w:t>
    </w:r>
  </w:p>
  <w:p w14:paraId="2E22E39E" w14:textId="084682AD" w:rsidR="00AF5FAB" w:rsidRDefault="00AF5FAB" w:rsidP="00AF5FAB">
    <w:pPr>
      <w:pBdr>
        <w:top w:val="single" w:sz="4" w:space="1" w:color="auto"/>
      </w:pBdr>
      <w:jc w:val="center"/>
      <w:rPr>
        <w:rFonts w:cs="Arial"/>
        <w:color w:val="000000"/>
        <w:sz w:val="16"/>
        <w:szCs w:val="6"/>
      </w:rPr>
    </w:pPr>
    <w:r>
      <w:rPr>
        <w:rFonts w:cs="Arial"/>
        <w:color w:val="000000"/>
        <w:sz w:val="16"/>
        <w:szCs w:val="6"/>
      </w:rPr>
      <w:t xml:space="preserve">This document and any data included are the property of AviaGlobal Group, LLC and provided exclusively to </w:t>
    </w:r>
    <w:sdt>
      <w:sdtPr>
        <w:rPr>
          <w:rFonts w:cs="Arial"/>
          <w:color w:val="000000"/>
          <w:sz w:val="16"/>
          <w:szCs w:val="6"/>
        </w:rPr>
        <w:alias w:val="Company"/>
        <w:tag w:val=""/>
        <w:id w:val="2049947036"/>
        <w:placeholder>
          <w:docPart w:val="2BDE6A9CBCE44BF5B2829BCF732999BB"/>
        </w:placeholder>
        <w:dataBinding w:prefixMappings="xmlns:ns0='http://schemas.openxmlformats.org/officeDocument/2006/extended-properties' " w:xpath="/ns0:Properties[1]/ns0:Company[1]" w:storeItemID="{6668398D-A668-4E3E-A5EB-62B293D839F1}"/>
        <w:text/>
      </w:sdtPr>
      <w:sdtContent>
        <w:r>
          <w:rPr>
            <w:rFonts w:cs="Arial"/>
            <w:color w:val="000000"/>
            <w:sz w:val="16"/>
            <w:szCs w:val="6"/>
          </w:rPr>
          <w:t>Aerocircular</w:t>
        </w:r>
      </w:sdtContent>
    </w:sdt>
    <w:r>
      <w:rPr>
        <w:rFonts w:cs="Arial"/>
        <w:color w:val="000000"/>
        <w:sz w:val="16"/>
        <w:szCs w:val="6"/>
      </w:rPr>
      <w:t>.  Reproduction or distribution prohibited without prior written approval of AviaGlobal Group, LLC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AA5E0" w14:textId="77777777" w:rsidR="00AF5FAB" w:rsidRDefault="00AF5FAB" w:rsidP="00AF5FAB">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5E1A46A2" w14:textId="317756DE" w:rsidR="00AF5FAB" w:rsidRPr="00AF5FAB" w:rsidRDefault="00AF5FAB" w:rsidP="00AF5FAB">
    <w:pPr>
      <w:pBdr>
        <w:top w:val="single" w:sz="4" w:space="1" w:color="auto"/>
      </w:pBdr>
      <w:tabs>
        <w:tab w:val="center" w:pos="4680"/>
        <w:tab w:val="right" w:pos="9270"/>
      </w:tabs>
      <w:spacing w:before="60" w:after="0"/>
      <w:rPr>
        <w:rFonts w:cs="Arial"/>
        <w:sz w:val="16"/>
        <w:szCs w:val="16"/>
      </w:rPr>
    </w:pPr>
    <w:r>
      <w:rPr>
        <w:rFonts w:eastAsia="Calibri" w:cs="Times New Roman"/>
        <w:spacing w:val="0"/>
        <w:sz w:val="16"/>
        <w:szCs w:val="16"/>
        <w:lang w:eastAsia="en-US"/>
      </w:rPr>
      <w:tab/>
    </w:r>
    <w:r w:rsidRPr="00AF5FAB">
      <w:rPr>
        <w:rFonts w:eastAsia="Calibri" w:cs="Times New Roman"/>
        <w:spacing w:val="0"/>
        <w:sz w:val="16"/>
        <w:szCs w:val="16"/>
        <w:lang w:eastAsia="en-US"/>
      </w:rPr>
      <w:t xml:space="preserve">Page </w:t>
    </w:r>
    <w:r>
      <w:rPr>
        <w:rFonts w:eastAsia="Calibri" w:cs="Times New Roman"/>
        <w:spacing w:val="0"/>
        <w:sz w:val="16"/>
        <w:szCs w:val="16"/>
        <w:lang w:eastAsia="en-US"/>
      </w:rPr>
      <w:t>B</w:t>
    </w:r>
    <w:r w:rsidRPr="00AF5FAB">
      <w:rPr>
        <w:rFonts w:eastAsia="Calibri" w:cs="Times New Roman"/>
        <w:spacing w:val="0"/>
        <w:sz w:val="16"/>
        <w:szCs w:val="16"/>
        <w:lang w:eastAsia="en-US"/>
      </w:rPr>
      <w:fldChar w:fldCharType="begin"/>
    </w:r>
    <w:r w:rsidRPr="00AF5FAB">
      <w:rPr>
        <w:rFonts w:eastAsia="Calibri" w:cs="Times New Roman"/>
        <w:spacing w:val="0"/>
        <w:sz w:val="16"/>
        <w:szCs w:val="16"/>
        <w:lang w:eastAsia="en-US"/>
      </w:rPr>
      <w:instrText xml:space="preserve"> PAGE  \* Arabic  \* MERGEFORMAT </w:instrText>
    </w:r>
    <w:r w:rsidRPr="00AF5FAB">
      <w:rPr>
        <w:rFonts w:eastAsia="Calibri" w:cs="Times New Roman"/>
        <w:spacing w:val="0"/>
        <w:sz w:val="16"/>
        <w:szCs w:val="16"/>
        <w:lang w:eastAsia="en-US"/>
      </w:rPr>
      <w:fldChar w:fldCharType="separate"/>
    </w:r>
    <w:r>
      <w:rPr>
        <w:rFonts w:eastAsia="Calibri" w:cs="Times New Roman"/>
        <w:spacing w:val="0"/>
        <w:sz w:val="16"/>
        <w:szCs w:val="16"/>
        <w:lang w:eastAsia="en-US"/>
      </w:rPr>
      <w:t>3</w:t>
    </w:r>
    <w:r w:rsidRPr="00AF5FAB">
      <w:rPr>
        <w:rFonts w:eastAsia="Calibri" w:cs="Times New Roman"/>
        <w:spacing w:val="0"/>
        <w:sz w:val="16"/>
        <w:szCs w:val="16"/>
        <w:lang w:eastAsia="en-US"/>
      </w:rPr>
      <w:fldChar w:fldCharType="end"/>
    </w:r>
    <w:r w:rsidRPr="00AF5FAB">
      <w:rPr>
        <w:rFonts w:eastAsia="Calibri" w:cs="Times New Roman"/>
        <w:spacing w:val="0"/>
        <w:sz w:val="16"/>
        <w:szCs w:val="16"/>
        <w:lang w:eastAsia="en-US"/>
      </w:rPr>
      <w:t xml:space="preserve"> of</w:t>
    </w:r>
    <w:r>
      <w:rPr>
        <w:rFonts w:eastAsia="Calibri" w:cs="Times New Roman"/>
        <w:spacing w:val="0"/>
        <w:sz w:val="16"/>
        <w:szCs w:val="16"/>
        <w:lang w:eastAsia="en-US"/>
      </w:rPr>
      <w:t xml:space="preserve"> B</w:t>
    </w:r>
    <w:r>
      <w:rPr>
        <w:rFonts w:eastAsia="Calibri" w:cs="Times New Roman"/>
        <w:spacing w:val="0"/>
        <w:sz w:val="16"/>
        <w:szCs w:val="16"/>
        <w:lang w:eastAsia="en-US"/>
      </w:rPr>
      <w:fldChar w:fldCharType="begin"/>
    </w:r>
    <w:r>
      <w:rPr>
        <w:rFonts w:eastAsia="Calibri" w:cs="Times New Roman"/>
        <w:spacing w:val="0"/>
        <w:sz w:val="16"/>
        <w:szCs w:val="16"/>
        <w:lang w:eastAsia="en-US"/>
      </w:rPr>
      <w:instrText xml:space="preserve"> SECTIONPAGES   \* MERGEFORMAT </w:instrText>
    </w:r>
    <w:r>
      <w:rPr>
        <w:rFonts w:eastAsia="Calibri" w:cs="Times New Roman"/>
        <w:spacing w:val="0"/>
        <w:sz w:val="16"/>
        <w:szCs w:val="16"/>
        <w:lang w:eastAsia="en-US"/>
      </w:rPr>
      <w:fldChar w:fldCharType="separate"/>
    </w:r>
    <w:r w:rsidR="006E6973">
      <w:rPr>
        <w:rFonts w:eastAsia="Calibri" w:cs="Times New Roman"/>
        <w:noProof/>
        <w:spacing w:val="0"/>
        <w:sz w:val="16"/>
        <w:szCs w:val="16"/>
        <w:lang w:eastAsia="en-US"/>
      </w:rPr>
      <w:t>2</w:t>
    </w:r>
    <w:r>
      <w:rPr>
        <w:rFonts w:eastAsia="Calibri" w:cs="Times New Roman"/>
        <w:spacing w:val="0"/>
        <w:sz w:val="16"/>
        <w:szCs w:val="16"/>
        <w:lang w:eastAsia="en-US"/>
      </w:rPr>
      <w:fldChar w:fldCharType="end"/>
    </w:r>
    <w:r w:rsidRPr="00AF5FAB">
      <w:rPr>
        <w:rFonts w:eastAsia="Calibri" w:cs="Times New Roman"/>
        <w:spacing w:val="0"/>
        <w:sz w:val="16"/>
        <w:szCs w:val="16"/>
        <w:lang w:eastAsia="en-US"/>
      </w:rPr>
      <w:tab/>
      <w:t>Ref: AGGACBD0115092020</w:t>
    </w:r>
  </w:p>
  <w:p w14:paraId="3114A0E6" w14:textId="537F57F4" w:rsidR="00AF5FAB" w:rsidRDefault="00AF5FAB" w:rsidP="00AF5FAB">
    <w:pPr>
      <w:pBdr>
        <w:top w:val="single" w:sz="4" w:space="1" w:color="auto"/>
      </w:pBdr>
      <w:jc w:val="center"/>
      <w:rPr>
        <w:rFonts w:cs="Arial"/>
        <w:color w:val="000000"/>
        <w:sz w:val="16"/>
        <w:szCs w:val="6"/>
      </w:rPr>
    </w:pPr>
    <w:r>
      <w:rPr>
        <w:rFonts w:cs="Arial"/>
        <w:color w:val="000000"/>
        <w:sz w:val="16"/>
        <w:szCs w:val="6"/>
      </w:rPr>
      <w:t xml:space="preserve">This document and any data included are the property of AviaGlobal Group, LLC and provided exclusively to </w:t>
    </w:r>
    <w:sdt>
      <w:sdtPr>
        <w:rPr>
          <w:rFonts w:cs="Arial"/>
          <w:color w:val="000000"/>
          <w:sz w:val="16"/>
          <w:szCs w:val="6"/>
        </w:rPr>
        <w:alias w:val="Company"/>
        <w:tag w:val=""/>
        <w:id w:val="208309594"/>
        <w:placeholder>
          <w:docPart w:val="B0A05895B2044FDBA035077DA2E24FFB"/>
        </w:placeholder>
        <w:dataBinding w:prefixMappings="xmlns:ns0='http://schemas.openxmlformats.org/officeDocument/2006/extended-properties' " w:xpath="/ns0:Properties[1]/ns0:Company[1]" w:storeItemID="{6668398D-A668-4E3E-A5EB-62B293D839F1}"/>
        <w:text/>
      </w:sdtPr>
      <w:sdtContent>
        <w:r>
          <w:rPr>
            <w:rFonts w:cs="Arial"/>
            <w:color w:val="000000"/>
            <w:sz w:val="16"/>
            <w:szCs w:val="6"/>
          </w:rPr>
          <w:t>Aerocircular</w:t>
        </w:r>
      </w:sdtContent>
    </w:sdt>
    <w:r>
      <w:rPr>
        <w:rFonts w:cs="Arial"/>
        <w:color w:val="000000"/>
        <w:sz w:val="16"/>
        <w:szCs w:val="6"/>
      </w:rPr>
      <w:t>.  Reproduction or distribution prohibited without prior written approval of AviaGlobal Group, LLC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CE416" w14:textId="77777777" w:rsidR="00AF5FAB" w:rsidRDefault="00AF5FAB" w:rsidP="00AF5FAB">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26A6E1EE" w14:textId="4077217C" w:rsidR="00AF5FAB" w:rsidRPr="00AF5FAB" w:rsidRDefault="00AF5FAB" w:rsidP="00AF5FAB">
    <w:pPr>
      <w:pBdr>
        <w:top w:val="single" w:sz="4" w:space="1" w:color="auto"/>
      </w:pBdr>
      <w:tabs>
        <w:tab w:val="center" w:pos="4680"/>
        <w:tab w:val="right" w:pos="9270"/>
      </w:tabs>
      <w:spacing w:before="60" w:after="0"/>
      <w:rPr>
        <w:rFonts w:cs="Arial"/>
        <w:sz w:val="16"/>
        <w:szCs w:val="16"/>
      </w:rPr>
    </w:pPr>
    <w:r>
      <w:rPr>
        <w:rFonts w:eastAsia="Calibri" w:cs="Times New Roman"/>
        <w:spacing w:val="0"/>
        <w:sz w:val="16"/>
        <w:szCs w:val="16"/>
        <w:lang w:eastAsia="en-US"/>
      </w:rPr>
      <w:tab/>
    </w:r>
    <w:r w:rsidRPr="00AF5FAB">
      <w:rPr>
        <w:rFonts w:eastAsia="Calibri" w:cs="Times New Roman"/>
        <w:spacing w:val="0"/>
        <w:sz w:val="16"/>
        <w:szCs w:val="16"/>
        <w:lang w:eastAsia="en-US"/>
      </w:rPr>
      <w:t xml:space="preserve">Page </w:t>
    </w:r>
    <w:r>
      <w:rPr>
        <w:rFonts w:eastAsia="Calibri" w:cs="Times New Roman"/>
        <w:spacing w:val="0"/>
        <w:sz w:val="16"/>
        <w:szCs w:val="16"/>
        <w:lang w:eastAsia="en-US"/>
      </w:rPr>
      <w:t>C</w:t>
    </w:r>
    <w:r w:rsidRPr="00AF5FAB">
      <w:rPr>
        <w:rFonts w:eastAsia="Calibri" w:cs="Times New Roman"/>
        <w:spacing w:val="0"/>
        <w:sz w:val="16"/>
        <w:szCs w:val="16"/>
        <w:lang w:eastAsia="en-US"/>
      </w:rPr>
      <w:fldChar w:fldCharType="begin"/>
    </w:r>
    <w:r w:rsidRPr="00AF5FAB">
      <w:rPr>
        <w:rFonts w:eastAsia="Calibri" w:cs="Times New Roman"/>
        <w:spacing w:val="0"/>
        <w:sz w:val="16"/>
        <w:szCs w:val="16"/>
        <w:lang w:eastAsia="en-US"/>
      </w:rPr>
      <w:instrText xml:space="preserve"> PAGE  \* Arabic  \* MERGEFORMAT </w:instrText>
    </w:r>
    <w:r w:rsidRPr="00AF5FAB">
      <w:rPr>
        <w:rFonts w:eastAsia="Calibri" w:cs="Times New Roman"/>
        <w:spacing w:val="0"/>
        <w:sz w:val="16"/>
        <w:szCs w:val="16"/>
        <w:lang w:eastAsia="en-US"/>
      </w:rPr>
      <w:fldChar w:fldCharType="separate"/>
    </w:r>
    <w:r>
      <w:rPr>
        <w:rFonts w:eastAsia="Calibri" w:cs="Times New Roman"/>
        <w:spacing w:val="0"/>
        <w:sz w:val="16"/>
        <w:szCs w:val="16"/>
        <w:lang w:eastAsia="en-US"/>
      </w:rPr>
      <w:t>3</w:t>
    </w:r>
    <w:r w:rsidRPr="00AF5FAB">
      <w:rPr>
        <w:rFonts w:eastAsia="Calibri" w:cs="Times New Roman"/>
        <w:spacing w:val="0"/>
        <w:sz w:val="16"/>
        <w:szCs w:val="16"/>
        <w:lang w:eastAsia="en-US"/>
      </w:rPr>
      <w:fldChar w:fldCharType="end"/>
    </w:r>
    <w:r w:rsidRPr="00AF5FAB">
      <w:rPr>
        <w:rFonts w:eastAsia="Calibri" w:cs="Times New Roman"/>
        <w:spacing w:val="0"/>
        <w:sz w:val="16"/>
        <w:szCs w:val="16"/>
        <w:lang w:eastAsia="en-US"/>
      </w:rPr>
      <w:t xml:space="preserve"> of</w:t>
    </w:r>
    <w:r>
      <w:rPr>
        <w:rFonts w:eastAsia="Calibri" w:cs="Times New Roman"/>
        <w:spacing w:val="0"/>
        <w:sz w:val="16"/>
        <w:szCs w:val="16"/>
        <w:lang w:eastAsia="en-US"/>
      </w:rPr>
      <w:t xml:space="preserve"> C</w:t>
    </w:r>
    <w:r>
      <w:rPr>
        <w:rFonts w:eastAsia="Calibri" w:cs="Times New Roman"/>
        <w:spacing w:val="0"/>
        <w:sz w:val="16"/>
        <w:szCs w:val="16"/>
        <w:lang w:eastAsia="en-US"/>
      </w:rPr>
      <w:fldChar w:fldCharType="begin"/>
    </w:r>
    <w:r>
      <w:rPr>
        <w:rFonts w:eastAsia="Calibri" w:cs="Times New Roman"/>
        <w:spacing w:val="0"/>
        <w:sz w:val="16"/>
        <w:szCs w:val="16"/>
        <w:lang w:eastAsia="en-US"/>
      </w:rPr>
      <w:instrText xml:space="preserve"> SECTIONPAGES   \* MERGEFORMAT </w:instrText>
    </w:r>
    <w:r>
      <w:rPr>
        <w:rFonts w:eastAsia="Calibri" w:cs="Times New Roman"/>
        <w:spacing w:val="0"/>
        <w:sz w:val="16"/>
        <w:szCs w:val="16"/>
        <w:lang w:eastAsia="en-US"/>
      </w:rPr>
      <w:fldChar w:fldCharType="separate"/>
    </w:r>
    <w:r w:rsidR="006E6973">
      <w:rPr>
        <w:rFonts w:eastAsia="Calibri" w:cs="Times New Roman"/>
        <w:noProof/>
        <w:spacing w:val="0"/>
        <w:sz w:val="16"/>
        <w:szCs w:val="16"/>
        <w:lang w:eastAsia="en-US"/>
      </w:rPr>
      <w:t>1</w:t>
    </w:r>
    <w:r>
      <w:rPr>
        <w:rFonts w:eastAsia="Calibri" w:cs="Times New Roman"/>
        <w:spacing w:val="0"/>
        <w:sz w:val="16"/>
        <w:szCs w:val="16"/>
        <w:lang w:eastAsia="en-US"/>
      </w:rPr>
      <w:fldChar w:fldCharType="end"/>
    </w:r>
    <w:r w:rsidRPr="00AF5FAB">
      <w:rPr>
        <w:rFonts w:eastAsia="Calibri" w:cs="Times New Roman"/>
        <w:spacing w:val="0"/>
        <w:sz w:val="16"/>
        <w:szCs w:val="16"/>
        <w:lang w:eastAsia="en-US"/>
      </w:rPr>
      <w:tab/>
      <w:t>Ref: AGGACBD0115092020</w:t>
    </w:r>
  </w:p>
  <w:p w14:paraId="6B363B4E" w14:textId="4CDA324A" w:rsidR="00AF5FAB" w:rsidRDefault="00AF5FAB" w:rsidP="00AF5FAB">
    <w:pPr>
      <w:pBdr>
        <w:top w:val="single" w:sz="4" w:space="1" w:color="auto"/>
      </w:pBdr>
      <w:jc w:val="center"/>
      <w:rPr>
        <w:rFonts w:cs="Arial"/>
        <w:color w:val="000000"/>
        <w:sz w:val="16"/>
        <w:szCs w:val="6"/>
      </w:rPr>
    </w:pPr>
    <w:r>
      <w:rPr>
        <w:rFonts w:cs="Arial"/>
        <w:color w:val="000000"/>
        <w:sz w:val="16"/>
        <w:szCs w:val="6"/>
      </w:rPr>
      <w:t xml:space="preserve">This document and any data included are the property of AviaGlobal Group, LLC and provided exclusively to </w:t>
    </w:r>
    <w:sdt>
      <w:sdtPr>
        <w:rPr>
          <w:rFonts w:cs="Arial"/>
          <w:color w:val="000000"/>
          <w:sz w:val="16"/>
          <w:szCs w:val="6"/>
        </w:rPr>
        <w:alias w:val="Company"/>
        <w:tag w:val=""/>
        <w:id w:val="-87848750"/>
        <w:placeholder>
          <w:docPart w:val="F76610AC324E454C8EAA3379D30ECB3F"/>
        </w:placeholder>
        <w:dataBinding w:prefixMappings="xmlns:ns0='http://schemas.openxmlformats.org/officeDocument/2006/extended-properties' " w:xpath="/ns0:Properties[1]/ns0:Company[1]" w:storeItemID="{6668398D-A668-4E3E-A5EB-62B293D839F1}"/>
        <w:text/>
      </w:sdtPr>
      <w:sdtContent>
        <w:r>
          <w:rPr>
            <w:rFonts w:cs="Arial"/>
            <w:color w:val="000000"/>
            <w:sz w:val="16"/>
            <w:szCs w:val="6"/>
          </w:rPr>
          <w:t>Aerocircular</w:t>
        </w:r>
      </w:sdtContent>
    </w:sdt>
    <w:r>
      <w:rPr>
        <w:rFonts w:cs="Arial"/>
        <w:color w:val="000000"/>
        <w:sz w:val="16"/>
        <w:szCs w:val="6"/>
      </w:rPr>
      <w:t>.  Reproduction or distribution prohibited without prior written approval of AviaGlobal Group, LLC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A227" w14:textId="77777777" w:rsidR="00AF5FAB" w:rsidRDefault="00AF5FAB" w:rsidP="00AF5FAB">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1A47A4A9" w14:textId="6EBB969F" w:rsidR="00AF5FAB" w:rsidRPr="00AF5FAB" w:rsidRDefault="00AF5FAB" w:rsidP="00AF5FAB">
    <w:pPr>
      <w:pBdr>
        <w:top w:val="single" w:sz="4" w:space="1" w:color="auto"/>
      </w:pBdr>
      <w:tabs>
        <w:tab w:val="center" w:pos="4680"/>
        <w:tab w:val="right" w:pos="9270"/>
      </w:tabs>
      <w:spacing w:before="60" w:after="0"/>
      <w:rPr>
        <w:rFonts w:cs="Arial"/>
        <w:sz w:val="16"/>
        <w:szCs w:val="16"/>
      </w:rPr>
    </w:pPr>
    <w:r>
      <w:rPr>
        <w:rFonts w:eastAsia="Calibri" w:cs="Times New Roman"/>
        <w:spacing w:val="0"/>
        <w:sz w:val="16"/>
        <w:szCs w:val="16"/>
        <w:lang w:eastAsia="en-US"/>
      </w:rPr>
      <w:tab/>
    </w:r>
    <w:r w:rsidRPr="00AF5FAB">
      <w:rPr>
        <w:rFonts w:eastAsia="Calibri" w:cs="Times New Roman"/>
        <w:spacing w:val="0"/>
        <w:sz w:val="16"/>
        <w:szCs w:val="16"/>
        <w:lang w:eastAsia="en-US"/>
      </w:rPr>
      <w:t xml:space="preserve">Page </w:t>
    </w:r>
    <w:r>
      <w:rPr>
        <w:rFonts w:eastAsia="Calibri" w:cs="Times New Roman"/>
        <w:spacing w:val="0"/>
        <w:sz w:val="16"/>
        <w:szCs w:val="16"/>
        <w:lang w:eastAsia="en-US"/>
      </w:rPr>
      <w:t>D</w:t>
    </w:r>
    <w:r w:rsidRPr="00AF5FAB">
      <w:rPr>
        <w:rFonts w:eastAsia="Calibri" w:cs="Times New Roman"/>
        <w:spacing w:val="0"/>
        <w:sz w:val="16"/>
        <w:szCs w:val="16"/>
        <w:lang w:eastAsia="en-US"/>
      </w:rPr>
      <w:fldChar w:fldCharType="begin"/>
    </w:r>
    <w:r w:rsidRPr="00AF5FAB">
      <w:rPr>
        <w:rFonts w:eastAsia="Calibri" w:cs="Times New Roman"/>
        <w:spacing w:val="0"/>
        <w:sz w:val="16"/>
        <w:szCs w:val="16"/>
        <w:lang w:eastAsia="en-US"/>
      </w:rPr>
      <w:instrText xml:space="preserve"> PAGE  \* Arabic  \* MERGEFORMAT </w:instrText>
    </w:r>
    <w:r w:rsidRPr="00AF5FAB">
      <w:rPr>
        <w:rFonts w:eastAsia="Calibri" w:cs="Times New Roman"/>
        <w:spacing w:val="0"/>
        <w:sz w:val="16"/>
        <w:szCs w:val="16"/>
        <w:lang w:eastAsia="en-US"/>
      </w:rPr>
      <w:fldChar w:fldCharType="separate"/>
    </w:r>
    <w:r>
      <w:rPr>
        <w:rFonts w:eastAsia="Calibri" w:cs="Times New Roman"/>
        <w:spacing w:val="0"/>
        <w:sz w:val="16"/>
        <w:szCs w:val="16"/>
        <w:lang w:eastAsia="en-US"/>
      </w:rPr>
      <w:t>3</w:t>
    </w:r>
    <w:r w:rsidRPr="00AF5FAB">
      <w:rPr>
        <w:rFonts w:eastAsia="Calibri" w:cs="Times New Roman"/>
        <w:spacing w:val="0"/>
        <w:sz w:val="16"/>
        <w:szCs w:val="16"/>
        <w:lang w:eastAsia="en-US"/>
      </w:rPr>
      <w:fldChar w:fldCharType="end"/>
    </w:r>
    <w:r w:rsidRPr="00AF5FAB">
      <w:rPr>
        <w:rFonts w:eastAsia="Calibri" w:cs="Times New Roman"/>
        <w:spacing w:val="0"/>
        <w:sz w:val="16"/>
        <w:szCs w:val="16"/>
        <w:lang w:eastAsia="en-US"/>
      </w:rPr>
      <w:t xml:space="preserve"> of</w:t>
    </w:r>
    <w:r>
      <w:rPr>
        <w:rFonts w:eastAsia="Calibri" w:cs="Times New Roman"/>
        <w:spacing w:val="0"/>
        <w:sz w:val="16"/>
        <w:szCs w:val="16"/>
        <w:lang w:eastAsia="en-US"/>
      </w:rPr>
      <w:t xml:space="preserve"> D</w:t>
    </w:r>
    <w:r>
      <w:rPr>
        <w:rFonts w:eastAsia="Calibri" w:cs="Times New Roman"/>
        <w:spacing w:val="0"/>
        <w:sz w:val="16"/>
        <w:szCs w:val="16"/>
        <w:lang w:eastAsia="en-US"/>
      </w:rPr>
      <w:fldChar w:fldCharType="begin"/>
    </w:r>
    <w:r>
      <w:rPr>
        <w:rFonts w:eastAsia="Calibri" w:cs="Times New Roman"/>
        <w:spacing w:val="0"/>
        <w:sz w:val="16"/>
        <w:szCs w:val="16"/>
        <w:lang w:eastAsia="en-US"/>
      </w:rPr>
      <w:instrText xml:space="preserve"> SECTIONPAGES   \* MERGEFORMAT </w:instrText>
    </w:r>
    <w:r>
      <w:rPr>
        <w:rFonts w:eastAsia="Calibri" w:cs="Times New Roman"/>
        <w:spacing w:val="0"/>
        <w:sz w:val="16"/>
        <w:szCs w:val="16"/>
        <w:lang w:eastAsia="en-US"/>
      </w:rPr>
      <w:fldChar w:fldCharType="separate"/>
    </w:r>
    <w:r w:rsidR="006E6973">
      <w:rPr>
        <w:rFonts w:eastAsia="Calibri" w:cs="Times New Roman"/>
        <w:noProof/>
        <w:spacing w:val="0"/>
        <w:sz w:val="16"/>
        <w:szCs w:val="16"/>
        <w:lang w:eastAsia="en-US"/>
      </w:rPr>
      <w:t>2</w:t>
    </w:r>
    <w:r>
      <w:rPr>
        <w:rFonts w:eastAsia="Calibri" w:cs="Times New Roman"/>
        <w:spacing w:val="0"/>
        <w:sz w:val="16"/>
        <w:szCs w:val="16"/>
        <w:lang w:eastAsia="en-US"/>
      </w:rPr>
      <w:fldChar w:fldCharType="end"/>
    </w:r>
    <w:r w:rsidRPr="00AF5FAB">
      <w:rPr>
        <w:rFonts w:eastAsia="Calibri" w:cs="Times New Roman"/>
        <w:spacing w:val="0"/>
        <w:sz w:val="16"/>
        <w:szCs w:val="16"/>
        <w:lang w:eastAsia="en-US"/>
      </w:rPr>
      <w:tab/>
      <w:t>Ref: AGGACBD0115092020</w:t>
    </w:r>
  </w:p>
  <w:p w14:paraId="4984AFDA" w14:textId="4C6391F2" w:rsidR="00AF5FAB" w:rsidRDefault="00AF5FAB" w:rsidP="00AF5FAB">
    <w:pPr>
      <w:pBdr>
        <w:top w:val="single" w:sz="4" w:space="1" w:color="auto"/>
      </w:pBdr>
      <w:jc w:val="center"/>
      <w:rPr>
        <w:rFonts w:cs="Arial"/>
        <w:color w:val="000000"/>
        <w:sz w:val="16"/>
        <w:szCs w:val="6"/>
      </w:rPr>
    </w:pPr>
    <w:r>
      <w:rPr>
        <w:rFonts w:cs="Arial"/>
        <w:color w:val="000000"/>
        <w:sz w:val="16"/>
        <w:szCs w:val="6"/>
      </w:rPr>
      <w:t xml:space="preserve">This document and any data included are the property of AviaGlobal Group, LLC and provided exclusively to </w:t>
    </w:r>
    <w:sdt>
      <w:sdtPr>
        <w:rPr>
          <w:rFonts w:cs="Arial"/>
          <w:color w:val="000000"/>
          <w:sz w:val="16"/>
          <w:szCs w:val="6"/>
        </w:rPr>
        <w:alias w:val="Company"/>
        <w:tag w:val=""/>
        <w:id w:val="1525518231"/>
        <w:placeholder>
          <w:docPart w:val="BDA7382E32134D98987BCE30EA0229C5"/>
        </w:placeholder>
        <w:dataBinding w:prefixMappings="xmlns:ns0='http://schemas.openxmlformats.org/officeDocument/2006/extended-properties' " w:xpath="/ns0:Properties[1]/ns0:Company[1]" w:storeItemID="{6668398D-A668-4E3E-A5EB-62B293D839F1}"/>
        <w:text/>
      </w:sdtPr>
      <w:sdtContent>
        <w:r>
          <w:rPr>
            <w:rFonts w:cs="Arial"/>
            <w:color w:val="000000"/>
            <w:sz w:val="16"/>
            <w:szCs w:val="6"/>
          </w:rPr>
          <w:t>Aerocircular</w:t>
        </w:r>
      </w:sdtContent>
    </w:sdt>
    <w:r>
      <w:rPr>
        <w:rFonts w:cs="Arial"/>
        <w:color w:val="000000"/>
        <w:sz w:val="16"/>
        <w:szCs w:val="6"/>
      </w:rPr>
      <w:t>.  Reproduction or distribution prohibited without prior written approval of AviaGlobal Group,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B8936" w14:textId="77777777" w:rsidR="00AF5FAB" w:rsidRDefault="00AF5FAB">
      <w:pPr>
        <w:spacing w:after="0"/>
      </w:pPr>
      <w:r>
        <w:separator/>
      </w:r>
    </w:p>
    <w:p w14:paraId="30CBA453" w14:textId="77777777" w:rsidR="00AF5FAB" w:rsidRDefault="00AF5FAB"/>
  </w:footnote>
  <w:footnote w:type="continuationSeparator" w:id="0">
    <w:p w14:paraId="37361633" w14:textId="77777777" w:rsidR="00AF5FAB" w:rsidRDefault="00AF5FAB">
      <w:pPr>
        <w:spacing w:after="0"/>
      </w:pPr>
      <w:r>
        <w:continuationSeparator/>
      </w:r>
    </w:p>
    <w:p w14:paraId="30FE62D1" w14:textId="77777777" w:rsidR="00AF5FAB" w:rsidRDefault="00AF5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47747" w14:textId="35F7AF78" w:rsidR="00AF5FAB" w:rsidRDefault="00AF5FAB">
    <w:pPr>
      <w:pStyle w:val="Header"/>
    </w:pPr>
    <w:r>
      <w:rPr>
        <w:noProof/>
      </w:rPr>
      <w:pict w14:anchorId="19E65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7922" o:spid="_x0000_s2050" type="#_x0000_t136" style="position:absolute;margin-left:0;margin-top:0;width:479.85pt;height:179.95pt;rotation:315;z-index:-251634688;mso-position-horizontal:center;mso-position-horizontal-relative:margin;mso-position-vertical:center;mso-position-vertical-relative:margin" o:allowincell="f" fillcolor="#e5b8b7 [1301]" stroked="f">
          <v:fill opacity=".5"/>
          <v:textpath style="font-family:&quot;Calibri&quot;;font-size:1pt" string="DRAFT v05"/>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F5FAB" w14:paraId="607E9A46" w14:textId="77777777" w:rsidTr="00CC4A20">
      <w:trPr>
        <w:trHeight w:val="1152"/>
      </w:trPr>
      <w:tc>
        <w:tcPr>
          <w:tcW w:w="3116" w:type="dxa"/>
        </w:tcPr>
        <w:p w14:paraId="627F4B1C" w14:textId="77777777" w:rsidR="00AF5FAB" w:rsidRDefault="00AF5FAB" w:rsidP="007764E2">
          <w:pPr>
            <w:pStyle w:val="Header"/>
            <w:spacing w:after="0"/>
          </w:pPr>
        </w:p>
      </w:tc>
      <w:tc>
        <w:tcPr>
          <w:tcW w:w="3117" w:type="dxa"/>
          <w:vAlign w:val="center"/>
        </w:tcPr>
        <w:sdt>
          <w:sdtPr>
            <w:rPr>
              <w:rFonts w:ascii="Tahoma" w:hAnsi="Tahoma" w:cs="Tahoma"/>
              <w:sz w:val="28"/>
              <w:szCs w:val="28"/>
            </w:rPr>
            <w:alias w:val="Company"/>
            <w:tag w:val=""/>
            <w:id w:val="1595971978"/>
            <w:placeholder>
              <w:docPart w:val="FF74CA09023E4BDA81BEBA5446C90437"/>
            </w:placeholder>
            <w:dataBinding w:prefixMappings="xmlns:ns0='http://schemas.openxmlformats.org/officeDocument/2006/extended-properties' " w:xpath="/ns0:Properties[1]/ns0:Company[1]" w:storeItemID="{6668398D-A668-4E3E-A5EB-62B293D839F1}"/>
            <w:text/>
          </w:sdtPr>
          <w:sdtContent>
            <w:p w14:paraId="487161CA" w14:textId="7AAA5ECC" w:rsidR="00AF5FAB" w:rsidRPr="00AF5FAB" w:rsidRDefault="00AF5FAB" w:rsidP="007764E2">
              <w:pPr>
                <w:pStyle w:val="Header"/>
                <w:jc w:val="center"/>
                <w:rPr>
                  <w:rFonts w:ascii="Tahoma" w:hAnsi="Tahoma" w:cs="Tahoma"/>
                  <w:sz w:val="28"/>
                  <w:szCs w:val="28"/>
                </w:rPr>
              </w:pPr>
              <w:r>
                <w:rPr>
                  <w:rFonts w:ascii="Tahoma" w:hAnsi="Tahoma" w:cs="Tahoma"/>
                  <w:sz w:val="28"/>
                  <w:szCs w:val="28"/>
                </w:rPr>
                <w:t>Aerocircular</w:t>
              </w:r>
            </w:p>
          </w:sdtContent>
        </w:sdt>
        <w:p w14:paraId="40C15C72" w14:textId="77777777" w:rsidR="00AF5FAB" w:rsidRPr="00AF5FAB" w:rsidRDefault="00AF5FAB" w:rsidP="007764E2">
          <w:pPr>
            <w:pStyle w:val="Header"/>
            <w:jc w:val="center"/>
            <w:rPr>
              <w:rFonts w:ascii="Tahoma" w:hAnsi="Tahoma" w:cs="Tahoma"/>
              <w:i/>
              <w:szCs w:val="22"/>
            </w:rPr>
          </w:pPr>
          <w:r w:rsidRPr="00AF5FAB">
            <w:rPr>
              <w:rFonts w:ascii="Tahoma" w:hAnsi="Tahoma" w:cs="Tahoma"/>
              <w:i/>
              <w:szCs w:val="22"/>
            </w:rPr>
            <w:t>And</w:t>
          </w:r>
        </w:p>
        <w:p w14:paraId="550467FD" w14:textId="77777777" w:rsidR="00AF5FAB" w:rsidRDefault="00AF5FAB" w:rsidP="007764E2">
          <w:pPr>
            <w:pStyle w:val="Header"/>
            <w:spacing w:after="0"/>
            <w:jc w:val="center"/>
          </w:pPr>
          <w:r w:rsidRPr="00AF5FAB">
            <w:rPr>
              <w:rFonts w:ascii="Tahoma" w:hAnsi="Tahoma" w:cs="Tahoma"/>
              <w:iCs/>
              <w:sz w:val="28"/>
              <w:szCs w:val="28"/>
            </w:rPr>
            <w:t>AviaGlobal Group</w:t>
          </w:r>
        </w:p>
      </w:tc>
      <w:tc>
        <w:tcPr>
          <w:tcW w:w="3117" w:type="dxa"/>
          <w:vAlign w:val="center"/>
        </w:tcPr>
        <w:p w14:paraId="2516484D" w14:textId="77777777" w:rsidR="00AF5FAB" w:rsidRDefault="00AF5FAB" w:rsidP="007764E2">
          <w:pPr>
            <w:pStyle w:val="Header"/>
            <w:spacing w:after="0"/>
            <w:jc w:val="right"/>
            <w:rPr>
              <w:rFonts w:ascii="Tahoma" w:hAnsi="Tahoma" w:cs="Tahoma"/>
            </w:rPr>
          </w:pPr>
          <w:r>
            <w:rPr>
              <w:rFonts w:ascii="Tahoma" w:hAnsi="Tahoma" w:cs="Tahoma"/>
            </w:rPr>
            <w:t>Business</w:t>
          </w:r>
        </w:p>
        <w:p w14:paraId="62E08152" w14:textId="1A2046CA" w:rsidR="00AF5FAB" w:rsidRDefault="00AF5FAB" w:rsidP="007764E2">
          <w:pPr>
            <w:pStyle w:val="Header"/>
            <w:spacing w:after="0"/>
            <w:jc w:val="right"/>
            <w:rPr>
              <w:rFonts w:ascii="Tahoma" w:hAnsi="Tahoma" w:cs="Tahoma"/>
            </w:rPr>
          </w:pPr>
          <w:r>
            <w:rPr>
              <w:rFonts w:ascii="Tahoma" w:hAnsi="Tahoma" w:cs="Tahoma"/>
            </w:rPr>
            <w:t>Profile</w:t>
          </w:r>
        </w:p>
        <w:p w14:paraId="5108FA7E" w14:textId="157D411F" w:rsidR="00AF5FAB" w:rsidRDefault="00AF5FAB" w:rsidP="00CC4A20">
          <w:pPr>
            <w:pStyle w:val="Header"/>
            <w:spacing w:before="200" w:after="0"/>
            <w:contextualSpacing w:val="0"/>
            <w:jc w:val="right"/>
          </w:pPr>
          <w:r>
            <w:rPr>
              <w:rFonts w:ascii="Tahoma" w:hAnsi="Tahoma" w:cs="Tahoma"/>
            </w:rPr>
            <w:t>ATTACHMENT D</w:t>
          </w:r>
        </w:p>
      </w:tc>
    </w:tr>
  </w:tbl>
  <w:p w14:paraId="73F15BD9" w14:textId="4F0CFA17" w:rsidR="00AF5FAB" w:rsidRPr="008E54B1" w:rsidRDefault="00AF5FAB" w:rsidP="008E54B1">
    <w:pPr>
      <w:pStyle w:val="Header"/>
      <w:spacing w:after="0"/>
    </w:pPr>
    <w:r>
      <w:rPr>
        <w:noProof/>
      </w:rPr>
      <w:pict w14:anchorId="70FA5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7929" o:spid="_x0000_s2057" type="#_x0000_t136" style="position:absolute;margin-left:0;margin-top:0;width:479.85pt;height:179.95pt;rotation:315;z-index:-251620352;mso-position-horizontal:center;mso-position-horizontal-relative:margin;mso-position-vertical:center;mso-position-vertical-relative:margin" o:allowincell="f" fillcolor="#e5b8b7 [1301]" stroked="f">
          <v:fill opacity=".5"/>
          <v:textpath style="font-family:&quot;Calibri&quot;;font-size:1pt" string="DRAFT v05"/>
          <w10:wrap anchorx="margin" anchory="margin"/>
        </v:shape>
      </w:pict>
    </w:r>
    <w:r>
      <w:rPr>
        <w:noProof/>
      </w:rPr>
      <w:drawing>
        <wp:anchor distT="0" distB="0" distL="114300" distR="114300" simplePos="0" relativeHeight="251677696" behindDoc="1" locked="0" layoutInCell="1" allowOverlap="1" wp14:anchorId="0D5D8DAB" wp14:editId="59109A15">
          <wp:simplePos x="0" y="0"/>
          <wp:positionH relativeFrom="margin">
            <wp:posOffset>-83630</wp:posOffset>
          </wp:positionH>
          <wp:positionV relativeFrom="paragraph">
            <wp:posOffset>-744220</wp:posOffset>
          </wp:positionV>
          <wp:extent cx="1905000" cy="7131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067AA" w14:textId="02E86032" w:rsidR="00AF5FAB" w:rsidRDefault="00AF5FAB">
    <w:pPr>
      <w:pStyle w:val="Header"/>
    </w:pPr>
    <w:r>
      <w:rPr>
        <w:noProof/>
      </w:rPr>
      <w:pict w14:anchorId="4732C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7927" o:spid="_x0000_s2055" type="#_x0000_t136" style="position:absolute;margin-left:0;margin-top:0;width:479.85pt;height:179.95pt;rotation:315;z-index:-251624448;mso-position-horizontal:center;mso-position-horizontal-relative:margin;mso-position-vertical:center;mso-position-vertical-relative:margin" o:allowincell="f" fillcolor="#e5b8b7 [1301]" stroked="f">
          <v:fill opacity=".5"/>
          <v:textpath style="font-family:&quot;Calibri&quot;;font-size:1pt" string="DRAFT v0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F5FAB" w14:paraId="314CA9E5" w14:textId="77777777" w:rsidTr="00325083">
      <w:trPr>
        <w:trHeight w:val="1152"/>
      </w:trPr>
      <w:tc>
        <w:tcPr>
          <w:tcW w:w="3116" w:type="dxa"/>
        </w:tcPr>
        <w:p w14:paraId="44751143" w14:textId="77777777" w:rsidR="00AF5FAB" w:rsidRDefault="00AF5FAB" w:rsidP="008E54B1">
          <w:pPr>
            <w:pStyle w:val="Header"/>
            <w:spacing w:after="0"/>
          </w:pPr>
        </w:p>
      </w:tc>
      <w:tc>
        <w:tcPr>
          <w:tcW w:w="3117" w:type="dxa"/>
        </w:tcPr>
        <w:p w14:paraId="5A240D22" w14:textId="630F87A4" w:rsidR="00AF5FAB" w:rsidRDefault="00AF5FAB" w:rsidP="008E54B1">
          <w:pPr>
            <w:pStyle w:val="Header"/>
            <w:spacing w:after="0"/>
          </w:pPr>
          <w:r>
            <w:rPr>
              <w:noProof/>
            </w:rPr>
            <w:drawing>
              <wp:anchor distT="0" distB="0" distL="114300" distR="114300" simplePos="0" relativeHeight="251661312" behindDoc="1" locked="0" layoutInCell="1" allowOverlap="1" wp14:anchorId="65D38D65" wp14:editId="7FE44E54">
                <wp:simplePos x="0" y="0"/>
                <wp:positionH relativeFrom="margin">
                  <wp:posOffset>-635</wp:posOffset>
                </wp:positionH>
                <wp:positionV relativeFrom="paragraph">
                  <wp:posOffset>7620</wp:posOffset>
                </wp:positionV>
                <wp:extent cx="1896893" cy="71052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96893" cy="710524"/>
                        </a:xfrm>
                        <a:prstGeom prst="rect">
                          <a:avLst/>
                        </a:prstGeom>
                      </pic:spPr>
                    </pic:pic>
                  </a:graphicData>
                </a:graphic>
                <wp14:sizeRelH relativeFrom="margin">
                  <wp14:pctWidth>0</wp14:pctWidth>
                </wp14:sizeRelH>
                <wp14:sizeRelV relativeFrom="margin">
                  <wp14:pctHeight>0</wp14:pctHeight>
                </wp14:sizeRelV>
              </wp:anchor>
            </w:drawing>
          </w:r>
        </w:p>
      </w:tc>
      <w:tc>
        <w:tcPr>
          <w:tcW w:w="3117" w:type="dxa"/>
        </w:tcPr>
        <w:p w14:paraId="3418AA5E" w14:textId="77777777" w:rsidR="00AF5FAB" w:rsidRDefault="00AF5FAB" w:rsidP="008E54B1">
          <w:pPr>
            <w:pStyle w:val="Header"/>
            <w:spacing w:after="0"/>
          </w:pPr>
        </w:p>
      </w:tc>
    </w:tr>
  </w:tbl>
  <w:p w14:paraId="59354D7B" w14:textId="5A02485D" w:rsidR="00AF5FAB" w:rsidRPr="008E54B1" w:rsidRDefault="00AF5FAB" w:rsidP="008E54B1">
    <w:pPr>
      <w:pStyle w:val="Header"/>
      <w:spacing w:after="0"/>
    </w:pPr>
    <w:r>
      <w:rPr>
        <w:noProof/>
      </w:rPr>
      <w:pict w14:anchorId="1810D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7923" o:spid="_x0000_s2051" type="#_x0000_t136" style="position:absolute;margin-left:0;margin-top:0;width:479.85pt;height:179.95pt;rotation:315;z-index:-251632640;mso-position-horizontal:center;mso-position-horizontal-relative:margin;mso-position-vertical:center;mso-position-vertical-relative:margin" o:allowincell="f" fillcolor="#e5b8b7 [1301]" stroked="f">
          <v:fill opacity=".5"/>
          <v:textpath style="font-family:&quot;Calibri&quot;;font-size:1pt" string="DRAFT v0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5C87B" w14:textId="467F438C" w:rsidR="00AF5FAB" w:rsidRPr="00DE58EF" w:rsidRDefault="00AF5FAB" w:rsidP="00DB0572">
    <w:pPr>
      <w:pStyle w:val="Heading1"/>
      <w:numPr>
        <w:ilvl w:val="0"/>
        <w:numId w:val="0"/>
      </w:numPr>
      <w:tabs>
        <w:tab w:val="center" w:pos="4320"/>
        <w:tab w:val="right" w:pos="9270"/>
      </w:tabs>
      <w:spacing w:before="0"/>
      <w:ind w:left="432"/>
      <w:rPr>
        <w:rFonts w:ascii="Tahoma" w:hAnsi="Tahoma" w:cs="Tahoma"/>
        <w:color w:val="808080" w:themeColor="background1" w:themeShade="80"/>
        <w:sz w:val="16"/>
      </w:rPr>
    </w:pPr>
    <w:r>
      <w:rPr>
        <w:noProof/>
      </w:rPr>
      <w:pict w14:anchorId="3A0E0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7921" o:spid="_x0000_s2049" type="#_x0000_t136" style="position:absolute;left:0;text-align:left;margin-left:0;margin-top:0;width:479.85pt;height:179.95pt;rotation:315;z-index:-251636736;mso-position-horizontal:center;mso-position-horizontal-relative:margin;mso-position-vertical:center;mso-position-vertical-relative:margin" o:allowincell="f" fillcolor="#e5b8b7 [1301]" stroked="f">
          <v:fill opacity=".5"/>
          <v:textpath style="font-family:&quot;Calibri&quot;;font-size:1pt" string="DRAFT v05"/>
          <w10:wrap anchorx="margin" anchory="margin"/>
        </v:shape>
      </w:pict>
    </w:r>
    <w:r>
      <w:rPr>
        <w:noProof/>
      </w:rPr>
      <w:drawing>
        <wp:anchor distT="0" distB="0" distL="114300" distR="114300" simplePos="0" relativeHeight="251659264" behindDoc="1" locked="0" layoutInCell="1" allowOverlap="1" wp14:anchorId="24187F48" wp14:editId="4F351C9C">
          <wp:simplePos x="0" y="0"/>
          <wp:positionH relativeFrom="margin">
            <wp:posOffset>-104978</wp:posOffset>
          </wp:positionH>
          <wp:positionV relativeFrom="paragraph">
            <wp:posOffset>12700</wp:posOffset>
          </wp:positionV>
          <wp:extent cx="2597285" cy="9728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597285" cy="972871"/>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AF5FAB" w:rsidRPr="00B367EA" w14:paraId="277AD2FE" w14:textId="77777777" w:rsidTr="00325083">
      <w:trPr>
        <w:trHeight w:val="1349"/>
      </w:trPr>
      <w:tc>
        <w:tcPr>
          <w:tcW w:w="3096" w:type="dxa"/>
          <w:vAlign w:val="center"/>
        </w:tcPr>
        <w:p w14:paraId="674380B2" w14:textId="2AA60426" w:rsidR="00AF5FAB" w:rsidRPr="00B367EA" w:rsidRDefault="00AF5FAB" w:rsidP="005D2B47">
          <w:pPr>
            <w:pStyle w:val="Header"/>
            <w:jc w:val="right"/>
            <w:rPr>
              <w:rFonts w:ascii="Tahoma" w:hAnsi="Tahoma" w:cs="Tahoma"/>
              <w:i/>
              <w:color w:val="808080" w:themeColor="background1" w:themeShade="80"/>
              <w:sz w:val="16"/>
              <w:u w:val="single"/>
            </w:rPr>
          </w:pPr>
        </w:p>
      </w:tc>
      <w:tc>
        <w:tcPr>
          <w:tcW w:w="3096" w:type="dxa"/>
          <w:vAlign w:val="center"/>
        </w:tcPr>
        <w:p w14:paraId="27C32FAD" w14:textId="265D6048" w:rsidR="00AF5FAB" w:rsidRPr="00B367EA" w:rsidRDefault="00AF5FAB" w:rsidP="005D2B47">
          <w:pPr>
            <w:pStyle w:val="Header"/>
            <w:jc w:val="right"/>
            <w:rPr>
              <w:rFonts w:ascii="Tahoma" w:hAnsi="Tahoma" w:cs="Tahoma"/>
              <w:i/>
              <w:color w:val="808080" w:themeColor="background1" w:themeShade="80"/>
              <w:sz w:val="16"/>
              <w:u w:val="single"/>
            </w:rPr>
          </w:pPr>
        </w:p>
      </w:tc>
      <w:tc>
        <w:tcPr>
          <w:tcW w:w="3168" w:type="dxa"/>
          <w:vAlign w:val="center"/>
        </w:tcPr>
        <w:p w14:paraId="56F8F278" w14:textId="65D96A51" w:rsidR="00AF5FAB" w:rsidRPr="00B367EA" w:rsidRDefault="00AF5FAB" w:rsidP="007764E2">
          <w:pPr>
            <w:pStyle w:val="Header"/>
            <w:spacing w:before="80" w:after="120"/>
            <w:contextualSpacing w:val="0"/>
            <w:jc w:val="right"/>
            <w:rPr>
              <w:rFonts w:ascii="Tahoma" w:hAnsi="Tahoma" w:cs="Tahoma"/>
            </w:rPr>
          </w:pPr>
          <w:r w:rsidRPr="00B367EA">
            <w:rPr>
              <w:rFonts w:ascii="Tahoma" w:hAnsi="Tahoma" w:cs="Tahoma"/>
              <w:i/>
              <w:color w:val="808080" w:themeColor="background1" w:themeShade="80"/>
              <w:sz w:val="16"/>
              <w:u w:val="single"/>
            </w:rP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bookmarkStart w:id="2" w:name="_Hlk536688926"/>
          <w:bookmarkStart w:id="3" w:name="_Hlk536688927"/>
          <w:bookmarkStart w:id="4" w:name="_Hlk536688928"/>
          <w:bookmarkStart w:id="5" w:name="_Hlk536688929"/>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+1.623.434.175</w:t>
          </w:r>
          <w:bookmarkEnd w:id="2"/>
          <w:bookmarkEnd w:id="3"/>
          <w:bookmarkEnd w:id="4"/>
          <w:bookmarkEnd w:id="5"/>
          <w:r w:rsidRPr="00B367EA">
            <w:rPr>
              <w:rFonts w:ascii="Tahoma" w:hAnsi="Tahoma" w:cs="Tahoma"/>
              <w:color w:val="808080" w:themeColor="background1" w:themeShade="80"/>
              <w:sz w:val="16"/>
            </w:rPr>
            <w:t>0</w:t>
          </w:r>
          <w:r w:rsidRPr="00B367EA">
            <w:rPr>
              <w:rFonts w:ascii="Tahoma" w:hAnsi="Tahoma" w:cs="Tahoma"/>
              <w:color w:val="808080" w:themeColor="background1" w:themeShade="80"/>
              <w:sz w:val="16"/>
            </w:rPr>
            <w:br/>
          </w:r>
          <w:r w:rsidRPr="007764E2">
            <w:rPr>
              <w:rFonts w:ascii="Tahoma" w:hAnsi="Tahoma" w:cs="Tahoma"/>
              <w:sz w:val="16"/>
            </w:rPr>
            <w:t>contact@aviaglobalgroup.com</w:t>
          </w:r>
        </w:p>
      </w:tc>
    </w:tr>
  </w:tbl>
  <w:p w14:paraId="3B6EE12D" w14:textId="19E0AD54" w:rsidR="00AF5FAB" w:rsidRPr="00DE58EF" w:rsidRDefault="00AF5FAB" w:rsidP="00C02F33">
    <w:pPr>
      <w:pStyle w:val="Heading1"/>
      <w:keepNext w:val="0"/>
      <w:keepLines w:val="0"/>
      <w:numPr>
        <w:ilvl w:val="0"/>
        <w:numId w:val="0"/>
      </w:numPr>
      <w:tabs>
        <w:tab w:val="center" w:pos="4320"/>
        <w:tab w:val="right" w:pos="9270"/>
      </w:tabs>
      <w:spacing w:before="0"/>
      <w:ind w:left="432"/>
      <w:rPr>
        <w:rFonts w:ascii="Tahoma" w:hAnsi="Tahoma" w:cs="Tahoma"/>
        <w:color w:val="808080" w:themeColor="background1" w:themeShade="80"/>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E8ACE" w14:textId="45F38C27" w:rsidR="00AF5FAB" w:rsidRDefault="00AF5FAB">
    <w:pPr>
      <w:pStyle w:val="Header"/>
    </w:pPr>
    <w:r>
      <w:rPr>
        <w:noProof/>
      </w:rPr>
      <w:pict w14:anchorId="5AC80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7925" o:spid="_x0000_s2053" type="#_x0000_t136" style="position:absolute;margin-left:0;margin-top:0;width:479.85pt;height:179.95pt;rotation:315;z-index:-251628544;mso-position-horizontal:center;mso-position-horizontal-relative:margin;mso-position-vertical:center;mso-position-vertical-relative:margin" o:allowincell="f" fillcolor="#e5b8b7 [1301]" stroked="f">
          <v:fill opacity=".5"/>
          <v:textpath style="font-family:&quot;Calibri&quot;;font-size:1pt" string="DRAFT v05"/>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F5FAB" w14:paraId="7C563B17" w14:textId="77777777" w:rsidTr="00CC4A20">
      <w:trPr>
        <w:trHeight w:val="1152"/>
      </w:trPr>
      <w:tc>
        <w:tcPr>
          <w:tcW w:w="3116" w:type="dxa"/>
        </w:tcPr>
        <w:p w14:paraId="50030003" w14:textId="77777777" w:rsidR="00AF5FAB" w:rsidRDefault="00AF5FAB" w:rsidP="007764E2">
          <w:pPr>
            <w:pStyle w:val="Header"/>
            <w:spacing w:after="0"/>
          </w:pPr>
        </w:p>
      </w:tc>
      <w:tc>
        <w:tcPr>
          <w:tcW w:w="3117" w:type="dxa"/>
          <w:vAlign w:val="center"/>
        </w:tcPr>
        <w:sdt>
          <w:sdtPr>
            <w:rPr>
              <w:rFonts w:ascii="Tahoma" w:hAnsi="Tahoma" w:cs="Tahoma"/>
              <w:sz w:val="28"/>
              <w:szCs w:val="28"/>
            </w:rPr>
            <w:alias w:val="Company"/>
            <w:tag w:val=""/>
            <w:id w:val="-781652288"/>
            <w:placeholder>
              <w:docPart w:val="BE08DB9A1AA94D5BA590D6A89843ED83"/>
            </w:placeholder>
            <w:dataBinding w:prefixMappings="xmlns:ns0='http://schemas.openxmlformats.org/officeDocument/2006/extended-properties' " w:xpath="/ns0:Properties[1]/ns0:Company[1]" w:storeItemID="{6668398D-A668-4E3E-A5EB-62B293D839F1}"/>
            <w:text/>
          </w:sdtPr>
          <w:sdtContent>
            <w:p w14:paraId="51FABF7E" w14:textId="04D0BF4D" w:rsidR="00AF5FAB" w:rsidRPr="007764E2" w:rsidRDefault="00AF5FAB" w:rsidP="00AF5FAB">
              <w:pPr>
                <w:pStyle w:val="Header"/>
                <w:jc w:val="center"/>
                <w:rPr>
                  <w:rFonts w:ascii="Tahoma" w:hAnsi="Tahoma" w:cs="Tahoma"/>
                  <w:sz w:val="28"/>
                  <w:szCs w:val="28"/>
                </w:rPr>
              </w:pPr>
              <w:r>
                <w:rPr>
                  <w:rFonts w:ascii="Tahoma" w:hAnsi="Tahoma" w:cs="Tahoma"/>
                  <w:sz w:val="28"/>
                  <w:szCs w:val="28"/>
                </w:rPr>
                <w:t>Aerocircular</w:t>
              </w:r>
            </w:p>
          </w:sdtContent>
        </w:sdt>
        <w:p w14:paraId="1B9123B6" w14:textId="77777777" w:rsidR="00AF5FAB" w:rsidRPr="00AF5FAB" w:rsidRDefault="00AF5FAB" w:rsidP="00AF5FAB">
          <w:pPr>
            <w:pStyle w:val="Header"/>
            <w:jc w:val="center"/>
            <w:rPr>
              <w:rFonts w:ascii="Tahoma" w:hAnsi="Tahoma" w:cs="Tahoma"/>
              <w:i/>
              <w:szCs w:val="22"/>
            </w:rPr>
          </w:pPr>
          <w:r w:rsidRPr="00AF5FAB">
            <w:rPr>
              <w:rFonts w:ascii="Tahoma" w:hAnsi="Tahoma" w:cs="Tahoma"/>
              <w:i/>
              <w:szCs w:val="22"/>
            </w:rPr>
            <w:t>And</w:t>
          </w:r>
        </w:p>
        <w:p w14:paraId="46D9F686" w14:textId="2A13B5EA" w:rsidR="00AF5FAB" w:rsidRDefault="00AF5FAB" w:rsidP="00AF5FAB">
          <w:pPr>
            <w:pStyle w:val="Header"/>
            <w:spacing w:after="0"/>
            <w:jc w:val="center"/>
          </w:pPr>
          <w:r w:rsidRPr="00AF5FAB">
            <w:rPr>
              <w:rFonts w:ascii="Tahoma" w:hAnsi="Tahoma" w:cs="Tahoma"/>
              <w:iCs/>
              <w:sz w:val="28"/>
              <w:szCs w:val="28"/>
            </w:rPr>
            <w:t>AviaGlobal Group</w:t>
          </w:r>
        </w:p>
      </w:tc>
      <w:tc>
        <w:tcPr>
          <w:tcW w:w="3117" w:type="dxa"/>
          <w:vAlign w:val="center"/>
        </w:tcPr>
        <w:p w14:paraId="32D359B5" w14:textId="2AD55019" w:rsidR="00AF5FAB" w:rsidRDefault="00AF5FAB" w:rsidP="007764E2">
          <w:pPr>
            <w:pStyle w:val="Header"/>
            <w:spacing w:after="0"/>
            <w:jc w:val="right"/>
            <w:rPr>
              <w:rFonts w:ascii="Tahoma" w:hAnsi="Tahoma" w:cs="Tahoma"/>
            </w:rPr>
          </w:pPr>
          <w:r>
            <w:rPr>
              <w:rFonts w:ascii="Tahoma" w:hAnsi="Tahoma" w:cs="Tahoma"/>
            </w:rPr>
            <w:t>Terms &amp; Conditions</w:t>
          </w:r>
        </w:p>
        <w:p w14:paraId="71254539" w14:textId="77777777" w:rsidR="00AF5FAB" w:rsidRDefault="00AF5FAB" w:rsidP="007764E2">
          <w:pPr>
            <w:pStyle w:val="Header"/>
            <w:spacing w:after="0"/>
            <w:jc w:val="right"/>
            <w:rPr>
              <w:rFonts w:ascii="Tahoma" w:hAnsi="Tahoma" w:cs="Tahoma"/>
            </w:rPr>
          </w:pPr>
          <w:r>
            <w:rPr>
              <w:rFonts w:ascii="Tahoma" w:hAnsi="Tahoma" w:cs="Tahoma"/>
            </w:rPr>
            <w:t>Services</w:t>
          </w:r>
        </w:p>
        <w:p w14:paraId="3DDD9F0F" w14:textId="525E10CE" w:rsidR="00AF5FAB" w:rsidRDefault="00AF5FAB" w:rsidP="007764E2">
          <w:pPr>
            <w:pStyle w:val="Header"/>
            <w:spacing w:after="0"/>
            <w:jc w:val="right"/>
            <w:rPr>
              <w:rFonts w:ascii="Tahoma" w:hAnsi="Tahoma" w:cs="Tahoma"/>
            </w:rPr>
          </w:pPr>
        </w:p>
        <w:p w14:paraId="7A2BC5F5" w14:textId="0CF03089" w:rsidR="00AF5FAB" w:rsidRDefault="00AF5FAB" w:rsidP="00CC4A20">
          <w:pPr>
            <w:pStyle w:val="Header"/>
            <w:spacing w:before="200" w:after="0"/>
            <w:contextualSpacing w:val="0"/>
            <w:jc w:val="right"/>
          </w:pPr>
          <w:r>
            <w:rPr>
              <w:rFonts w:ascii="Tahoma" w:hAnsi="Tahoma" w:cs="Tahoma"/>
            </w:rPr>
            <w:t>ATTACHMENT A</w:t>
          </w:r>
        </w:p>
      </w:tc>
    </w:tr>
  </w:tbl>
  <w:p w14:paraId="1325E190" w14:textId="5DCC67CC" w:rsidR="00AF5FAB" w:rsidRPr="008E54B1" w:rsidRDefault="00AF5FAB" w:rsidP="008E54B1">
    <w:pPr>
      <w:pStyle w:val="Header"/>
      <w:spacing w:after="0"/>
    </w:pPr>
    <w:r>
      <w:rPr>
        <w:noProof/>
      </w:rPr>
      <w:pict w14:anchorId="03047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7926" o:spid="_x0000_s2054" type="#_x0000_t136" style="position:absolute;margin-left:0;margin-top:0;width:479.85pt;height:179.95pt;rotation:315;z-index:-251626496;mso-position-horizontal:center;mso-position-horizontal-relative:margin;mso-position-vertical:center;mso-position-vertical-relative:margin" o:allowincell="f" fillcolor="#e5b8b7 [1301]" stroked="f">
          <v:fill opacity=".5"/>
          <v:textpath style="font-family:&quot;Calibri&quot;;font-size:1pt" string="DRAFT v05"/>
          <w10:wrap anchorx="margin" anchory="margin"/>
        </v:shape>
      </w:pict>
    </w:r>
    <w:r>
      <w:rPr>
        <w:noProof/>
      </w:rPr>
      <w:drawing>
        <wp:anchor distT="0" distB="0" distL="114300" distR="114300" simplePos="0" relativeHeight="251658752" behindDoc="1" locked="0" layoutInCell="1" allowOverlap="1" wp14:anchorId="2F4AFCB3" wp14:editId="6ACD1905">
          <wp:simplePos x="0" y="0"/>
          <wp:positionH relativeFrom="margin">
            <wp:posOffset>-83630</wp:posOffset>
          </wp:positionH>
          <wp:positionV relativeFrom="paragraph">
            <wp:posOffset>-744220</wp:posOffset>
          </wp:positionV>
          <wp:extent cx="1905000" cy="7131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F88C0" w14:textId="0E1EB2D3" w:rsidR="00AF5FAB" w:rsidRDefault="00AF5FAB">
    <w:pPr>
      <w:pStyle w:val="Header"/>
    </w:pPr>
    <w:r>
      <w:rPr>
        <w:noProof/>
      </w:rPr>
      <w:pict w14:anchorId="3C8D2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7924" o:spid="_x0000_s2052" type="#_x0000_t136" style="position:absolute;margin-left:0;margin-top:0;width:479.85pt;height:179.95pt;rotation:315;z-index:-251630592;mso-position-horizontal:center;mso-position-horizontal-relative:margin;mso-position-vertical:center;mso-position-vertical-relative:margin" o:allowincell="f" fillcolor="#e5b8b7 [1301]" stroked="f">
          <v:fill opacity=".5"/>
          <v:textpath style="font-family:&quot;Calibri&quot;;font-size:1pt" string="DRAFT v05"/>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F5FAB" w14:paraId="0D5510AF" w14:textId="77777777" w:rsidTr="00CC4A20">
      <w:trPr>
        <w:trHeight w:val="1152"/>
      </w:trPr>
      <w:tc>
        <w:tcPr>
          <w:tcW w:w="3116" w:type="dxa"/>
        </w:tcPr>
        <w:p w14:paraId="570D6D7E" w14:textId="77777777" w:rsidR="00AF5FAB" w:rsidRDefault="00AF5FAB" w:rsidP="007764E2">
          <w:pPr>
            <w:pStyle w:val="Header"/>
            <w:spacing w:after="0"/>
          </w:pPr>
        </w:p>
      </w:tc>
      <w:tc>
        <w:tcPr>
          <w:tcW w:w="3117" w:type="dxa"/>
          <w:vAlign w:val="center"/>
        </w:tcPr>
        <w:sdt>
          <w:sdtPr>
            <w:rPr>
              <w:rFonts w:ascii="Tahoma" w:hAnsi="Tahoma" w:cs="Tahoma"/>
              <w:sz w:val="28"/>
              <w:szCs w:val="28"/>
            </w:rPr>
            <w:alias w:val="Company"/>
            <w:tag w:val=""/>
            <w:id w:val="1803890642"/>
            <w:placeholder>
              <w:docPart w:val="1BC57984ADE54AEDA585FEA18BC5EF67"/>
            </w:placeholder>
            <w:dataBinding w:prefixMappings="xmlns:ns0='http://schemas.openxmlformats.org/officeDocument/2006/extended-properties' " w:xpath="/ns0:Properties[1]/ns0:Company[1]" w:storeItemID="{6668398D-A668-4E3E-A5EB-62B293D839F1}"/>
            <w:text/>
          </w:sdtPr>
          <w:sdtContent>
            <w:p w14:paraId="67D21913" w14:textId="175192F6" w:rsidR="00AF5FAB" w:rsidRPr="007764E2" w:rsidRDefault="00AF5FAB" w:rsidP="00AF5FAB">
              <w:pPr>
                <w:pStyle w:val="Header"/>
                <w:jc w:val="center"/>
                <w:rPr>
                  <w:rFonts w:ascii="Tahoma" w:hAnsi="Tahoma" w:cs="Tahoma"/>
                  <w:sz w:val="28"/>
                  <w:szCs w:val="28"/>
                </w:rPr>
              </w:pPr>
              <w:r>
                <w:rPr>
                  <w:rFonts w:ascii="Tahoma" w:hAnsi="Tahoma" w:cs="Tahoma"/>
                  <w:sz w:val="28"/>
                  <w:szCs w:val="28"/>
                </w:rPr>
                <w:t>Aerocircular</w:t>
              </w:r>
            </w:p>
          </w:sdtContent>
        </w:sdt>
        <w:p w14:paraId="0218DA7A" w14:textId="77777777" w:rsidR="00AF5FAB" w:rsidRPr="00AF5FAB" w:rsidRDefault="00AF5FAB" w:rsidP="00AF5FAB">
          <w:pPr>
            <w:pStyle w:val="Header"/>
            <w:jc w:val="center"/>
            <w:rPr>
              <w:rFonts w:ascii="Tahoma" w:hAnsi="Tahoma" w:cs="Tahoma"/>
              <w:i/>
              <w:szCs w:val="22"/>
            </w:rPr>
          </w:pPr>
          <w:r w:rsidRPr="00AF5FAB">
            <w:rPr>
              <w:rFonts w:ascii="Tahoma" w:hAnsi="Tahoma" w:cs="Tahoma"/>
              <w:i/>
              <w:szCs w:val="22"/>
            </w:rPr>
            <w:t>And</w:t>
          </w:r>
        </w:p>
        <w:p w14:paraId="468E63E4" w14:textId="0E82355E" w:rsidR="00AF5FAB" w:rsidRDefault="00AF5FAB" w:rsidP="00AF5FAB">
          <w:pPr>
            <w:pStyle w:val="Header"/>
            <w:spacing w:after="0"/>
            <w:jc w:val="center"/>
          </w:pPr>
          <w:r w:rsidRPr="00AF5FAB">
            <w:rPr>
              <w:rFonts w:ascii="Tahoma" w:hAnsi="Tahoma" w:cs="Tahoma"/>
              <w:iCs/>
              <w:sz w:val="28"/>
              <w:szCs w:val="28"/>
            </w:rPr>
            <w:t>AviaGlobal Group</w:t>
          </w:r>
        </w:p>
      </w:tc>
      <w:tc>
        <w:tcPr>
          <w:tcW w:w="3117" w:type="dxa"/>
          <w:vAlign w:val="center"/>
        </w:tcPr>
        <w:p w14:paraId="5F9B0375" w14:textId="0B54D0B2" w:rsidR="00AF5FAB" w:rsidRDefault="00AF5FAB" w:rsidP="007764E2">
          <w:pPr>
            <w:pStyle w:val="Header"/>
            <w:spacing w:after="0"/>
            <w:jc w:val="right"/>
            <w:rPr>
              <w:rFonts w:ascii="Tahoma" w:hAnsi="Tahoma" w:cs="Tahoma"/>
            </w:rPr>
          </w:pPr>
          <w:r>
            <w:rPr>
              <w:rFonts w:ascii="Tahoma" w:hAnsi="Tahoma" w:cs="Tahoma"/>
            </w:rPr>
            <w:t>Rate Sheet</w:t>
          </w:r>
        </w:p>
        <w:p w14:paraId="58E09358" w14:textId="77777777" w:rsidR="00AF5FAB" w:rsidRDefault="00AF5FAB" w:rsidP="007764E2">
          <w:pPr>
            <w:pStyle w:val="Header"/>
            <w:spacing w:after="0"/>
            <w:jc w:val="right"/>
            <w:rPr>
              <w:rFonts w:ascii="Tahoma" w:hAnsi="Tahoma" w:cs="Tahoma"/>
            </w:rPr>
          </w:pPr>
          <w:r>
            <w:rPr>
              <w:rFonts w:ascii="Tahoma" w:hAnsi="Tahoma" w:cs="Tahoma"/>
            </w:rPr>
            <w:t>Services</w:t>
          </w:r>
        </w:p>
        <w:p w14:paraId="3A8169C4" w14:textId="77777777" w:rsidR="00AF5FAB" w:rsidRDefault="00AF5FAB" w:rsidP="007764E2">
          <w:pPr>
            <w:pStyle w:val="Header"/>
            <w:spacing w:after="0"/>
            <w:jc w:val="right"/>
            <w:rPr>
              <w:rFonts w:ascii="Tahoma" w:hAnsi="Tahoma" w:cs="Tahoma"/>
            </w:rPr>
          </w:pPr>
        </w:p>
        <w:p w14:paraId="11C35308" w14:textId="482D4E09" w:rsidR="00AF5FAB" w:rsidRDefault="00AF5FAB" w:rsidP="00CC4A20">
          <w:pPr>
            <w:pStyle w:val="Header"/>
            <w:spacing w:before="200" w:after="0"/>
            <w:contextualSpacing w:val="0"/>
            <w:jc w:val="right"/>
          </w:pPr>
          <w:r>
            <w:rPr>
              <w:rFonts w:ascii="Tahoma" w:hAnsi="Tahoma" w:cs="Tahoma"/>
            </w:rPr>
            <w:t>ATTACHMENT B</w:t>
          </w:r>
        </w:p>
      </w:tc>
    </w:tr>
  </w:tbl>
  <w:p w14:paraId="136DB496" w14:textId="77777777" w:rsidR="00AF5FAB" w:rsidRPr="008E54B1" w:rsidRDefault="00AF5FAB" w:rsidP="008E54B1">
    <w:pPr>
      <w:pStyle w:val="Header"/>
      <w:spacing w:after="0"/>
    </w:pPr>
    <w:r>
      <w:rPr>
        <w:noProof/>
      </w:rPr>
      <w:pict w14:anchorId="1F77E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79.85pt;height:179.95pt;rotation:315;z-index:-251617280;mso-position-horizontal:center;mso-position-horizontal-relative:margin;mso-position-vertical:center;mso-position-vertical-relative:margin" o:allowincell="f" fillcolor="#e5b8b7 [1301]" stroked="f">
          <v:fill opacity=".5"/>
          <v:textpath style="font-family:&quot;Calibri&quot;;font-size:1pt" string="DRAFT v05"/>
          <w10:wrap anchorx="margin" anchory="margin"/>
        </v:shape>
      </w:pict>
    </w:r>
    <w:r>
      <w:rPr>
        <w:noProof/>
      </w:rPr>
      <w:drawing>
        <wp:anchor distT="0" distB="0" distL="114300" distR="114300" simplePos="0" relativeHeight="251698176" behindDoc="1" locked="0" layoutInCell="1" allowOverlap="1" wp14:anchorId="72B59C01" wp14:editId="3C2ED770">
          <wp:simplePos x="0" y="0"/>
          <wp:positionH relativeFrom="margin">
            <wp:posOffset>-83630</wp:posOffset>
          </wp:positionH>
          <wp:positionV relativeFrom="paragraph">
            <wp:posOffset>-744220</wp:posOffset>
          </wp:positionV>
          <wp:extent cx="1905000" cy="713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F5FAB" w14:paraId="03780773" w14:textId="77777777" w:rsidTr="00CC4A20">
      <w:trPr>
        <w:trHeight w:val="1152"/>
      </w:trPr>
      <w:tc>
        <w:tcPr>
          <w:tcW w:w="3116" w:type="dxa"/>
        </w:tcPr>
        <w:p w14:paraId="0CB9FE1E" w14:textId="77777777" w:rsidR="00AF5FAB" w:rsidRDefault="00AF5FAB" w:rsidP="007764E2">
          <w:pPr>
            <w:pStyle w:val="Header"/>
            <w:spacing w:after="0"/>
          </w:pPr>
        </w:p>
      </w:tc>
      <w:tc>
        <w:tcPr>
          <w:tcW w:w="3117" w:type="dxa"/>
          <w:vAlign w:val="center"/>
        </w:tcPr>
        <w:sdt>
          <w:sdtPr>
            <w:rPr>
              <w:rFonts w:ascii="Tahoma" w:hAnsi="Tahoma" w:cs="Tahoma"/>
              <w:sz w:val="28"/>
              <w:szCs w:val="28"/>
            </w:rPr>
            <w:alias w:val="Company"/>
            <w:tag w:val=""/>
            <w:id w:val="1906172934"/>
            <w:placeholder>
              <w:docPart w:val="B52D1D95507340B4ACE21D1275FCBDC4"/>
            </w:placeholder>
            <w:dataBinding w:prefixMappings="xmlns:ns0='http://schemas.openxmlformats.org/officeDocument/2006/extended-properties' " w:xpath="/ns0:Properties[1]/ns0:Company[1]" w:storeItemID="{6668398D-A668-4E3E-A5EB-62B293D839F1}"/>
            <w:text/>
          </w:sdtPr>
          <w:sdtContent>
            <w:p w14:paraId="5656766D" w14:textId="1EF6A1C4" w:rsidR="00AF5FAB" w:rsidRPr="007764E2" w:rsidRDefault="00AF5FAB" w:rsidP="007764E2">
              <w:pPr>
                <w:pStyle w:val="Header"/>
                <w:jc w:val="center"/>
                <w:rPr>
                  <w:rFonts w:ascii="Tahoma" w:hAnsi="Tahoma" w:cs="Tahoma"/>
                  <w:sz w:val="28"/>
                  <w:szCs w:val="28"/>
                </w:rPr>
              </w:pPr>
              <w:r>
                <w:rPr>
                  <w:rFonts w:ascii="Tahoma" w:hAnsi="Tahoma" w:cs="Tahoma"/>
                  <w:sz w:val="28"/>
                  <w:szCs w:val="28"/>
                </w:rPr>
                <w:t>Aerocircular</w:t>
              </w:r>
            </w:p>
          </w:sdtContent>
        </w:sdt>
        <w:p w14:paraId="4E0A0FE9" w14:textId="77777777" w:rsidR="00AF5FAB" w:rsidRPr="00AF5FAB" w:rsidRDefault="00AF5FAB" w:rsidP="007764E2">
          <w:pPr>
            <w:pStyle w:val="Header"/>
            <w:jc w:val="center"/>
            <w:rPr>
              <w:rFonts w:ascii="Tahoma" w:hAnsi="Tahoma" w:cs="Tahoma"/>
              <w:i/>
              <w:szCs w:val="22"/>
            </w:rPr>
          </w:pPr>
          <w:r w:rsidRPr="00AF5FAB">
            <w:rPr>
              <w:rFonts w:ascii="Tahoma" w:hAnsi="Tahoma" w:cs="Tahoma"/>
              <w:i/>
              <w:szCs w:val="22"/>
            </w:rPr>
            <w:t>And</w:t>
          </w:r>
        </w:p>
        <w:p w14:paraId="73112F17" w14:textId="77777777" w:rsidR="00AF5FAB" w:rsidRDefault="00AF5FAB" w:rsidP="007764E2">
          <w:pPr>
            <w:pStyle w:val="Header"/>
            <w:spacing w:after="0"/>
            <w:jc w:val="center"/>
          </w:pPr>
          <w:r w:rsidRPr="00AF5FAB">
            <w:rPr>
              <w:rFonts w:ascii="Tahoma" w:hAnsi="Tahoma" w:cs="Tahoma"/>
              <w:iCs/>
              <w:sz w:val="28"/>
              <w:szCs w:val="28"/>
            </w:rPr>
            <w:t>AviaGlobal Group</w:t>
          </w:r>
        </w:p>
      </w:tc>
      <w:tc>
        <w:tcPr>
          <w:tcW w:w="3117" w:type="dxa"/>
          <w:vAlign w:val="center"/>
        </w:tcPr>
        <w:p w14:paraId="75487033" w14:textId="4442058D" w:rsidR="00AF5FAB" w:rsidRDefault="00AF5FAB" w:rsidP="007764E2">
          <w:pPr>
            <w:pStyle w:val="Header"/>
            <w:spacing w:after="0"/>
            <w:jc w:val="right"/>
            <w:rPr>
              <w:rFonts w:ascii="Tahoma" w:hAnsi="Tahoma" w:cs="Tahoma"/>
            </w:rPr>
          </w:pPr>
          <w:r>
            <w:rPr>
              <w:rFonts w:ascii="Tahoma" w:hAnsi="Tahoma" w:cs="Tahoma"/>
            </w:rPr>
            <w:t>Proposed Schedule</w:t>
          </w:r>
        </w:p>
        <w:p w14:paraId="770555A0" w14:textId="77777777" w:rsidR="00AF5FAB" w:rsidRDefault="00AF5FAB" w:rsidP="007764E2">
          <w:pPr>
            <w:pStyle w:val="Header"/>
            <w:spacing w:after="0"/>
            <w:jc w:val="right"/>
            <w:rPr>
              <w:rFonts w:ascii="Tahoma" w:hAnsi="Tahoma" w:cs="Tahoma"/>
            </w:rPr>
          </w:pPr>
          <w:r>
            <w:rPr>
              <w:rFonts w:ascii="Tahoma" w:hAnsi="Tahoma" w:cs="Tahoma"/>
            </w:rPr>
            <w:t>Services</w:t>
          </w:r>
        </w:p>
        <w:p w14:paraId="22B2DA21" w14:textId="77777777" w:rsidR="00AF5FAB" w:rsidRDefault="00AF5FAB" w:rsidP="007764E2">
          <w:pPr>
            <w:pStyle w:val="Header"/>
            <w:spacing w:after="0"/>
            <w:jc w:val="right"/>
            <w:rPr>
              <w:rFonts w:ascii="Tahoma" w:hAnsi="Tahoma" w:cs="Tahoma"/>
            </w:rPr>
          </w:pPr>
        </w:p>
        <w:p w14:paraId="4266F955" w14:textId="63DA0847" w:rsidR="00AF5FAB" w:rsidRDefault="00AF5FAB" w:rsidP="00CC4A20">
          <w:pPr>
            <w:pStyle w:val="Header"/>
            <w:spacing w:before="200" w:after="0"/>
            <w:contextualSpacing w:val="0"/>
            <w:jc w:val="right"/>
          </w:pPr>
          <w:r>
            <w:rPr>
              <w:rFonts w:ascii="Tahoma" w:hAnsi="Tahoma" w:cs="Tahoma"/>
            </w:rPr>
            <w:t>ATTACHMENT C</w:t>
          </w:r>
        </w:p>
      </w:tc>
    </w:tr>
  </w:tbl>
  <w:p w14:paraId="2EC28AE3" w14:textId="77777777" w:rsidR="00AF5FAB" w:rsidRPr="008E54B1" w:rsidRDefault="00AF5FAB" w:rsidP="008E54B1">
    <w:pPr>
      <w:pStyle w:val="Header"/>
      <w:spacing w:after="0"/>
    </w:pPr>
    <w:r>
      <w:rPr>
        <w:noProof/>
      </w:rPr>
      <w:pict w14:anchorId="3D234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79.85pt;height:179.95pt;rotation:315;z-index:-251614208;mso-position-horizontal:center;mso-position-horizontal-relative:margin;mso-position-vertical:center;mso-position-vertical-relative:margin" o:allowincell="f" fillcolor="#e5b8b7 [1301]" stroked="f">
          <v:fill opacity=".5"/>
          <v:textpath style="font-family:&quot;Calibri&quot;;font-size:1pt" string="DRAFT v05"/>
          <w10:wrap anchorx="margin" anchory="margin"/>
        </v:shape>
      </w:pict>
    </w:r>
    <w:r>
      <w:rPr>
        <w:noProof/>
      </w:rPr>
      <w:drawing>
        <wp:anchor distT="0" distB="0" distL="114300" distR="114300" simplePos="0" relativeHeight="251701248" behindDoc="1" locked="0" layoutInCell="1" allowOverlap="1" wp14:anchorId="78570492" wp14:editId="3D575AA3">
          <wp:simplePos x="0" y="0"/>
          <wp:positionH relativeFrom="margin">
            <wp:posOffset>-83630</wp:posOffset>
          </wp:positionH>
          <wp:positionV relativeFrom="paragraph">
            <wp:posOffset>-744220</wp:posOffset>
          </wp:positionV>
          <wp:extent cx="1905000" cy="7131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90500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7721F" w14:textId="31977DA0" w:rsidR="00AF5FAB" w:rsidRDefault="00AF5FAB">
    <w:pPr>
      <w:pStyle w:val="Header"/>
    </w:pPr>
    <w:r>
      <w:rPr>
        <w:noProof/>
      </w:rPr>
      <w:pict w14:anchorId="545A9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7928" o:spid="_x0000_s2056" type="#_x0000_t136" style="position:absolute;margin-left:0;margin-top:0;width:479.85pt;height:179.95pt;rotation:315;z-index:-251622400;mso-position-horizontal:center;mso-position-horizontal-relative:margin;mso-position-vertical:center;mso-position-vertical-relative:margin" o:allowincell="f" fillcolor="#e5b8b7 [1301]" stroked="f">
          <v:fill opacity=".5"/>
          <v:textpath style="font-family:&quot;Calibri&quot;;font-size:1pt" string="DRAFT v0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35312"/>
    <w:multiLevelType w:val="hybridMultilevel"/>
    <w:tmpl w:val="34A8598A"/>
    <w:lvl w:ilvl="0" w:tplc="48CAF74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613EB"/>
    <w:multiLevelType w:val="hybridMultilevel"/>
    <w:tmpl w:val="BFB073FA"/>
    <w:lvl w:ilvl="0" w:tplc="04090001">
      <w:start w:val="1"/>
      <w:numFmt w:val="bullet"/>
      <w:lvlText w:val=""/>
      <w:lvlJc w:val="left"/>
      <w:pPr>
        <w:ind w:left="1800" w:hanging="72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136F92"/>
    <w:multiLevelType w:val="hybridMultilevel"/>
    <w:tmpl w:val="2798767E"/>
    <w:lvl w:ilvl="0" w:tplc="FB9A0D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15887"/>
    <w:multiLevelType w:val="hybridMultilevel"/>
    <w:tmpl w:val="0212E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440A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AE3964"/>
    <w:multiLevelType w:val="hybridMultilevel"/>
    <w:tmpl w:val="9FF4FE4C"/>
    <w:lvl w:ilvl="0" w:tplc="0DEC73AC">
      <w:start w:val="1"/>
      <w:numFmt w:val="decimal"/>
      <w:lvlText w:val="%1."/>
      <w:lvlJc w:val="left"/>
      <w:pPr>
        <w:ind w:left="1080" w:hanging="720"/>
      </w:pPr>
      <w:rPr>
        <w:rFonts w:hint="default"/>
      </w:rPr>
    </w:lvl>
    <w:lvl w:ilvl="1" w:tplc="A3FC9FCE">
      <w:start w:val="7"/>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27049"/>
    <w:multiLevelType w:val="hybridMultilevel"/>
    <w:tmpl w:val="FE6CFE6A"/>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C555A"/>
    <w:multiLevelType w:val="hybridMultilevel"/>
    <w:tmpl w:val="2F289C10"/>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F44D47"/>
    <w:multiLevelType w:val="hybridMultilevel"/>
    <w:tmpl w:val="90D6D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53264"/>
    <w:multiLevelType w:val="hybridMultilevel"/>
    <w:tmpl w:val="68D42DD4"/>
    <w:lvl w:ilvl="0" w:tplc="04090001">
      <w:start w:val="1"/>
      <w:numFmt w:val="bullet"/>
      <w:lvlText w:val=""/>
      <w:lvlJc w:val="left"/>
      <w:pPr>
        <w:ind w:left="1800" w:hanging="720"/>
      </w:pPr>
      <w:rPr>
        <w:rFonts w:ascii="Symbol" w:hAnsi="Symbol" w:hint="default"/>
      </w:rPr>
    </w:lvl>
    <w:lvl w:ilvl="1" w:tplc="92541750">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915841"/>
    <w:multiLevelType w:val="multilevel"/>
    <w:tmpl w:val="D576CF3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545208"/>
    <w:multiLevelType w:val="hybridMultilevel"/>
    <w:tmpl w:val="FE6CFE6A"/>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D0B81"/>
    <w:multiLevelType w:val="multilevel"/>
    <w:tmpl w:val="0A329B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8A60691"/>
    <w:multiLevelType w:val="hybridMultilevel"/>
    <w:tmpl w:val="36B8B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064AA"/>
    <w:multiLevelType w:val="hybridMultilevel"/>
    <w:tmpl w:val="370AD32E"/>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D34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E22C0A"/>
    <w:multiLevelType w:val="hybridMultilevel"/>
    <w:tmpl w:val="694C237A"/>
    <w:lvl w:ilvl="0" w:tplc="0DEC73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8"/>
  </w:num>
  <w:num w:numId="12">
    <w:abstractNumId w:val="12"/>
  </w:num>
  <w:num w:numId="13">
    <w:abstractNumId w:val="19"/>
  </w:num>
  <w:num w:numId="14">
    <w:abstractNumId w:val="26"/>
  </w:num>
  <w:num w:numId="15">
    <w:abstractNumId w:val="15"/>
  </w:num>
  <w:num w:numId="16">
    <w:abstractNumId w:val="24"/>
  </w:num>
  <w:num w:numId="17">
    <w:abstractNumId w:val="16"/>
  </w:num>
  <w:num w:numId="18">
    <w:abstractNumId w:val="21"/>
  </w:num>
  <w:num w:numId="19">
    <w:abstractNumId w:val="17"/>
  </w:num>
  <w:num w:numId="20">
    <w:abstractNumId w:val="11"/>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13"/>
  </w:num>
  <w:num w:numId="26">
    <w:abstractNumId w:val="25"/>
  </w:num>
  <w:num w:numId="27">
    <w:abstractNumId w:val="22"/>
  </w:num>
  <w:num w:numId="28">
    <w:abstractNumId w:val="22"/>
  </w:num>
  <w:num w:numId="29">
    <w:abstractNumId w:val="23"/>
  </w:num>
  <w:num w:numId="30">
    <w:abstractNumId w:val="20"/>
  </w:num>
  <w:num w:numId="3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47"/>
    <w:rsid w:val="00053CAE"/>
    <w:rsid w:val="0007660B"/>
    <w:rsid w:val="00082086"/>
    <w:rsid w:val="00084341"/>
    <w:rsid w:val="000848AE"/>
    <w:rsid w:val="00086726"/>
    <w:rsid w:val="00096ECE"/>
    <w:rsid w:val="000974A9"/>
    <w:rsid w:val="000B7675"/>
    <w:rsid w:val="000C1CB2"/>
    <w:rsid w:val="000D0CD9"/>
    <w:rsid w:val="000E2E61"/>
    <w:rsid w:val="000E509E"/>
    <w:rsid w:val="000F67CB"/>
    <w:rsid w:val="00103D04"/>
    <w:rsid w:val="0010443C"/>
    <w:rsid w:val="00113D95"/>
    <w:rsid w:val="001152A2"/>
    <w:rsid w:val="00116927"/>
    <w:rsid w:val="0012637B"/>
    <w:rsid w:val="00152E53"/>
    <w:rsid w:val="00161E42"/>
    <w:rsid w:val="00164BA3"/>
    <w:rsid w:val="00176A2F"/>
    <w:rsid w:val="001B49A6"/>
    <w:rsid w:val="001D7FEF"/>
    <w:rsid w:val="001E4DD2"/>
    <w:rsid w:val="001E5761"/>
    <w:rsid w:val="002009E4"/>
    <w:rsid w:val="002117F2"/>
    <w:rsid w:val="002128C8"/>
    <w:rsid w:val="00214A92"/>
    <w:rsid w:val="00217F5E"/>
    <w:rsid w:val="00224A34"/>
    <w:rsid w:val="002309B7"/>
    <w:rsid w:val="00230C0B"/>
    <w:rsid w:val="00231912"/>
    <w:rsid w:val="00270B55"/>
    <w:rsid w:val="00290478"/>
    <w:rsid w:val="00292B6E"/>
    <w:rsid w:val="00293BCA"/>
    <w:rsid w:val="002A7720"/>
    <w:rsid w:val="002B5A3C"/>
    <w:rsid w:val="002C35AE"/>
    <w:rsid w:val="002C5B8C"/>
    <w:rsid w:val="002D54DA"/>
    <w:rsid w:val="002E7D3D"/>
    <w:rsid w:val="002F4E7F"/>
    <w:rsid w:val="003163F8"/>
    <w:rsid w:val="003207AB"/>
    <w:rsid w:val="0032265C"/>
    <w:rsid w:val="00323761"/>
    <w:rsid w:val="00325083"/>
    <w:rsid w:val="00334BF4"/>
    <w:rsid w:val="003363B0"/>
    <w:rsid w:val="0034332A"/>
    <w:rsid w:val="00345AEA"/>
    <w:rsid w:val="0036460E"/>
    <w:rsid w:val="00376FDA"/>
    <w:rsid w:val="00384967"/>
    <w:rsid w:val="003A73EF"/>
    <w:rsid w:val="003C17E2"/>
    <w:rsid w:val="003E0AAC"/>
    <w:rsid w:val="003E4AB6"/>
    <w:rsid w:val="004006F6"/>
    <w:rsid w:val="00401D2F"/>
    <w:rsid w:val="00403E90"/>
    <w:rsid w:val="00416A86"/>
    <w:rsid w:val="00423DE4"/>
    <w:rsid w:val="00452277"/>
    <w:rsid w:val="004708AC"/>
    <w:rsid w:val="0047688A"/>
    <w:rsid w:val="004857E9"/>
    <w:rsid w:val="00495559"/>
    <w:rsid w:val="004A489C"/>
    <w:rsid w:val="004B256F"/>
    <w:rsid w:val="004C0B72"/>
    <w:rsid w:val="004D02ED"/>
    <w:rsid w:val="004D4719"/>
    <w:rsid w:val="004E086E"/>
    <w:rsid w:val="004E777F"/>
    <w:rsid w:val="004F0083"/>
    <w:rsid w:val="004F2BC6"/>
    <w:rsid w:val="00516B21"/>
    <w:rsid w:val="0052055F"/>
    <w:rsid w:val="00521846"/>
    <w:rsid w:val="00556FE4"/>
    <w:rsid w:val="005A0D71"/>
    <w:rsid w:val="005B022D"/>
    <w:rsid w:val="005C5684"/>
    <w:rsid w:val="005D029E"/>
    <w:rsid w:val="005D0B0A"/>
    <w:rsid w:val="005D2B47"/>
    <w:rsid w:val="005D49A9"/>
    <w:rsid w:val="005D57ED"/>
    <w:rsid w:val="00605429"/>
    <w:rsid w:val="006068D4"/>
    <w:rsid w:val="00607233"/>
    <w:rsid w:val="006109F5"/>
    <w:rsid w:val="006201D1"/>
    <w:rsid w:val="0065013E"/>
    <w:rsid w:val="006A2514"/>
    <w:rsid w:val="006A6EE0"/>
    <w:rsid w:val="006B1778"/>
    <w:rsid w:val="006B674E"/>
    <w:rsid w:val="006D042B"/>
    <w:rsid w:val="006E2C1F"/>
    <w:rsid w:val="006E6973"/>
    <w:rsid w:val="006E6AA5"/>
    <w:rsid w:val="006F6923"/>
    <w:rsid w:val="007074C0"/>
    <w:rsid w:val="007123B4"/>
    <w:rsid w:val="0075756B"/>
    <w:rsid w:val="007764E2"/>
    <w:rsid w:val="007D5C77"/>
    <w:rsid w:val="007D7826"/>
    <w:rsid w:val="007E5755"/>
    <w:rsid w:val="007E7D8F"/>
    <w:rsid w:val="007F0840"/>
    <w:rsid w:val="007F5CE5"/>
    <w:rsid w:val="0082285E"/>
    <w:rsid w:val="00824586"/>
    <w:rsid w:val="0085135F"/>
    <w:rsid w:val="00860A07"/>
    <w:rsid w:val="00863549"/>
    <w:rsid w:val="0086650E"/>
    <w:rsid w:val="00870BFF"/>
    <w:rsid w:val="00884301"/>
    <w:rsid w:val="00884772"/>
    <w:rsid w:val="008872A3"/>
    <w:rsid w:val="008B259F"/>
    <w:rsid w:val="008C07BC"/>
    <w:rsid w:val="008E54B1"/>
    <w:rsid w:val="0090796A"/>
    <w:rsid w:val="00934E9A"/>
    <w:rsid w:val="00950A7B"/>
    <w:rsid w:val="00971A58"/>
    <w:rsid w:val="009854C8"/>
    <w:rsid w:val="00993978"/>
    <w:rsid w:val="009964B1"/>
    <w:rsid w:val="009A27A1"/>
    <w:rsid w:val="009D3D9F"/>
    <w:rsid w:val="009F225F"/>
    <w:rsid w:val="00A05EF7"/>
    <w:rsid w:val="00A3509E"/>
    <w:rsid w:val="00A370A9"/>
    <w:rsid w:val="00A45EA0"/>
    <w:rsid w:val="00A618D8"/>
    <w:rsid w:val="00A7005F"/>
    <w:rsid w:val="00A71A5C"/>
    <w:rsid w:val="00A81E00"/>
    <w:rsid w:val="00A8223B"/>
    <w:rsid w:val="00A92229"/>
    <w:rsid w:val="00A92C02"/>
    <w:rsid w:val="00AA223C"/>
    <w:rsid w:val="00AA265F"/>
    <w:rsid w:val="00AB05D9"/>
    <w:rsid w:val="00AB474A"/>
    <w:rsid w:val="00AD616B"/>
    <w:rsid w:val="00AE1D5B"/>
    <w:rsid w:val="00AF5FAB"/>
    <w:rsid w:val="00B2109E"/>
    <w:rsid w:val="00B273A3"/>
    <w:rsid w:val="00B34F86"/>
    <w:rsid w:val="00B367EA"/>
    <w:rsid w:val="00B505AD"/>
    <w:rsid w:val="00B817EC"/>
    <w:rsid w:val="00B87B16"/>
    <w:rsid w:val="00B93153"/>
    <w:rsid w:val="00BB0A6F"/>
    <w:rsid w:val="00BC264E"/>
    <w:rsid w:val="00BF0306"/>
    <w:rsid w:val="00C02F33"/>
    <w:rsid w:val="00C11322"/>
    <w:rsid w:val="00C208FD"/>
    <w:rsid w:val="00C5207C"/>
    <w:rsid w:val="00C542FF"/>
    <w:rsid w:val="00C712BB"/>
    <w:rsid w:val="00C9192D"/>
    <w:rsid w:val="00C96581"/>
    <w:rsid w:val="00CB4FBB"/>
    <w:rsid w:val="00CC4A20"/>
    <w:rsid w:val="00CD58D0"/>
    <w:rsid w:val="00CD769F"/>
    <w:rsid w:val="00CF0F5E"/>
    <w:rsid w:val="00D03E76"/>
    <w:rsid w:val="00D136F2"/>
    <w:rsid w:val="00D246F9"/>
    <w:rsid w:val="00D44D7C"/>
    <w:rsid w:val="00D454BE"/>
    <w:rsid w:val="00D541A7"/>
    <w:rsid w:val="00D61901"/>
    <w:rsid w:val="00D74583"/>
    <w:rsid w:val="00D9105E"/>
    <w:rsid w:val="00D93544"/>
    <w:rsid w:val="00D942C5"/>
    <w:rsid w:val="00D96E02"/>
    <w:rsid w:val="00DA5BA6"/>
    <w:rsid w:val="00DB0572"/>
    <w:rsid w:val="00DC3326"/>
    <w:rsid w:val="00DE58EF"/>
    <w:rsid w:val="00DE62E7"/>
    <w:rsid w:val="00E07BC0"/>
    <w:rsid w:val="00E31AB2"/>
    <w:rsid w:val="00E41571"/>
    <w:rsid w:val="00E45BB9"/>
    <w:rsid w:val="00E54B9D"/>
    <w:rsid w:val="00E617CB"/>
    <w:rsid w:val="00E64111"/>
    <w:rsid w:val="00E7246C"/>
    <w:rsid w:val="00E81D49"/>
    <w:rsid w:val="00E91CDE"/>
    <w:rsid w:val="00E92E69"/>
    <w:rsid w:val="00E97BD8"/>
    <w:rsid w:val="00E97F2A"/>
    <w:rsid w:val="00EA00DE"/>
    <w:rsid w:val="00EA014A"/>
    <w:rsid w:val="00EA128D"/>
    <w:rsid w:val="00EA62FE"/>
    <w:rsid w:val="00EB0061"/>
    <w:rsid w:val="00EB5064"/>
    <w:rsid w:val="00EC13CC"/>
    <w:rsid w:val="00ED584E"/>
    <w:rsid w:val="00ED7D08"/>
    <w:rsid w:val="00F01663"/>
    <w:rsid w:val="00F079F1"/>
    <w:rsid w:val="00F12E3E"/>
    <w:rsid w:val="00F13704"/>
    <w:rsid w:val="00F30987"/>
    <w:rsid w:val="00F35FB7"/>
    <w:rsid w:val="00F4155A"/>
    <w:rsid w:val="00F51800"/>
    <w:rsid w:val="00F52B69"/>
    <w:rsid w:val="00F735C5"/>
    <w:rsid w:val="00F8663A"/>
    <w:rsid w:val="00F91873"/>
    <w:rsid w:val="00F96E75"/>
    <w:rsid w:val="00FA2774"/>
    <w:rsid w:val="00FA64DD"/>
    <w:rsid w:val="00FA7CF6"/>
    <w:rsid w:val="00FB34B8"/>
    <w:rsid w:val="00FC288B"/>
    <w:rsid w:val="00FE4150"/>
    <w:rsid w:val="00FF5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AC96232"/>
  <w15:docId w15:val="{2FCC14D1-4E08-431A-8B92-2A135030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rPr>
      <w:spacing w:val="4"/>
      <w:szCs w:val="20"/>
    </w:rPr>
  </w:style>
  <w:style w:type="paragraph" w:styleId="Heading1">
    <w:name w:val="heading 1"/>
    <w:basedOn w:val="Normal"/>
    <w:next w:val="Normal"/>
    <w:link w:val="Heading1Char"/>
    <w:uiPriority w:val="9"/>
    <w:unhideWhenUsed/>
    <w:qFormat/>
    <w:rsid w:val="005C5684"/>
    <w:pPr>
      <w:keepNext/>
      <w:keepLines/>
      <w:numPr>
        <w:numId w:val="2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97F2A"/>
    <w:pPr>
      <w:keepLines/>
      <w:numPr>
        <w:ilvl w:val="1"/>
        <w:numId w:val="21"/>
      </w:numPr>
      <w:spacing w:before="160" w:after="0"/>
      <w:ind w:left="540" w:hanging="540"/>
      <w:outlineLvl w:val="1"/>
    </w:pPr>
    <w:rPr>
      <w:rFonts w:eastAsia="Calibri" w:cstheme="minorHAnsi"/>
      <w:szCs w:val="22"/>
      <w:lang w:eastAsia="en-US"/>
    </w:rPr>
  </w:style>
  <w:style w:type="paragraph" w:styleId="Heading3">
    <w:name w:val="heading 3"/>
    <w:basedOn w:val="Normal"/>
    <w:next w:val="Normal"/>
    <w:link w:val="Heading3Char"/>
    <w:uiPriority w:val="9"/>
    <w:unhideWhenUsed/>
    <w:qFormat/>
    <w:rsid w:val="00C02F33"/>
    <w:pPr>
      <w:keepNext/>
      <w:keepLines/>
      <w:numPr>
        <w:ilvl w:val="2"/>
        <w:numId w:val="21"/>
      </w:numPr>
      <w:spacing w:before="160" w:after="0"/>
      <w:outlineLvl w:val="2"/>
    </w:pPr>
    <w:rPr>
      <w:rFonts w:eastAsiaTheme="majorEastAsia" w:cstheme="minorHAnsi"/>
      <w:szCs w:val="22"/>
    </w:rPr>
  </w:style>
  <w:style w:type="paragraph" w:styleId="Heading4">
    <w:name w:val="heading 4"/>
    <w:basedOn w:val="Normal"/>
    <w:next w:val="Normal"/>
    <w:link w:val="Heading4Char"/>
    <w:uiPriority w:val="9"/>
    <w:unhideWhenUsed/>
    <w:qFormat/>
    <w:rsid w:val="00D03E76"/>
    <w:pPr>
      <w:keepNext/>
      <w:keepLines/>
      <w:numPr>
        <w:ilvl w:val="3"/>
        <w:numId w:val="2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numPr>
        <w:ilvl w:val="7"/>
        <w:numId w:val="2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E97F2A"/>
    <w:rPr>
      <w:rFonts w:eastAsia="Calibri" w:cstheme="minorHAnsi"/>
      <w:spacing w:val="4"/>
      <w:lang w:eastAsia="en-US"/>
    </w:rPr>
  </w:style>
  <w:style w:type="character" w:customStyle="1" w:styleId="Heading3Char">
    <w:name w:val="Heading 3 Char"/>
    <w:basedOn w:val="DefaultParagraphFont"/>
    <w:link w:val="Heading3"/>
    <w:uiPriority w:val="9"/>
    <w:rsid w:val="00C02F33"/>
    <w:rPr>
      <w:rFonts w:eastAsiaTheme="majorEastAsia" w:cstheme="minorHAnsi"/>
      <w:spacing w:val="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Bullets">
    <w:name w:val="Bullets"/>
    <w:basedOn w:val="Normal"/>
    <w:qFormat/>
    <w:rsid w:val="009D3D9F"/>
    <w:pPr>
      <w:spacing w:after="0" w:line="259" w:lineRule="auto"/>
      <w:ind w:left="720" w:hanging="360"/>
    </w:pPr>
    <w:rPr>
      <w:rFonts w:ascii="Calibri" w:eastAsia="Calibri" w:hAnsi="Calibri" w:cs="Times New Roman"/>
      <w:spacing w:val="0"/>
      <w:szCs w:val="22"/>
      <w:lang w:eastAsia="en-US"/>
    </w:rPr>
  </w:style>
  <w:style w:type="paragraph" w:customStyle="1" w:styleId="LastBullet">
    <w:name w:val="Last Bullet"/>
    <w:basedOn w:val="Bullets"/>
    <w:qFormat/>
    <w:rsid w:val="009D3D9F"/>
    <w:pPr>
      <w:spacing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371073">
      <w:bodyDiv w:val="1"/>
      <w:marLeft w:val="0"/>
      <w:marRight w:val="0"/>
      <w:marTop w:val="0"/>
      <w:marBottom w:val="0"/>
      <w:divBdr>
        <w:top w:val="none" w:sz="0" w:space="0" w:color="auto"/>
        <w:left w:val="none" w:sz="0" w:space="0" w:color="auto"/>
        <w:bottom w:val="none" w:sz="0" w:space="0" w:color="auto"/>
        <w:right w:val="none" w:sz="0" w:space="0" w:color="auto"/>
      </w:divBdr>
    </w:div>
    <w:div w:id="423260022">
      <w:bodyDiv w:val="1"/>
      <w:marLeft w:val="0"/>
      <w:marRight w:val="0"/>
      <w:marTop w:val="0"/>
      <w:marBottom w:val="0"/>
      <w:divBdr>
        <w:top w:val="none" w:sz="0" w:space="0" w:color="auto"/>
        <w:left w:val="none" w:sz="0" w:space="0" w:color="auto"/>
        <w:bottom w:val="none" w:sz="0" w:space="0" w:color="auto"/>
        <w:right w:val="none" w:sz="0" w:space="0" w:color="auto"/>
      </w:divBdr>
      <w:divsChild>
        <w:div w:id="743532582">
          <w:marLeft w:val="0"/>
          <w:marRight w:val="0"/>
          <w:marTop w:val="0"/>
          <w:marBottom w:val="0"/>
          <w:divBdr>
            <w:top w:val="none" w:sz="0" w:space="0" w:color="auto"/>
            <w:left w:val="none" w:sz="0" w:space="0" w:color="auto"/>
            <w:bottom w:val="none" w:sz="0" w:space="0" w:color="auto"/>
            <w:right w:val="none" w:sz="0" w:space="0" w:color="auto"/>
          </w:divBdr>
          <w:divsChild>
            <w:div w:id="781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4912">
      <w:bodyDiv w:val="1"/>
      <w:marLeft w:val="0"/>
      <w:marRight w:val="0"/>
      <w:marTop w:val="0"/>
      <w:marBottom w:val="0"/>
      <w:divBdr>
        <w:top w:val="none" w:sz="0" w:space="0" w:color="auto"/>
        <w:left w:val="none" w:sz="0" w:space="0" w:color="auto"/>
        <w:bottom w:val="none" w:sz="0" w:space="0" w:color="auto"/>
        <w:right w:val="none" w:sz="0" w:space="0" w:color="auto"/>
      </w:divBdr>
      <w:divsChild>
        <w:div w:id="622466180">
          <w:marLeft w:val="0"/>
          <w:marRight w:val="0"/>
          <w:marTop w:val="0"/>
          <w:marBottom w:val="0"/>
          <w:divBdr>
            <w:top w:val="none" w:sz="0" w:space="0" w:color="auto"/>
            <w:left w:val="none" w:sz="0" w:space="0" w:color="auto"/>
            <w:bottom w:val="none" w:sz="0" w:space="0" w:color="auto"/>
            <w:right w:val="none" w:sz="0" w:space="0" w:color="auto"/>
          </w:divBdr>
          <w:divsChild>
            <w:div w:id="2682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8691">
      <w:bodyDiv w:val="1"/>
      <w:marLeft w:val="0"/>
      <w:marRight w:val="0"/>
      <w:marTop w:val="0"/>
      <w:marBottom w:val="0"/>
      <w:divBdr>
        <w:top w:val="none" w:sz="0" w:space="0" w:color="auto"/>
        <w:left w:val="none" w:sz="0" w:space="0" w:color="auto"/>
        <w:bottom w:val="none" w:sz="0" w:space="0" w:color="auto"/>
        <w:right w:val="none" w:sz="0" w:space="0" w:color="auto"/>
      </w:divBdr>
    </w:div>
    <w:div w:id="841703227">
      <w:bodyDiv w:val="1"/>
      <w:marLeft w:val="0"/>
      <w:marRight w:val="0"/>
      <w:marTop w:val="0"/>
      <w:marBottom w:val="0"/>
      <w:divBdr>
        <w:top w:val="none" w:sz="0" w:space="0" w:color="auto"/>
        <w:left w:val="none" w:sz="0" w:space="0" w:color="auto"/>
        <w:bottom w:val="none" w:sz="0" w:space="0" w:color="auto"/>
        <w:right w:val="none" w:sz="0" w:space="0" w:color="auto"/>
      </w:divBdr>
    </w:div>
    <w:div w:id="953943852">
      <w:bodyDiv w:val="1"/>
      <w:marLeft w:val="0"/>
      <w:marRight w:val="0"/>
      <w:marTop w:val="0"/>
      <w:marBottom w:val="0"/>
      <w:divBdr>
        <w:top w:val="none" w:sz="0" w:space="0" w:color="auto"/>
        <w:left w:val="none" w:sz="0" w:space="0" w:color="auto"/>
        <w:bottom w:val="none" w:sz="0" w:space="0" w:color="auto"/>
        <w:right w:val="none" w:sz="0" w:space="0" w:color="auto"/>
      </w:divBdr>
    </w:div>
    <w:div w:id="1106074958">
      <w:bodyDiv w:val="1"/>
      <w:marLeft w:val="0"/>
      <w:marRight w:val="0"/>
      <w:marTop w:val="0"/>
      <w:marBottom w:val="0"/>
      <w:divBdr>
        <w:top w:val="none" w:sz="0" w:space="0" w:color="auto"/>
        <w:left w:val="none" w:sz="0" w:space="0" w:color="auto"/>
        <w:bottom w:val="none" w:sz="0" w:space="0" w:color="auto"/>
        <w:right w:val="none" w:sz="0" w:space="0" w:color="auto"/>
      </w:divBdr>
    </w:div>
    <w:div w:id="1283343184">
      <w:bodyDiv w:val="1"/>
      <w:marLeft w:val="0"/>
      <w:marRight w:val="0"/>
      <w:marTop w:val="0"/>
      <w:marBottom w:val="0"/>
      <w:divBdr>
        <w:top w:val="none" w:sz="0" w:space="0" w:color="auto"/>
        <w:left w:val="none" w:sz="0" w:space="0" w:color="auto"/>
        <w:bottom w:val="none" w:sz="0" w:space="0" w:color="auto"/>
        <w:right w:val="none" w:sz="0" w:space="0" w:color="auto"/>
      </w:divBdr>
    </w:div>
    <w:div w:id="1413896202">
      <w:bodyDiv w:val="1"/>
      <w:marLeft w:val="0"/>
      <w:marRight w:val="0"/>
      <w:marTop w:val="0"/>
      <w:marBottom w:val="0"/>
      <w:divBdr>
        <w:top w:val="none" w:sz="0" w:space="0" w:color="auto"/>
        <w:left w:val="none" w:sz="0" w:space="0" w:color="auto"/>
        <w:bottom w:val="none" w:sz="0" w:space="0" w:color="auto"/>
        <w:right w:val="none" w:sz="0" w:space="0" w:color="auto"/>
      </w:divBdr>
    </w:div>
    <w:div w:id="1509179100">
      <w:bodyDiv w:val="1"/>
      <w:marLeft w:val="0"/>
      <w:marRight w:val="0"/>
      <w:marTop w:val="0"/>
      <w:marBottom w:val="0"/>
      <w:divBdr>
        <w:top w:val="none" w:sz="0" w:space="0" w:color="auto"/>
        <w:left w:val="none" w:sz="0" w:space="0" w:color="auto"/>
        <w:bottom w:val="none" w:sz="0" w:space="0" w:color="auto"/>
        <w:right w:val="none" w:sz="0" w:space="0" w:color="auto"/>
      </w:divBdr>
    </w:div>
    <w:div w:id="1788574324">
      <w:bodyDiv w:val="1"/>
      <w:marLeft w:val="0"/>
      <w:marRight w:val="0"/>
      <w:marTop w:val="0"/>
      <w:marBottom w:val="0"/>
      <w:divBdr>
        <w:top w:val="none" w:sz="0" w:space="0" w:color="auto"/>
        <w:left w:val="none" w:sz="0" w:space="0" w:color="auto"/>
        <w:bottom w:val="none" w:sz="0" w:space="0" w:color="auto"/>
        <w:right w:val="none" w:sz="0" w:space="0" w:color="auto"/>
      </w:divBdr>
    </w:div>
    <w:div w:id="1959291508">
      <w:bodyDiv w:val="1"/>
      <w:marLeft w:val="0"/>
      <w:marRight w:val="0"/>
      <w:marTop w:val="0"/>
      <w:marBottom w:val="0"/>
      <w:divBdr>
        <w:top w:val="none" w:sz="0" w:space="0" w:color="auto"/>
        <w:left w:val="none" w:sz="0" w:space="0" w:color="auto"/>
        <w:bottom w:val="none" w:sz="0" w:space="0" w:color="auto"/>
        <w:right w:val="none" w:sz="0" w:space="0" w:color="auto"/>
      </w:divBdr>
    </w:div>
    <w:div w:id="20676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yperlink" Target="http://www.AviaGlobalGroup.com" TargetMode="Externa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mailto:contact@aviaglobalgroup.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glossaryDocument" Target="glossary/document.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CF3B9FBFD1410AA0A710F968258F74"/>
        <w:category>
          <w:name w:val="General"/>
          <w:gallery w:val="placeholder"/>
        </w:category>
        <w:types>
          <w:type w:val="bbPlcHdr"/>
        </w:types>
        <w:behaviors>
          <w:behavior w:val="content"/>
        </w:behaviors>
        <w:guid w:val="{252A640D-5B8E-4C10-8D6E-80AC2C4287C6}"/>
      </w:docPartPr>
      <w:docPartBody>
        <w:p w:rsidR="00083E81" w:rsidRDefault="00083E81">
          <w:r w:rsidRPr="00F93C19">
            <w:rPr>
              <w:rStyle w:val="PlaceholderText"/>
            </w:rPr>
            <w:t>[Company]</w:t>
          </w:r>
        </w:p>
      </w:docPartBody>
    </w:docPart>
    <w:docPart>
      <w:docPartPr>
        <w:name w:val="2BDE6A9CBCE44BF5B2829BCF732999BB"/>
        <w:category>
          <w:name w:val="General"/>
          <w:gallery w:val="placeholder"/>
        </w:category>
        <w:types>
          <w:type w:val="bbPlcHdr"/>
        </w:types>
        <w:behaviors>
          <w:behavior w:val="content"/>
        </w:behaviors>
        <w:guid w:val="{67D12B8C-07C1-48CF-9AB3-79CD5CECDB52}"/>
      </w:docPartPr>
      <w:docPartBody>
        <w:p w:rsidR="00083E81" w:rsidRDefault="00083E81" w:rsidP="00083E81">
          <w:pPr>
            <w:pStyle w:val="2BDE6A9CBCE44BF5B2829BCF732999BB"/>
          </w:pPr>
          <w:r w:rsidRPr="00F93C19">
            <w:rPr>
              <w:rStyle w:val="PlaceholderText"/>
            </w:rPr>
            <w:t>[Company]</w:t>
          </w:r>
        </w:p>
      </w:docPartBody>
    </w:docPart>
    <w:docPart>
      <w:docPartPr>
        <w:name w:val="B0A05895B2044FDBA035077DA2E24FFB"/>
        <w:category>
          <w:name w:val="General"/>
          <w:gallery w:val="placeholder"/>
        </w:category>
        <w:types>
          <w:type w:val="bbPlcHdr"/>
        </w:types>
        <w:behaviors>
          <w:behavior w:val="content"/>
        </w:behaviors>
        <w:guid w:val="{9FDFF194-0F62-49AA-AA12-12EBECE1C3E9}"/>
      </w:docPartPr>
      <w:docPartBody>
        <w:p w:rsidR="00083E81" w:rsidRDefault="00083E81" w:rsidP="00083E81">
          <w:pPr>
            <w:pStyle w:val="B0A05895B2044FDBA035077DA2E24FFB"/>
          </w:pPr>
          <w:r w:rsidRPr="00F93C19">
            <w:rPr>
              <w:rStyle w:val="PlaceholderText"/>
            </w:rPr>
            <w:t>[Company]</w:t>
          </w:r>
        </w:p>
      </w:docPartBody>
    </w:docPart>
    <w:docPart>
      <w:docPartPr>
        <w:name w:val="BDA7382E32134D98987BCE30EA0229C5"/>
        <w:category>
          <w:name w:val="General"/>
          <w:gallery w:val="placeholder"/>
        </w:category>
        <w:types>
          <w:type w:val="bbPlcHdr"/>
        </w:types>
        <w:behaviors>
          <w:behavior w:val="content"/>
        </w:behaviors>
        <w:guid w:val="{3E147D5A-31C5-4244-B58D-EC81E6204A5A}"/>
      </w:docPartPr>
      <w:docPartBody>
        <w:p w:rsidR="00083E81" w:rsidRDefault="00083E81" w:rsidP="00083E81">
          <w:pPr>
            <w:pStyle w:val="BDA7382E32134D98987BCE30EA0229C5"/>
          </w:pPr>
          <w:r w:rsidRPr="00F93C19">
            <w:rPr>
              <w:rStyle w:val="PlaceholderText"/>
            </w:rPr>
            <w:t>[Company]</w:t>
          </w:r>
        </w:p>
      </w:docPartBody>
    </w:docPart>
    <w:docPart>
      <w:docPartPr>
        <w:name w:val="F76610AC324E454C8EAA3379D30ECB3F"/>
        <w:category>
          <w:name w:val="General"/>
          <w:gallery w:val="placeholder"/>
        </w:category>
        <w:types>
          <w:type w:val="bbPlcHdr"/>
        </w:types>
        <w:behaviors>
          <w:behavior w:val="content"/>
        </w:behaviors>
        <w:guid w:val="{35661414-1C58-4295-A86A-37BBEF30A42B}"/>
      </w:docPartPr>
      <w:docPartBody>
        <w:p w:rsidR="00083E81" w:rsidRDefault="00083E81" w:rsidP="00083E81">
          <w:pPr>
            <w:pStyle w:val="F76610AC324E454C8EAA3379D30ECB3F"/>
          </w:pPr>
          <w:r w:rsidRPr="00F93C19">
            <w:rPr>
              <w:rStyle w:val="PlaceholderText"/>
            </w:rPr>
            <w:t>[Company]</w:t>
          </w:r>
        </w:p>
      </w:docPartBody>
    </w:docPart>
    <w:docPart>
      <w:docPartPr>
        <w:name w:val="F4852ACC51214D5A9E1FF47EF0EED721"/>
        <w:category>
          <w:name w:val="General"/>
          <w:gallery w:val="placeholder"/>
        </w:category>
        <w:types>
          <w:type w:val="bbPlcHdr"/>
        </w:types>
        <w:behaviors>
          <w:behavior w:val="content"/>
        </w:behaviors>
        <w:guid w:val="{EB1CB721-1774-49F6-A1C1-66646A151B62}"/>
      </w:docPartPr>
      <w:docPartBody>
        <w:p w:rsidR="00083E81" w:rsidRDefault="00083E81" w:rsidP="00083E81">
          <w:pPr>
            <w:pStyle w:val="F4852ACC51214D5A9E1FF47EF0EED721"/>
          </w:pPr>
          <w:r w:rsidRPr="00F93C19">
            <w:rPr>
              <w:rStyle w:val="PlaceholderText"/>
            </w:rPr>
            <w:t>[Company]</w:t>
          </w:r>
        </w:p>
      </w:docPartBody>
    </w:docPart>
    <w:docPart>
      <w:docPartPr>
        <w:name w:val="FF74CA09023E4BDA81BEBA5446C90437"/>
        <w:category>
          <w:name w:val="General"/>
          <w:gallery w:val="placeholder"/>
        </w:category>
        <w:types>
          <w:type w:val="bbPlcHdr"/>
        </w:types>
        <w:behaviors>
          <w:behavior w:val="content"/>
        </w:behaviors>
        <w:guid w:val="{B759FBE2-2523-4331-825A-6751703BB0BC}"/>
      </w:docPartPr>
      <w:docPartBody>
        <w:p w:rsidR="00083E81" w:rsidRDefault="00083E81">
          <w:r w:rsidRPr="00F93C19">
            <w:rPr>
              <w:rStyle w:val="PlaceholderText"/>
            </w:rPr>
            <w:t>[Company]</w:t>
          </w:r>
        </w:p>
      </w:docPartBody>
    </w:docPart>
    <w:docPart>
      <w:docPartPr>
        <w:name w:val="B52D1D95507340B4ACE21D1275FCBDC4"/>
        <w:category>
          <w:name w:val="General"/>
          <w:gallery w:val="placeholder"/>
        </w:category>
        <w:types>
          <w:type w:val="bbPlcHdr"/>
        </w:types>
        <w:behaviors>
          <w:behavior w:val="content"/>
        </w:behaviors>
        <w:guid w:val="{05CE669F-8626-4A8E-9FE8-01DB84DEF1EE}"/>
      </w:docPartPr>
      <w:docPartBody>
        <w:p w:rsidR="00083E81" w:rsidRDefault="00083E81">
          <w:r w:rsidRPr="00F93C19">
            <w:rPr>
              <w:rStyle w:val="PlaceholderText"/>
            </w:rPr>
            <w:t>[Company]</w:t>
          </w:r>
        </w:p>
      </w:docPartBody>
    </w:docPart>
    <w:docPart>
      <w:docPartPr>
        <w:name w:val="1BC57984ADE54AEDA585FEA18BC5EF67"/>
        <w:category>
          <w:name w:val="General"/>
          <w:gallery w:val="placeholder"/>
        </w:category>
        <w:types>
          <w:type w:val="bbPlcHdr"/>
        </w:types>
        <w:behaviors>
          <w:behavior w:val="content"/>
        </w:behaviors>
        <w:guid w:val="{6848994A-4990-4459-B73C-AE1AEE74948D}"/>
      </w:docPartPr>
      <w:docPartBody>
        <w:p w:rsidR="00083E81" w:rsidRDefault="00083E81" w:rsidP="00083E81">
          <w:pPr>
            <w:pStyle w:val="1BC57984ADE54AEDA585FEA18BC5EF67"/>
          </w:pPr>
          <w:r w:rsidRPr="00F93C19">
            <w:rPr>
              <w:rStyle w:val="PlaceholderText"/>
            </w:rPr>
            <w:t>[Company]</w:t>
          </w:r>
        </w:p>
      </w:docPartBody>
    </w:docPart>
    <w:docPart>
      <w:docPartPr>
        <w:name w:val="BE08DB9A1AA94D5BA590D6A89843ED83"/>
        <w:category>
          <w:name w:val="General"/>
          <w:gallery w:val="placeholder"/>
        </w:category>
        <w:types>
          <w:type w:val="bbPlcHdr"/>
        </w:types>
        <w:behaviors>
          <w:behavior w:val="content"/>
        </w:behaviors>
        <w:guid w:val="{62D61FB7-D8FE-4F41-8DB4-2685ACC3D9F7}"/>
      </w:docPartPr>
      <w:docPartBody>
        <w:p w:rsidR="00083E81" w:rsidRDefault="00083E81" w:rsidP="00083E81">
          <w:pPr>
            <w:pStyle w:val="BE08DB9A1AA94D5BA590D6A89843ED83"/>
          </w:pPr>
          <w:r w:rsidRPr="00F93C19">
            <w:rPr>
              <w:rStyle w:val="PlaceholderText"/>
            </w:rPr>
            <w:t>[Company]</w:t>
          </w:r>
        </w:p>
      </w:docPartBody>
    </w:docPart>
    <w:docPart>
      <w:docPartPr>
        <w:name w:val="CB86939638894486BB1D2D028980CEE6"/>
        <w:category>
          <w:name w:val="General"/>
          <w:gallery w:val="placeholder"/>
        </w:category>
        <w:types>
          <w:type w:val="bbPlcHdr"/>
        </w:types>
        <w:behaviors>
          <w:behavior w:val="content"/>
        </w:behaviors>
        <w:guid w:val="{8756989A-E008-4E4E-B419-5342623A8D87}"/>
      </w:docPartPr>
      <w:docPartBody>
        <w:p w:rsidR="00083E81" w:rsidRDefault="00083E81">
          <w:r w:rsidRPr="00F93C19">
            <w:rPr>
              <w:rStyle w:val="PlaceholderText"/>
            </w:rPr>
            <w:t>[Company]</w:t>
          </w:r>
        </w:p>
      </w:docPartBody>
    </w:docPart>
    <w:docPart>
      <w:docPartPr>
        <w:name w:val="8A7EC6323DE8498288C61B4C9F28FE58"/>
        <w:category>
          <w:name w:val="General"/>
          <w:gallery w:val="placeholder"/>
        </w:category>
        <w:types>
          <w:type w:val="bbPlcHdr"/>
        </w:types>
        <w:behaviors>
          <w:behavior w:val="content"/>
        </w:behaviors>
        <w:guid w:val="{E9AE5F1F-8D41-4A90-82BE-D398F7A8E971}"/>
      </w:docPartPr>
      <w:docPartBody>
        <w:p w:rsidR="00083E81" w:rsidRDefault="00083E81">
          <w:r w:rsidRPr="00F93C19">
            <w:rPr>
              <w:rStyle w:val="PlaceholderText"/>
            </w:rPr>
            <w:t>[Company]</w:t>
          </w:r>
        </w:p>
      </w:docPartBody>
    </w:docPart>
    <w:docPart>
      <w:docPartPr>
        <w:name w:val="2CEDA0E1F88145C0BCA64F10E84D4BF7"/>
        <w:category>
          <w:name w:val="General"/>
          <w:gallery w:val="placeholder"/>
        </w:category>
        <w:types>
          <w:type w:val="bbPlcHdr"/>
        </w:types>
        <w:behaviors>
          <w:behavior w:val="content"/>
        </w:behaviors>
        <w:guid w:val="{1ACA0453-3DF8-448E-8FFC-9F7D603ED950}"/>
      </w:docPartPr>
      <w:docPartBody>
        <w:p w:rsidR="00083E81" w:rsidRDefault="00083E81">
          <w:r w:rsidRPr="00F93C19">
            <w:rPr>
              <w:rStyle w:val="PlaceholderText"/>
            </w:rPr>
            <w:t>[Company]</w:t>
          </w:r>
        </w:p>
      </w:docPartBody>
    </w:docPart>
    <w:docPart>
      <w:docPartPr>
        <w:name w:val="6166E3B3161A4E6BBC5512C79D45B668"/>
        <w:category>
          <w:name w:val="General"/>
          <w:gallery w:val="placeholder"/>
        </w:category>
        <w:types>
          <w:type w:val="bbPlcHdr"/>
        </w:types>
        <w:behaviors>
          <w:behavior w:val="content"/>
        </w:behaviors>
        <w:guid w:val="{5AB96AE8-B049-4666-8220-73C1BCEBFD66}"/>
      </w:docPartPr>
      <w:docPartBody>
        <w:p w:rsidR="00083E81" w:rsidRDefault="00083E81">
          <w:r w:rsidRPr="00F93C19">
            <w:rPr>
              <w:rStyle w:val="PlaceholderText"/>
            </w:rPr>
            <w:t>[Company]</w:t>
          </w:r>
        </w:p>
      </w:docPartBody>
    </w:docPart>
    <w:docPart>
      <w:docPartPr>
        <w:name w:val="7EE59EF53E7C424B8E5755DE86B1652C"/>
        <w:category>
          <w:name w:val="General"/>
          <w:gallery w:val="placeholder"/>
        </w:category>
        <w:types>
          <w:type w:val="bbPlcHdr"/>
        </w:types>
        <w:behaviors>
          <w:behavior w:val="content"/>
        </w:behaviors>
        <w:guid w:val="{AD497821-5000-40E0-9106-FE3DB77AD17C}"/>
      </w:docPartPr>
      <w:docPartBody>
        <w:p w:rsidR="00083E81" w:rsidRDefault="00083E81">
          <w:r w:rsidRPr="00F93C19">
            <w:rPr>
              <w:rStyle w:val="PlaceholderText"/>
            </w:rPr>
            <w:t>[Company]</w:t>
          </w:r>
        </w:p>
      </w:docPartBody>
    </w:docPart>
    <w:docPart>
      <w:docPartPr>
        <w:name w:val="F6B8135AB21A4487BCD6059698E92B6D"/>
        <w:category>
          <w:name w:val="General"/>
          <w:gallery w:val="placeholder"/>
        </w:category>
        <w:types>
          <w:type w:val="bbPlcHdr"/>
        </w:types>
        <w:behaviors>
          <w:behavior w:val="content"/>
        </w:behaviors>
        <w:guid w:val="{F000F33F-FAF8-4B9F-854A-CBD4BEB7C6D1}"/>
      </w:docPartPr>
      <w:docPartBody>
        <w:p w:rsidR="00083E81" w:rsidRDefault="00083E81">
          <w:r w:rsidRPr="00F93C19">
            <w:rPr>
              <w:rStyle w:val="PlaceholderText"/>
            </w:rPr>
            <w:t>[Company]</w:t>
          </w:r>
        </w:p>
      </w:docPartBody>
    </w:docPart>
    <w:docPart>
      <w:docPartPr>
        <w:name w:val="F606DBCCAED548ADAFE4D490480CC2A6"/>
        <w:category>
          <w:name w:val="General"/>
          <w:gallery w:val="placeholder"/>
        </w:category>
        <w:types>
          <w:type w:val="bbPlcHdr"/>
        </w:types>
        <w:behaviors>
          <w:behavior w:val="content"/>
        </w:behaviors>
        <w:guid w:val="{9DD2904F-57D7-4E17-8E29-80E80C074F0B}"/>
      </w:docPartPr>
      <w:docPartBody>
        <w:p w:rsidR="00083E81" w:rsidRDefault="00083E81">
          <w:r w:rsidRPr="00F93C19">
            <w:rPr>
              <w:rStyle w:val="PlaceholderText"/>
            </w:rPr>
            <w:t>[Company]</w:t>
          </w:r>
        </w:p>
      </w:docPartBody>
    </w:docPart>
    <w:docPart>
      <w:docPartPr>
        <w:name w:val="2DDF721DB382429483D29FB8A3FB6B44"/>
        <w:category>
          <w:name w:val="General"/>
          <w:gallery w:val="placeholder"/>
        </w:category>
        <w:types>
          <w:type w:val="bbPlcHdr"/>
        </w:types>
        <w:behaviors>
          <w:behavior w:val="content"/>
        </w:behaviors>
        <w:guid w:val="{2521CA46-8C9A-4057-BA28-8674C572A903}"/>
      </w:docPartPr>
      <w:docPartBody>
        <w:p w:rsidR="00083E81" w:rsidRDefault="00083E81">
          <w:r w:rsidRPr="00F93C19">
            <w:rPr>
              <w:rStyle w:val="PlaceholderText"/>
            </w:rPr>
            <w:t>[Company]</w:t>
          </w:r>
        </w:p>
      </w:docPartBody>
    </w:docPart>
    <w:docPart>
      <w:docPartPr>
        <w:name w:val="960B4C2493854A4C83B12E20611AC1F2"/>
        <w:category>
          <w:name w:val="General"/>
          <w:gallery w:val="placeholder"/>
        </w:category>
        <w:types>
          <w:type w:val="bbPlcHdr"/>
        </w:types>
        <w:behaviors>
          <w:behavior w:val="content"/>
        </w:behaviors>
        <w:guid w:val="{AFE3C597-D4C8-4C2F-8AFE-3553B7CE1248}"/>
      </w:docPartPr>
      <w:docPartBody>
        <w:p w:rsidR="00083E81" w:rsidRDefault="00083E81">
          <w:r w:rsidRPr="00F93C19">
            <w:rPr>
              <w:rStyle w:val="PlaceholderText"/>
            </w:rPr>
            <w:t>[Company]</w:t>
          </w:r>
        </w:p>
      </w:docPartBody>
    </w:docPart>
    <w:docPart>
      <w:docPartPr>
        <w:name w:val="FE4501E19AF14CAAB0B29E7885769134"/>
        <w:category>
          <w:name w:val="General"/>
          <w:gallery w:val="placeholder"/>
        </w:category>
        <w:types>
          <w:type w:val="bbPlcHdr"/>
        </w:types>
        <w:behaviors>
          <w:behavior w:val="content"/>
        </w:behaviors>
        <w:guid w:val="{7A7F286A-DCDF-4794-9EFD-DB186ABB338D}"/>
      </w:docPartPr>
      <w:docPartBody>
        <w:p w:rsidR="00083E81" w:rsidRDefault="00083E81">
          <w:r w:rsidRPr="00F93C19">
            <w:rPr>
              <w:rStyle w:val="PlaceholderText"/>
            </w:rPr>
            <w:t>[Company]</w:t>
          </w:r>
        </w:p>
      </w:docPartBody>
    </w:docPart>
    <w:docPart>
      <w:docPartPr>
        <w:name w:val="D1293A94AA624489834D6BF78874472A"/>
        <w:category>
          <w:name w:val="General"/>
          <w:gallery w:val="placeholder"/>
        </w:category>
        <w:types>
          <w:type w:val="bbPlcHdr"/>
        </w:types>
        <w:behaviors>
          <w:behavior w:val="content"/>
        </w:behaviors>
        <w:guid w:val="{C84BA66F-8B05-4B08-B736-0860DE33EC6F}"/>
      </w:docPartPr>
      <w:docPartBody>
        <w:p w:rsidR="00083E81" w:rsidRDefault="00083E81">
          <w:r w:rsidRPr="00F93C19">
            <w:rPr>
              <w:rStyle w:val="PlaceholderText"/>
            </w:rPr>
            <w:t>[Company]</w:t>
          </w:r>
        </w:p>
      </w:docPartBody>
    </w:docPart>
    <w:docPart>
      <w:docPartPr>
        <w:name w:val="F44CE1A1289F4E95B2195DA2303E9E8C"/>
        <w:category>
          <w:name w:val="General"/>
          <w:gallery w:val="placeholder"/>
        </w:category>
        <w:types>
          <w:type w:val="bbPlcHdr"/>
        </w:types>
        <w:behaviors>
          <w:behavior w:val="content"/>
        </w:behaviors>
        <w:guid w:val="{9FFCC88A-A21A-4470-AE5A-22163DEAB125}"/>
      </w:docPartPr>
      <w:docPartBody>
        <w:p w:rsidR="00083E81" w:rsidRDefault="00083E81">
          <w:r w:rsidRPr="00F93C19">
            <w:rPr>
              <w:rStyle w:val="PlaceholderText"/>
            </w:rPr>
            <w:t>[Company]</w:t>
          </w:r>
        </w:p>
      </w:docPartBody>
    </w:docPart>
    <w:docPart>
      <w:docPartPr>
        <w:name w:val="E94F5E856A4E4CF3B3775A5F874A108E"/>
        <w:category>
          <w:name w:val="General"/>
          <w:gallery w:val="placeholder"/>
        </w:category>
        <w:types>
          <w:type w:val="bbPlcHdr"/>
        </w:types>
        <w:behaviors>
          <w:behavior w:val="content"/>
        </w:behaviors>
        <w:guid w:val="{07462808-2C1B-43E4-B04A-1F44CE415336}"/>
      </w:docPartPr>
      <w:docPartBody>
        <w:p w:rsidR="00083E81" w:rsidRDefault="00083E81">
          <w:r w:rsidRPr="00F93C19">
            <w:rPr>
              <w:rStyle w:val="PlaceholderText"/>
            </w:rPr>
            <w:t>[Company]</w:t>
          </w:r>
        </w:p>
      </w:docPartBody>
    </w:docPart>
    <w:docPart>
      <w:docPartPr>
        <w:name w:val="893BB5E2FDCC4111A327836F4D194AE8"/>
        <w:category>
          <w:name w:val="General"/>
          <w:gallery w:val="placeholder"/>
        </w:category>
        <w:types>
          <w:type w:val="bbPlcHdr"/>
        </w:types>
        <w:behaviors>
          <w:behavior w:val="content"/>
        </w:behaviors>
        <w:guid w:val="{FC39701F-E484-4BAC-AA1D-5DE401526D9D}"/>
      </w:docPartPr>
      <w:docPartBody>
        <w:p w:rsidR="00083E81" w:rsidRDefault="00083E81">
          <w:r w:rsidRPr="00F93C19">
            <w:rPr>
              <w:rStyle w:val="PlaceholderText"/>
            </w:rPr>
            <w:t>[Company]</w:t>
          </w:r>
        </w:p>
      </w:docPartBody>
    </w:docPart>
    <w:docPart>
      <w:docPartPr>
        <w:name w:val="20310D332F294B0E8AD6897ADFF1BB9C"/>
        <w:category>
          <w:name w:val="General"/>
          <w:gallery w:val="placeholder"/>
        </w:category>
        <w:types>
          <w:type w:val="bbPlcHdr"/>
        </w:types>
        <w:behaviors>
          <w:behavior w:val="content"/>
        </w:behaviors>
        <w:guid w:val="{3FA1A945-D3D5-4EE2-9237-032CCEAF6D23}"/>
      </w:docPartPr>
      <w:docPartBody>
        <w:p w:rsidR="00083E81" w:rsidRDefault="00083E81">
          <w:r w:rsidRPr="00F93C19">
            <w:rPr>
              <w:rStyle w:val="PlaceholderText"/>
            </w:rPr>
            <w:t>[Company]</w:t>
          </w:r>
        </w:p>
      </w:docPartBody>
    </w:docPart>
    <w:docPart>
      <w:docPartPr>
        <w:name w:val="0347B9FE298F45DDA4C32A48163A1287"/>
        <w:category>
          <w:name w:val="General"/>
          <w:gallery w:val="placeholder"/>
        </w:category>
        <w:types>
          <w:type w:val="bbPlcHdr"/>
        </w:types>
        <w:behaviors>
          <w:behavior w:val="content"/>
        </w:behaviors>
        <w:guid w:val="{E7C25DCB-B69A-48ED-940B-B22F4416D90D}"/>
      </w:docPartPr>
      <w:docPartBody>
        <w:p w:rsidR="00083E81" w:rsidRDefault="00083E81">
          <w:r w:rsidRPr="00F93C19">
            <w:rPr>
              <w:rStyle w:val="PlaceholderText"/>
            </w:rPr>
            <w:t>[Company]</w:t>
          </w:r>
        </w:p>
      </w:docPartBody>
    </w:docPart>
    <w:docPart>
      <w:docPartPr>
        <w:name w:val="C4842E89B3BF4944802BBF3CDA7BE457"/>
        <w:category>
          <w:name w:val="General"/>
          <w:gallery w:val="placeholder"/>
        </w:category>
        <w:types>
          <w:type w:val="bbPlcHdr"/>
        </w:types>
        <w:behaviors>
          <w:behavior w:val="content"/>
        </w:behaviors>
        <w:guid w:val="{BBE2A2ED-852D-4464-8A61-0383E4DE2382}"/>
      </w:docPartPr>
      <w:docPartBody>
        <w:p w:rsidR="00083E81" w:rsidRDefault="00083E81">
          <w:r w:rsidRPr="00F93C19">
            <w:rPr>
              <w:rStyle w:val="PlaceholderText"/>
            </w:rPr>
            <w:t>[Company]</w:t>
          </w:r>
        </w:p>
      </w:docPartBody>
    </w:docPart>
    <w:docPart>
      <w:docPartPr>
        <w:name w:val="ACBA13CA60EB478B8B96EEFD4823A848"/>
        <w:category>
          <w:name w:val="General"/>
          <w:gallery w:val="placeholder"/>
        </w:category>
        <w:types>
          <w:type w:val="bbPlcHdr"/>
        </w:types>
        <w:behaviors>
          <w:behavior w:val="content"/>
        </w:behaviors>
        <w:guid w:val="{1074C63F-B6FA-4EEC-9E1B-5E7E8E410838}"/>
      </w:docPartPr>
      <w:docPartBody>
        <w:p w:rsidR="00083E81" w:rsidRDefault="00083E81">
          <w:r w:rsidRPr="00F93C19">
            <w:rPr>
              <w:rStyle w:val="PlaceholderText"/>
            </w:rPr>
            <w:t>[Company]</w:t>
          </w:r>
        </w:p>
      </w:docPartBody>
    </w:docPart>
    <w:docPart>
      <w:docPartPr>
        <w:name w:val="155C6DB645D74FDBAA1021C60F1A2FA8"/>
        <w:category>
          <w:name w:val="General"/>
          <w:gallery w:val="placeholder"/>
        </w:category>
        <w:types>
          <w:type w:val="bbPlcHdr"/>
        </w:types>
        <w:behaviors>
          <w:behavior w:val="content"/>
        </w:behaviors>
        <w:guid w:val="{C9A5A4CC-E4C6-4775-BDED-45E34077B588}"/>
      </w:docPartPr>
      <w:docPartBody>
        <w:p w:rsidR="00083E81" w:rsidRDefault="00083E81">
          <w:r w:rsidRPr="00F93C19">
            <w:rPr>
              <w:rStyle w:val="PlaceholderText"/>
            </w:rPr>
            <w:t>[Company]</w:t>
          </w:r>
        </w:p>
      </w:docPartBody>
    </w:docPart>
    <w:docPart>
      <w:docPartPr>
        <w:name w:val="29180F3350F64A3DBAAD8A78D9E10881"/>
        <w:category>
          <w:name w:val="General"/>
          <w:gallery w:val="placeholder"/>
        </w:category>
        <w:types>
          <w:type w:val="bbPlcHdr"/>
        </w:types>
        <w:behaviors>
          <w:behavior w:val="content"/>
        </w:behaviors>
        <w:guid w:val="{508BD404-56C7-4F69-A2B6-BDB3A0DDE766}"/>
      </w:docPartPr>
      <w:docPartBody>
        <w:p w:rsidR="00083E81" w:rsidRDefault="00083E81">
          <w:r w:rsidRPr="00F93C19">
            <w:rPr>
              <w:rStyle w:val="PlaceholderText"/>
            </w:rPr>
            <w:t>[Company]</w:t>
          </w:r>
        </w:p>
      </w:docPartBody>
    </w:docPart>
    <w:docPart>
      <w:docPartPr>
        <w:name w:val="E3ACE99495764A1CA66894A7197F8DBE"/>
        <w:category>
          <w:name w:val="General"/>
          <w:gallery w:val="placeholder"/>
        </w:category>
        <w:types>
          <w:type w:val="bbPlcHdr"/>
        </w:types>
        <w:behaviors>
          <w:behavior w:val="content"/>
        </w:behaviors>
        <w:guid w:val="{1D5432F8-5780-4367-B186-55CFF8268F3F}"/>
      </w:docPartPr>
      <w:docPartBody>
        <w:p w:rsidR="00083E81" w:rsidRDefault="00083E81">
          <w:r w:rsidRPr="00F93C19">
            <w:rPr>
              <w:rStyle w:val="PlaceholderText"/>
            </w:rPr>
            <w:t>[Company]</w:t>
          </w:r>
        </w:p>
      </w:docPartBody>
    </w:docPart>
    <w:docPart>
      <w:docPartPr>
        <w:name w:val="BA2E2A0E90614F10B5DBA580973792F8"/>
        <w:category>
          <w:name w:val="General"/>
          <w:gallery w:val="placeholder"/>
        </w:category>
        <w:types>
          <w:type w:val="bbPlcHdr"/>
        </w:types>
        <w:behaviors>
          <w:behavior w:val="content"/>
        </w:behaviors>
        <w:guid w:val="{70BAE6C2-E608-4DA8-B8E8-C3EBB6808434}"/>
      </w:docPartPr>
      <w:docPartBody>
        <w:p w:rsidR="00083E81" w:rsidRDefault="00083E81">
          <w:r w:rsidRPr="00F93C19">
            <w:rPr>
              <w:rStyle w:val="PlaceholderText"/>
            </w:rPr>
            <w:t>[Company]</w:t>
          </w:r>
        </w:p>
      </w:docPartBody>
    </w:docPart>
    <w:docPart>
      <w:docPartPr>
        <w:name w:val="D5CDA22EC88C408D86C7F1F578A56265"/>
        <w:category>
          <w:name w:val="General"/>
          <w:gallery w:val="placeholder"/>
        </w:category>
        <w:types>
          <w:type w:val="bbPlcHdr"/>
        </w:types>
        <w:behaviors>
          <w:behavior w:val="content"/>
        </w:behaviors>
        <w:guid w:val="{92D4F25A-10BA-4CE4-8BED-E79CAF91419E}"/>
      </w:docPartPr>
      <w:docPartBody>
        <w:p w:rsidR="00083E81" w:rsidRDefault="00083E81">
          <w:r w:rsidRPr="00F93C19">
            <w:rPr>
              <w:rStyle w:val="PlaceholderText"/>
            </w:rPr>
            <w:t>[Company]</w:t>
          </w:r>
        </w:p>
      </w:docPartBody>
    </w:docPart>
    <w:docPart>
      <w:docPartPr>
        <w:name w:val="ED59ECAF33E742118D1C4E7077F8C051"/>
        <w:category>
          <w:name w:val="General"/>
          <w:gallery w:val="placeholder"/>
        </w:category>
        <w:types>
          <w:type w:val="bbPlcHdr"/>
        </w:types>
        <w:behaviors>
          <w:behavior w:val="content"/>
        </w:behaviors>
        <w:guid w:val="{C6C4BC4C-7FAA-46E1-B04C-90D2C633A9B4}"/>
      </w:docPartPr>
      <w:docPartBody>
        <w:p w:rsidR="00083E81" w:rsidRDefault="00083E81">
          <w:r w:rsidRPr="00F93C19">
            <w:rPr>
              <w:rStyle w:val="PlaceholderText"/>
            </w:rPr>
            <w:t>[Company]</w:t>
          </w:r>
        </w:p>
      </w:docPartBody>
    </w:docPart>
    <w:docPart>
      <w:docPartPr>
        <w:name w:val="3E193BBD1C6048019A6C886D19522D26"/>
        <w:category>
          <w:name w:val="General"/>
          <w:gallery w:val="placeholder"/>
        </w:category>
        <w:types>
          <w:type w:val="bbPlcHdr"/>
        </w:types>
        <w:behaviors>
          <w:behavior w:val="content"/>
        </w:behaviors>
        <w:guid w:val="{FFCEB12D-A2E3-4284-B393-E9A3E304967E}"/>
      </w:docPartPr>
      <w:docPartBody>
        <w:p w:rsidR="00083E81" w:rsidRDefault="00083E81">
          <w:r w:rsidRPr="00F93C19">
            <w:rPr>
              <w:rStyle w:val="PlaceholderText"/>
            </w:rPr>
            <w:t>[Company]</w:t>
          </w:r>
        </w:p>
      </w:docPartBody>
    </w:docPart>
    <w:docPart>
      <w:docPartPr>
        <w:name w:val="588CAC1F50F241C0916886F112D720B3"/>
        <w:category>
          <w:name w:val="General"/>
          <w:gallery w:val="placeholder"/>
        </w:category>
        <w:types>
          <w:type w:val="bbPlcHdr"/>
        </w:types>
        <w:behaviors>
          <w:behavior w:val="content"/>
        </w:behaviors>
        <w:guid w:val="{FE6ED422-74DD-4F6D-8C2A-227A69C57582}"/>
      </w:docPartPr>
      <w:docPartBody>
        <w:p w:rsidR="00083E81" w:rsidRDefault="00083E81">
          <w:r w:rsidRPr="00F93C19">
            <w:rPr>
              <w:rStyle w:val="PlaceholderText"/>
            </w:rPr>
            <w:t>[Company]</w:t>
          </w:r>
        </w:p>
      </w:docPartBody>
    </w:docPart>
    <w:docPart>
      <w:docPartPr>
        <w:name w:val="4AA537602A2F45A2BFB848193AD90507"/>
        <w:category>
          <w:name w:val="General"/>
          <w:gallery w:val="placeholder"/>
        </w:category>
        <w:types>
          <w:type w:val="bbPlcHdr"/>
        </w:types>
        <w:behaviors>
          <w:behavior w:val="content"/>
        </w:behaviors>
        <w:guid w:val="{5A8F023F-51CC-46D2-94C7-3215BB5B8764}"/>
      </w:docPartPr>
      <w:docPartBody>
        <w:p w:rsidR="00083E81" w:rsidRDefault="00083E81">
          <w:r w:rsidRPr="00F93C19">
            <w:rPr>
              <w:rStyle w:val="PlaceholderText"/>
            </w:rPr>
            <w:t>[Company]</w:t>
          </w:r>
        </w:p>
      </w:docPartBody>
    </w:docPart>
    <w:docPart>
      <w:docPartPr>
        <w:name w:val="00D8F3978B00494EA770A6E5AFDD4A93"/>
        <w:category>
          <w:name w:val="General"/>
          <w:gallery w:val="placeholder"/>
        </w:category>
        <w:types>
          <w:type w:val="bbPlcHdr"/>
        </w:types>
        <w:behaviors>
          <w:behavior w:val="content"/>
        </w:behaviors>
        <w:guid w:val="{0A9AB7B7-E4DB-4EB8-899F-9EF7A8289F42}"/>
      </w:docPartPr>
      <w:docPartBody>
        <w:p w:rsidR="00083E81" w:rsidRDefault="00083E81">
          <w:r w:rsidRPr="00F93C19">
            <w:rPr>
              <w:rStyle w:val="PlaceholderText"/>
            </w:rPr>
            <w:t>[Company]</w:t>
          </w:r>
        </w:p>
      </w:docPartBody>
    </w:docPart>
    <w:docPart>
      <w:docPartPr>
        <w:name w:val="50814FB07B8A447BA5AEF9F075DA82C5"/>
        <w:category>
          <w:name w:val="General"/>
          <w:gallery w:val="placeholder"/>
        </w:category>
        <w:types>
          <w:type w:val="bbPlcHdr"/>
        </w:types>
        <w:behaviors>
          <w:behavior w:val="content"/>
        </w:behaviors>
        <w:guid w:val="{6F38D167-1DDB-430F-A21C-42970E8B292B}"/>
      </w:docPartPr>
      <w:docPartBody>
        <w:p w:rsidR="00083E81" w:rsidRDefault="00083E81">
          <w:r w:rsidRPr="00F93C19">
            <w:rPr>
              <w:rStyle w:val="PlaceholderText"/>
            </w:rPr>
            <w:t>[Company]</w:t>
          </w:r>
        </w:p>
      </w:docPartBody>
    </w:docPart>
    <w:docPart>
      <w:docPartPr>
        <w:name w:val="4D8DF308650C4DD081C3110E4981B94D"/>
        <w:category>
          <w:name w:val="General"/>
          <w:gallery w:val="placeholder"/>
        </w:category>
        <w:types>
          <w:type w:val="bbPlcHdr"/>
        </w:types>
        <w:behaviors>
          <w:behavior w:val="content"/>
        </w:behaviors>
        <w:guid w:val="{F175C991-1F8A-4E4E-BE13-51E3A7EE491C}"/>
      </w:docPartPr>
      <w:docPartBody>
        <w:p w:rsidR="00000000" w:rsidRDefault="00083E81">
          <w:r w:rsidRPr="00F93C19">
            <w:rPr>
              <w:rStyle w:val="PlaceholderText"/>
            </w:rPr>
            <w:t>[Company]</w:t>
          </w:r>
        </w:p>
      </w:docPartBody>
    </w:docPart>
    <w:docPart>
      <w:docPartPr>
        <w:name w:val="B4E02BABD418481EAEDCAE015082167E"/>
        <w:category>
          <w:name w:val="General"/>
          <w:gallery w:val="placeholder"/>
        </w:category>
        <w:types>
          <w:type w:val="bbPlcHdr"/>
        </w:types>
        <w:behaviors>
          <w:behavior w:val="content"/>
        </w:behaviors>
        <w:guid w:val="{15C10B1B-7968-47F9-9671-96253932A541}"/>
      </w:docPartPr>
      <w:docPartBody>
        <w:p w:rsidR="00000000" w:rsidRDefault="00083E81">
          <w:r w:rsidRPr="00F93C19">
            <w:rPr>
              <w:rStyle w:val="PlaceholderText"/>
            </w:rPr>
            <w:t>[Company]</w:t>
          </w:r>
        </w:p>
      </w:docPartBody>
    </w:docPart>
    <w:docPart>
      <w:docPartPr>
        <w:name w:val="DF40F36741514847A6994025F4D82ABB"/>
        <w:category>
          <w:name w:val="General"/>
          <w:gallery w:val="placeholder"/>
        </w:category>
        <w:types>
          <w:type w:val="bbPlcHdr"/>
        </w:types>
        <w:behaviors>
          <w:behavior w:val="content"/>
        </w:behaviors>
        <w:guid w:val="{728164C1-892B-46F1-9A39-0DA98EA5E43F}"/>
      </w:docPartPr>
      <w:docPartBody>
        <w:p w:rsidR="00000000" w:rsidRDefault="00083E81">
          <w:r w:rsidRPr="00F93C19">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81"/>
    <w:rsid w:val="0008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E81"/>
    <w:rPr>
      <w:rFonts w:cs="Times New Roman"/>
      <w:sz w:val="3276"/>
      <w:szCs w:val="3276"/>
    </w:rPr>
  </w:style>
  <w:style w:type="character" w:default="1" w:styleId="DefaultParagraphFont">
    <w:name w:val="Default Paragraph Font"/>
    <w:uiPriority w:val="1"/>
    <w:semiHidden/>
    <w:unhideWhenUsed/>
    <w:rsid w:val="00083E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E81"/>
    <w:rPr>
      <w:color w:val="404040" w:themeColor="text1" w:themeTint="BF"/>
      <w:sz w:val="22"/>
    </w:rPr>
  </w:style>
  <w:style w:type="paragraph" w:customStyle="1" w:styleId="6D8E4098BEE6452F9DB1F774B916A82E">
    <w:name w:val="6D8E4098BEE6452F9DB1F774B916A82E"/>
    <w:rsid w:val="00083E81"/>
  </w:style>
  <w:style w:type="paragraph" w:customStyle="1" w:styleId="2BDE6A9CBCE44BF5B2829BCF732999BB">
    <w:name w:val="2BDE6A9CBCE44BF5B2829BCF732999BB"/>
    <w:rsid w:val="00083E81"/>
  </w:style>
  <w:style w:type="paragraph" w:customStyle="1" w:styleId="B0A05895B2044FDBA035077DA2E24FFB">
    <w:name w:val="B0A05895B2044FDBA035077DA2E24FFB"/>
    <w:rsid w:val="00083E81"/>
  </w:style>
  <w:style w:type="paragraph" w:customStyle="1" w:styleId="BDA7382E32134D98987BCE30EA0229C5">
    <w:name w:val="BDA7382E32134D98987BCE30EA0229C5"/>
    <w:rsid w:val="00083E81"/>
  </w:style>
  <w:style w:type="paragraph" w:customStyle="1" w:styleId="F76610AC324E454C8EAA3379D30ECB3F">
    <w:name w:val="F76610AC324E454C8EAA3379D30ECB3F"/>
    <w:rsid w:val="00083E81"/>
  </w:style>
  <w:style w:type="paragraph" w:customStyle="1" w:styleId="F4852ACC51214D5A9E1FF47EF0EED721">
    <w:name w:val="F4852ACC51214D5A9E1FF47EF0EED721"/>
    <w:rsid w:val="00083E81"/>
  </w:style>
  <w:style w:type="paragraph" w:customStyle="1" w:styleId="1BC57984ADE54AEDA585FEA18BC5EF67">
    <w:name w:val="1BC57984ADE54AEDA585FEA18BC5EF67"/>
    <w:rsid w:val="00083E81"/>
  </w:style>
  <w:style w:type="paragraph" w:customStyle="1" w:styleId="BE08DB9A1AA94D5BA590D6A89843ED83">
    <w:name w:val="BE08DB9A1AA94D5BA590D6A89843ED83"/>
    <w:rsid w:val="00083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2FF98-BFA5-4807-B865-0A1C3FE1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4306</Words>
  <Characters>24549</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Aerocircular</Company>
  <LinksUpToDate>false</LinksUpToDate>
  <CharactersWithSpaces>28798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Carlson</dc:creator>
  <cp:keywords>Agreement, Rate Sheet, Contract</cp:keywords>
  <cp:lastModifiedBy>Lee Carlson</cp:lastModifiedBy>
  <cp:revision>2</cp:revision>
  <cp:lastPrinted>2020-09-15T21:59:00Z</cp:lastPrinted>
  <dcterms:created xsi:type="dcterms:W3CDTF">2020-09-16T14:39:00Z</dcterms:created>
  <dcterms:modified xsi:type="dcterms:W3CDTF">2020-09-16T14:39:00Z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