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80BD5" w14:textId="1BD3A69C" w:rsidR="00820C0F" w:rsidRPr="008E10FF" w:rsidRDefault="00820C0F" w:rsidP="00820C0F">
      <w:pPr>
        <w:widowControl w:val="0"/>
        <w:spacing w:line="240" w:lineRule="atLeast"/>
        <w:rPr>
          <w:rFonts w:ascii="Arial" w:hAnsi="Arial" w:cs="Arial"/>
          <w:color w:val="000000"/>
        </w:rPr>
      </w:pPr>
      <w:r w:rsidRPr="008E10FF">
        <w:rPr>
          <w:rFonts w:ascii="Arial" w:hAnsi="Arial" w:cs="Arial"/>
        </w:rPr>
        <w:t xml:space="preserve">This Non-Disclosure Agreement (“Agreement”) is made between </w:t>
      </w:r>
      <w:r w:rsidR="00340A40">
        <w:rPr>
          <w:rFonts w:ascii="Arial" w:hAnsi="Arial" w:cs="Arial"/>
        </w:rPr>
        <w:t>AviaGlobal Group, LLC</w:t>
      </w:r>
      <w:r w:rsidRPr="008E10FF">
        <w:rPr>
          <w:rFonts w:ascii="Arial" w:hAnsi="Arial" w:cs="Arial"/>
        </w:rPr>
        <w:t>,</w:t>
      </w:r>
      <w:r>
        <w:rPr>
          <w:rFonts w:ascii="Arial" w:hAnsi="Arial" w:cs="Arial"/>
        </w:rPr>
        <w:t xml:space="preserve"> an Arizona USA company</w:t>
      </w:r>
      <w:r w:rsidRPr="008E10FF">
        <w:rPr>
          <w:rFonts w:ascii="Arial" w:hAnsi="Arial" w:cs="Arial"/>
        </w:rPr>
        <w:t xml:space="preserve"> with a principal place of business located at</w:t>
      </w:r>
      <w:r>
        <w:rPr>
          <w:rFonts w:ascii="Arial" w:hAnsi="Arial" w:cs="Arial"/>
        </w:rPr>
        <w:t xml:space="preserve"> 33210 North 12</w:t>
      </w:r>
      <w:r w:rsidRPr="009866C1">
        <w:rPr>
          <w:rFonts w:ascii="Arial" w:hAnsi="Arial" w:cs="Arial"/>
          <w:vertAlign w:val="superscript"/>
        </w:rPr>
        <w:t>th</w:t>
      </w:r>
      <w:r>
        <w:rPr>
          <w:rFonts w:ascii="Arial" w:hAnsi="Arial" w:cs="Arial"/>
        </w:rPr>
        <w:t xml:space="preserve"> Street, Phoenix, Arizona USA 85085, hereinafter referred to as “</w:t>
      </w:r>
      <w:r w:rsidR="00340A40">
        <w:rPr>
          <w:rFonts w:ascii="Arial" w:hAnsi="Arial" w:cs="Arial"/>
        </w:rPr>
        <w:t>AviaGlobal</w:t>
      </w:r>
      <w:r>
        <w:rPr>
          <w:rFonts w:ascii="Arial" w:hAnsi="Arial" w:cs="Arial"/>
        </w:rPr>
        <w:t>”</w:t>
      </w:r>
      <w:r w:rsidR="00340A40">
        <w:rPr>
          <w:rFonts w:ascii="Arial" w:hAnsi="Arial" w:cs="Arial"/>
        </w:rPr>
        <w:t xml:space="preserve">, and </w:t>
      </w:r>
      <w:proofErr w:type="spellStart"/>
      <w:r w:rsidRPr="00930117">
        <w:rPr>
          <w:rFonts w:ascii="Arial" w:hAnsi="Arial" w:cs="Arial"/>
          <w:highlight w:val="yellow"/>
        </w:rPr>
        <w:t>secondentityname</w:t>
      </w:r>
      <w:proofErr w:type="spellEnd"/>
      <w:r w:rsidRPr="00930117">
        <w:rPr>
          <w:rFonts w:ascii="Arial" w:hAnsi="Arial" w:cs="Arial"/>
          <w:highlight w:val="yellow"/>
        </w:rPr>
        <w:t xml:space="preserve">, a </w:t>
      </w:r>
      <w:proofErr w:type="spellStart"/>
      <w:r w:rsidRPr="00930117">
        <w:rPr>
          <w:rFonts w:ascii="Arial" w:hAnsi="Arial" w:cs="Arial"/>
          <w:highlight w:val="yellow"/>
        </w:rPr>
        <w:t>legalcreationplace</w:t>
      </w:r>
      <w:r>
        <w:rPr>
          <w:rFonts w:ascii="Arial" w:hAnsi="Arial" w:cs="Arial"/>
          <w:highlight w:val="yellow"/>
        </w:rPr>
        <w:t>statencountry</w:t>
      </w:r>
      <w:proofErr w:type="spellEnd"/>
      <w:r>
        <w:rPr>
          <w:rFonts w:ascii="Arial" w:hAnsi="Arial" w:cs="Arial"/>
          <w:highlight w:val="yellow"/>
        </w:rPr>
        <w:t>,</w:t>
      </w:r>
      <w:r w:rsidRPr="00930117">
        <w:rPr>
          <w:rFonts w:ascii="Arial" w:hAnsi="Arial" w:cs="Arial"/>
          <w:highlight w:val="yellow"/>
        </w:rPr>
        <w:t xml:space="preserve"> </w:t>
      </w:r>
      <w:proofErr w:type="spellStart"/>
      <w:r w:rsidRPr="00930117">
        <w:rPr>
          <w:rFonts w:ascii="Arial" w:hAnsi="Arial" w:cs="Arial"/>
          <w:highlight w:val="yellow"/>
        </w:rPr>
        <w:t>tyypeofentity</w:t>
      </w:r>
      <w:proofErr w:type="spellEnd"/>
      <w:r w:rsidRPr="008E10FF">
        <w:rPr>
          <w:rFonts w:ascii="Arial" w:hAnsi="Arial" w:cs="Arial"/>
        </w:rPr>
        <w:t xml:space="preserve"> with a principal place of business located at </w:t>
      </w:r>
      <w:proofErr w:type="spellStart"/>
      <w:r w:rsidRPr="00930117">
        <w:rPr>
          <w:rFonts w:ascii="Arial" w:hAnsi="Arial" w:cs="Arial"/>
          <w:highlight w:val="yellow"/>
        </w:rPr>
        <w:t>officiallbusinessaddress</w:t>
      </w:r>
      <w:proofErr w:type="spellEnd"/>
      <w:r>
        <w:rPr>
          <w:rFonts w:ascii="Arial" w:hAnsi="Arial" w:cs="Arial"/>
        </w:rPr>
        <w:t>, hereinafter referred to as “</w:t>
      </w:r>
      <w:proofErr w:type="spellStart"/>
      <w:r w:rsidRPr="00930117">
        <w:rPr>
          <w:rFonts w:ascii="Arial" w:hAnsi="Arial" w:cs="Arial"/>
          <w:highlight w:val="yellow"/>
        </w:rPr>
        <w:t>seconddd</w:t>
      </w:r>
      <w:proofErr w:type="spellEnd"/>
      <w:r>
        <w:rPr>
          <w:rFonts w:ascii="Arial" w:hAnsi="Arial" w:cs="Arial"/>
        </w:rPr>
        <w:t xml:space="preserve">”, </w:t>
      </w:r>
      <w:r w:rsidRPr="008E10FF">
        <w:rPr>
          <w:rFonts w:ascii="Arial" w:hAnsi="Arial" w:cs="Arial"/>
        </w:rPr>
        <w:t xml:space="preserve">and all jointly and separately </w:t>
      </w:r>
      <w:r>
        <w:rPr>
          <w:rFonts w:ascii="Arial" w:hAnsi="Arial" w:cs="Arial"/>
        </w:rPr>
        <w:t>herein</w:t>
      </w:r>
      <w:r w:rsidRPr="008E10FF">
        <w:rPr>
          <w:rFonts w:ascii="Arial" w:hAnsi="Arial" w:cs="Arial"/>
        </w:rPr>
        <w:t>after referred to as “Parties” or “Party”.</w:t>
      </w:r>
    </w:p>
    <w:p w14:paraId="1D1AE5A3" w14:textId="77777777" w:rsidR="00820C0F" w:rsidRPr="008E10FF" w:rsidRDefault="00820C0F" w:rsidP="00820C0F">
      <w:pPr>
        <w:jc w:val="both"/>
        <w:rPr>
          <w:rFonts w:ascii="Arial" w:hAnsi="Arial" w:cs="Arial"/>
        </w:rPr>
      </w:pPr>
    </w:p>
    <w:p w14:paraId="2BE8706A" w14:textId="77777777" w:rsidR="00820C0F" w:rsidRPr="008E10FF" w:rsidRDefault="00820C0F" w:rsidP="00820C0F">
      <w:pPr>
        <w:numPr>
          <w:ilvl w:val="0"/>
          <w:numId w:val="18"/>
        </w:numPr>
        <w:tabs>
          <w:tab w:val="clear" w:pos="1080"/>
          <w:tab w:val="num" w:pos="627"/>
        </w:tabs>
        <w:ind w:hanging="1080"/>
        <w:jc w:val="both"/>
        <w:rPr>
          <w:rFonts w:ascii="Arial" w:hAnsi="Arial" w:cs="Arial"/>
          <w:b/>
        </w:rPr>
      </w:pPr>
      <w:r w:rsidRPr="008E10FF">
        <w:rPr>
          <w:rFonts w:ascii="Arial" w:hAnsi="Arial" w:cs="Arial"/>
          <w:b/>
          <w:u w:val="single"/>
        </w:rPr>
        <w:t>PURPOSE:</w:t>
      </w:r>
      <w:r w:rsidRPr="008E10FF" w:rsidDel="00B4122D">
        <w:rPr>
          <w:rFonts w:ascii="Arial" w:hAnsi="Arial" w:cs="Arial"/>
          <w:b/>
        </w:rPr>
        <w:t xml:space="preserve"> </w:t>
      </w:r>
      <w:r w:rsidRPr="008E10FF">
        <w:rPr>
          <w:rFonts w:ascii="Arial" w:hAnsi="Arial" w:cs="Arial"/>
          <w:b/>
        </w:rPr>
        <w:tab/>
      </w:r>
    </w:p>
    <w:p w14:paraId="0F2D4FF4" w14:textId="77777777" w:rsidR="00820C0F" w:rsidRPr="008E10FF" w:rsidRDefault="00820C0F" w:rsidP="00820C0F">
      <w:pPr>
        <w:jc w:val="both"/>
        <w:rPr>
          <w:rFonts w:ascii="Arial" w:hAnsi="Arial" w:cs="Arial"/>
          <w:b/>
        </w:rPr>
      </w:pPr>
    </w:p>
    <w:p w14:paraId="5860F504" w14:textId="77777777" w:rsidR="00820C0F" w:rsidRPr="00DC07F1" w:rsidRDefault="00820C0F" w:rsidP="00820C0F">
      <w:pPr>
        <w:jc w:val="both"/>
        <w:rPr>
          <w:rFonts w:ascii="Arial" w:hAnsi="Arial" w:cs="Arial"/>
        </w:rPr>
      </w:pPr>
      <w:r w:rsidRPr="00DC07F1">
        <w:rPr>
          <w:rFonts w:ascii="Arial" w:hAnsi="Arial" w:cs="Arial"/>
        </w:rPr>
        <w:t xml:space="preserve">The purpose of this Agreement is to allow each Party to discuss, evaluate and disclose certain Proprietary Information related </w:t>
      </w:r>
      <w:r w:rsidRPr="00343B93">
        <w:rPr>
          <w:rFonts w:ascii="Arial" w:hAnsi="Arial" w:cs="Arial"/>
        </w:rPr>
        <w:t xml:space="preserve">to </w:t>
      </w:r>
      <w:proofErr w:type="spellStart"/>
      <w:r w:rsidRPr="00343B93">
        <w:rPr>
          <w:rFonts w:ascii="Arial" w:hAnsi="Arial" w:cs="Arial"/>
          <w:highlight w:val="yellow"/>
        </w:rPr>
        <w:t>insertasappropriate</w:t>
      </w:r>
      <w:proofErr w:type="spellEnd"/>
      <w:r w:rsidRPr="00DC07F1">
        <w:rPr>
          <w:rFonts w:ascii="Arial" w:hAnsi="Arial" w:cs="Arial"/>
        </w:rPr>
        <w:t xml:space="preserve">. </w:t>
      </w:r>
    </w:p>
    <w:p w14:paraId="1AA48F32" w14:textId="77777777" w:rsidR="00820C0F" w:rsidRPr="008E10FF" w:rsidRDefault="00820C0F" w:rsidP="00820C0F">
      <w:pPr>
        <w:jc w:val="both"/>
        <w:rPr>
          <w:rFonts w:ascii="Arial" w:hAnsi="Arial" w:cs="Arial"/>
        </w:rPr>
      </w:pPr>
    </w:p>
    <w:p w14:paraId="3616247E" w14:textId="77777777" w:rsidR="00820C0F" w:rsidRPr="008E10FF" w:rsidRDefault="00820C0F" w:rsidP="00820C0F">
      <w:pPr>
        <w:numPr>
          <w:ilvl w:val="0"/>
          <w:numId w:val="17"/>
        </w:numPr>
        <w:tabs>
          <w:tab w:val="clear" w:pos="900"/>
          <w:tab w:val="num" w:pos="627"/>
        </w:tabs>
        <w:ind w:left="627" w:hanging="570"/>
        <w:jc w:val="both"/>
        <w:rPr>
          <w:rFonts w:ascii="Arial" w:hAnsi="Arial" w:cs="Arial"/>
          <w:b/>
        </w:rPr>
      </w:pPr>
      <w:r w:rsidRPr="008E10FF">
        <w:rPr>
          <w:rFonts w:ascii="Arial" w:hAnsi="Arial" w:cs="Arial"/>
          <w:b/>
          <w:u w:val="single"/>
        </w:rPr>
        <w:t>PROPRIETARY INFORMATION RIGHTS AND OBLIGATIONS:</w:t>
      </w:r>
      <w:r w:rsidRPr="008E10FF">
        <w:rPr>
          <w:rFonts w:ascii="Arial" w:hAnsi="Arial" w:cs="Arial"/>
          <w:b/>
        </w:rPr>
        <w:tab/>
      </w:r>
    </w:p>
    <w:p w14:paraId="0A82B983" w14:textId="77777777" w:rsidR="00820C0F" w:rsidRPr="008E10FF" w:rsidRDefault="00820C0F" w:rsidP="00820C0F">
      <w:pPr>
        <w:ind w:left="57"/>
        <w:jc w:val="both"/>
        <w:rPr>
          <w:rFonts w:ascii="Arial" w:hAnsi="Arial" w:cs="Arial"/>
          <w:b/>
        </w:rPr>
      </w:pPr>
    </w:p>
    <w:p w14:paraId="541391DB" w14:textId="77777777" w:rsidR="00820C0F" w:rsidRPr="008E10FF" w:rsidRDefault="00820C0F" w:rsidP="00820C0F">
      <w:pPr>
        <w:rPr>
          <w:rFonts w:ascii="Arial" w:hAnsi="Arial" w:cs="Arial"/>
          <w:b/>
          <w:u w:val="single"/>
        </w:rPr>
      </w:pPr>
      <w:r w:rsidRPr="008E10FF">
        <w:rPr>
          <w:rFonts w:ascii="Arial" w:hAnsi="Arial" w:cs="Arial"/>
        </w:rPr>
        <w:t xml:space="preserve">During said discussion </w:t>
      </w:r>
      <w:smartTag w:uri="urn:schemas-microsoft-com:office:smarttags" w:element="PersonName">
        <w:r w:rsidRPr="008E10FF">
          <w:rPr>
            <w:rFonts w:ascii="Arial" w:hAnsi="Arial" w:cs="Arial"/>
          </w:rPr>
          <w:t>the</w:t>
        </w:r>
      </w:smartTag>
      <w:r w:rsidRPr="008E10FF">
        <w:rPr>
          <w:rFonts w:ascii="Arial" w:hAnsi="Arial" w:cs="Arial"/>
        </w:rPr>
        <w:t xml:space="preserve"> Parties</w:t>
      </w:r>
      <w:r w:rsidRPr="008E10FF">
        <w:rPr>
          <w:rFonts w:ascii="Arial" w:hAnsi="Arial" w:cs="Arial"/>
          <w:snapToGrid w:val="0"/>
        </w:rPr>
        <w:t xml:space="preserve"> desire to disclose to </w:t>
      </w:r>
      <w:smartTag w:uri="urn:schemas-microsoft-com:office:smarttags" w:element="PersonName">
        <w:r w:rsidRPr="008E10FF">
          <w:rPr>
            <w:rFonts w:ascii="Arial" w:hAnsi="Arial" w:cs="Arial"/>
            <w:snapToGrid w:val="0"/>
          </w:rPr>
          <w:t>the</w:t>
        </w:r>
      </w:smartTag>
      <w:r w:rsidRPr="008E10FF">
        <w:rPr>
          <w:rFonts w:ascii="Arial" w:hAnsi="Arial" w:cs="Arial"/>
          <w:snapToGrid w:val="0"/>
        </w:rPr>
        <w:t xml:space="preserve"> o</w:t>
      </w:r>
      <w:smartTag w:uri="urn:schemas-microsoft-com:office:smarttags" w:element="PersonName">
        <w:r w:rsidRPr="008E10FF">
          <w:rPr>
            <w:rFonts w:ascii="Arial" w:hAnsi="Arial" w:cs="Arial"/>
            <w:snapToGrid w:val="0"/>
          </w:rPr>
          <w:t>the</w:t>
        </w:r>
      </w:smartTag>
      <w:r w:rsidRPr="008E10FF">
        <w:rPr>
          <w:rFonts w:ascii="Arial" w:hAnsi="Arial" w:cs="Arial"/>
          <w:snapToGrid w:val="0"/>
        </w:rPr>
        <w:t xml:space="preserve">r information relating to such designs, specifications, ideas and concepts, </w:t>
      </w:r>
      <w:r w:rsidRPr="008E10FF">
        <w:rPr>
          <w:rFonts w:ascii="Arial" w:hAnsi="Arial" w:cs="Arial"/>
        </w:rPr>
        <w:t>technical, marketing, operating, performance, cost, business pricing policies, programs, inventions, discoveries, trade secrets, techniques, processes, source code, unlinked object modules, computer programming techniques, and all record bearing media containing or disclosing such information and techniques disclosed pursuant to this Agreement</w:t>
      </w:r>
      <w:r w:rsidRPr="008E10FF">
        <w:rPr>
          <w:rFonts w:ascii="Arial" w:hAnsi="Arial" w:cs="Arial"/>
          <w:snapToGrid w:val="0"/>
        </w:rPr>
        <w:t xml:space="preserve"> of which are confidential, for </w:t>
      </w:r>
      <w:smartTag w:uri="urn:schemas-microsoft-com:office:smarttags" w:element="PersonName">
        <w:r w:rsidRPr="008E10FF">
          <w:rPr>
            <w:rFonts w:ascii="Arial" w:hAnsi="Arial" w:cs="Arial"/>
            <w:snapToGrid w:val="0"/>
          </w:rPr>
          <w:t>the</w:t>
        </w:r>
      </w:smartTag>
      <w:r w:rsidRPr="008E10FF">
        <w:rPr>
          <w:rFonts w:ascii="Arial" w:hAnsi="Arial" w:cs="Arial"/>
          <w:snapToGrid w:val="0"/>
        </w:rPr>
        <w:t xml:space="preserve"> limited purposes provided for herein ("Proprietary Information")</w:t>
      </w:r>
    </w:p>
    <w:p w14:paraId="0DCF7267" w14:textId="77777777" w:rsidR="00820C0F" w:rsidRPr="008E10FF" w:rsidRDefault="00820C0F" w:rsidP="00820C0F">
      <w:pPr>
        <w:jc w:val="both"/>
        <w:rPr>
          <w:rFonts w:ascii="Arial" w:hAnsi="Arial" w:cs="Arial"/>
          <w:b/>
          <w:u w:val="single"/>
        </w:rPr>
      </w:pPr>
    </w:p>
    <w:p w14:paraId="2D6FCB05" w14:textId="3C696D9D" w:rsidR="00820C0F" w:rsidRPr="00340A40" w:rsidRDefault="00820C0F" w:rsidP="00340A40">
      <w:pPr>
        <w:numPr>
          <w:ilvl w:val="0"/>
          <w:numId w:val="14"/>
        </w:numPr>
        <w:tabs>
          <w:tab w:val="clear" w:pos="1080"/>
          <w:tab w:val="num" w:pos="570"/>
        </w:tabs>
        <w:ind w:left="570" w:hanging="570"/>
        <w:rPr>
          <w:rFonts w:ascii="Arial" w:hAnsi="Arial" w:cs="Arial"/>
        </w:rPr>
      </w:pPr>
      <w:r w:rsidRPr="008E10FF">
        <w:rPr>
          <w:rFonts w:ascii="Arial" w:hAnsi="Arial" w:cs="Arial"/>
        </w:rPr>
        <w:t>Proprietary Information that is to be accepted in a confidential relationship and treated as Proprietary Information, shall be disclosed in a tangible form and in storage media, which shall be conspicuously marked as being “Private,” “Proprietary,” or by any o</w:t>
      </w:r>
      <w:smartTag w:uri="urn:schemas-microsoft-com:office:smarttags" w:element="PersonName">
        <w:r w:rsidRPr="008E10FF">
          <w:rPr>
            <w:rFonts w:ascii="Arial" w:hAnsi="Arial" w:cs="Arial"/>
          </w:rPr>
          <w:t>the</w:t>
        </w:r>
      </w:smartTag>
      <w:r w:rsidRPr="008E10FF">
        <w:rPr>
          <w:rFonts w:ascii="Arial" w:hAnsi="Arial" w:cs="Arial"/>
        </w:rPr>
        <w:t xml:space="preserve">r appropriate legend clearly indicating </w:t>
      </w:r>
      <w:smartTag w:uri="urn:schemas-microsoft-com:office:smarttags" w:element="PersonName">
        <w:r w:rsidRPr="008E10FF">
          <w:rPr>
            <w:rFonts w:ascii="Arial" w:hAnsi="Arial" w:cs="Arial"/>
          </w:rPr>
          <w:t>the</w:t>
        </w:r>
      </w:smartTag>
      <w:r w:rsidRPr="008E10FF">
        <w:rPr>
          <w:rFonts w:ascii="Arial" w:hAnsi="Arial" w:cs="Arial"/>
        </w:rPr>
        <w:t xml:space="preserve"> proprietary nature of </w:t>
      </w:r>
      <w:smartTag w:uri="urn:schemas-microsoft-com:office:smarttags" w:element="PersonName">
        <w:r w:rsidRPr="008E10FF">
          <w:rPr>
            <w:rFonts w:ascii="Arial" w:hAnsi="Arial" w:cs="Arial"/>
          </w:rPr>
          <w:t>the</w:t>
        </w:r>
      </w:smartTag>
      <w:r w:rsidRPr="008E10FF">
        <w:rPr>
          <w:rFonts w:ascii="Arial" w:hAnsi="Arial" w:cs="Arial"/>
        </w:rPr>
        <w:t xml:space="preserve"> information, ei</w:t>
      </w:r>
      <w:smartTag w:uri="urn:schemas-microsoft-com:office:smarttags" w:element="PersonName">
        <w:r w:rsidRPr="008E10FF">
          <w:rPr>
            <w:rFonts w:ascii="Arial" w:hAnsi="Arial" w:cs="Arial"/>
          </w:rPr>
          <w:t>the</w:t>
        </w:r>
      </w:smartTag>
      <w:r w:rsidRPr="008E10FF">
        <w:rPr>
          <w:rFonts w:ascii="Arial" w:hAnsi="Arial" w:cs="Arial"/>
        </w:rPr>
        <w:t xml:space="preserve">r on </w:t>
      </w:r>
      <w:smartTag w:uri="urn:schemas-microsoft-com:office:smarttags" w:element="PersonName">
        <w:r w:rsidRPr="008E10FF">
          <w:rPr>
            <w:rFonts w:ascii="Arial" w:hAnsi="Arial" w:cs="Arial"/>
          </w:rPr>
          <w:t>the</w:t>
        </w:r>
      </w:smartTag>
      <w:r w:rsidRPr="008E10FF">
        <w:rPr>
          <w:rFonts w:ascii="Arial" w:hAnsi="Arial" w:cs="Arial"/>
        </w:rPr>
        <w:t xml:space="preserve"> Proprietary Information itself, or on </w:t>
      </w:r>
      <w:smartTag w:uri="urn:schemas-microsoft-com:office:smarttags" w:element="PersonName">
        <w:r w:rsidRPr="008E10FF">
          <w:rPr>
            <w:rFonts w:ascii="Arial" w:hAnsi="Arial" w:cs="Arial"/>
          </w:rPr>
          <w:t>the</w:t>
        </w:r>
      </w:smartTag>
      <w:r w:rsidRPr="008E10FF">
        <w:rPr>
          <w:rFonts w:ascii="Arial" w:hAnsi="Arial" w:cs="Arial"/>
        </w:rPr>
        <w:t xml:space="preserve"> container or media </w:t>
      </w:r>
      <w:smartTag w:uri="urn:schemas-microsoft-com:office:smarttags" w:element="PersonName">
        <w:r w:rsidRPr="008E10FF">
          <w:rPr>
            <w:rFonts w:ascii="Arial" w:hAnsi="Arial" w:cs="Arial"/>
          </w:rPr>
          <w:t>the</w:t>
        </w:r>
      </w:smartTag>
      <w:r w:rsidRPr="008E10FF">
        <w:rPr>
          <w:rFonts w:ascii="Arial" w:hAnsi="Arial" w:cs="Arial"/>
        </w:rPr>
        <w:t>refore.</w:t>
      </w:r>
    </w:p>
    <w:p w14:paraId="34CC5BF4" w14:textId="77777777" w:rsidR="00820C0F" w:rsidRPr="008E10FF" w:rsidRDefault="00820C0F" w:rsidP="00820C0F">
      <w:pPr>
        <w:jc w:val="both"/>
        <w:rPr>
          <w:rFonts w:ascii="Arial" w:hAnsi="Arial" w:cs="Arial"/>
        </w:rPr>
      </w:pPr>
    </w:p>
    <w:p w14:paraId="1EF07104" w14:textId="77777777" w:rsidR="00820C0F" w:rsidRPr="008E10FF" w:rsidRDefault="00820C0F" w:rsidP="00820C0F">
      <w:pPr>
        <w:numPr>
          <w:ilvl w:val="0"/>
          <w:numId w:val="14"/>
        </w:numPr>
        <w:tabs>
          <w:tab w:val="clear" w:pos="1080"/>
          <w:tab w:val="num" w:pos="570"/>
        </w:tabs>
        <w:ind w:left="570" w:hanging="570"/>
        <w:rPr>
          <w:rFonts w:ascii="Arial" w:hAnsi="Arial" w:cs="Arial"/>
        </w:rPr>
      </w:pPr>
      <w:r w:rsidRPr="008E10FF">
        <w:rPr>
          <w:rFonts w:ascii="Arial" w:hAnsi="Arial" w:cs="Arial"/>
        </w:rPr>
        <w:t>Proprietary Information, if first disclosed in a non-written or other non-tangible form, shall be identified by the disclosing party at the time of disclosure as being disclosed in confidence, shall be reduced to tangible form and marked in accordance with this section, and such tangible form shall be delivered to the Party identified above within twenty (20) working days after the date of first disclosure. During the above the stated 20-day period, such Proprietary Information shall be protected in accordance with the terms of this Agreement.</w:t>
      </w:r>
    </w:p>
    <w:p w14:paraId="092C63F9" w14:textId="77777777" w:rsidR="00820C0F" w:rsidRPr="008E10FF" w:rsidRDefault="00820C0F" w:rsidP="00820C0F">
      <w:pPr>
        <w:jc w:val="both"/>
        <w:rPr>
          <w:rFonts w:ascii="Arial" w:hAnsi="Arial" w:cs="Arial"/>
        </w:rPr>
      </w:pPr>
    </w:p>
    <w:p w14:paraId="0703FFCF" w14:textId="77777777" w:rsidR="00820C0F" w:rsidRPr="008E10FF" w:rsidRDefault="00820C0F" w:rsidP="00820C0F">
      <w:pPr>
        <w:numPr>
          <w:ilvl w:val="0"/>
          <w:numId w:val="14"/>
        </w:numPr>
        <w:tabs>
          <w:tab w:val="clear" w:pos="1080"/>
          <w:tab w:val="num" w:pos="570"/>
        </w:tabs>
        <w:ind w:left="570" w:hanging="570"/>
        <w:rPr>
          <w:rFonts w:ascii="Arial" w:hAnsi="Arial" w:cs="Arial"/>
        </w:rPr>
      </w:pPr>
      <w:r w:rsidRPr="008E10FF">
        <w:rPr>
          <w:rFonts w:ascii="Arial" w:hAnsi="Arial" w:cs="Arial"/>
        </w:rPr>
        <w:t>Proprietary Information that is disclosed pursuant to this Agreement shall not be used other than for the purpose submitted, or disclosed to any third party, unless authorized in writing by the disclosing Party.</w:t>
      </w:r>
    </w:p>
    <w:p w14:paraId="3F794C17" w14:textId="77777777" w:rsidR="00820C0F" w:rsidRPr="008E10FF" w:rsidRDefault="00820C0F" w:rsidP="00820C0F">
      <w:pPr>
        <w:jc w:val="both"/>
        <w:rPr>
          <w:rFonts w:ascii="Arial" w:hAnsi="Arial" w:cs="Arial"/>
        </w:rPr>
      </w:pPr>
    </w:p>
    <w:p w14:paraId="2B68E86C" w14:textId="77777777" w:rsidR="00820C0F" w:rsidRPr="008E10FF" w:rsidRDefault="00820C0F" w:rsidP="00820C0F">
      <w:pPr>
        <w:numPr>
          <w:ilvl w:val="0"/>
          <w:numId w:val="14"/>
        </w:numPr>
        <w:tabs>
          <w:tab w:val="clear" w:pos="1080"/>
          <w:tab w:val="num" w:pos="570"/>
        </w:tabs>
        <w:ind w:left="570" w:hanging="570"/>
        <w:rPr>
          <w:rFonts w:ascii="Arial" w:hAnsi="Arial" w:cs="Arial"/>
        </w:rPr>
      </w:pPr>
      <w:r w:rsidRPr="008E10FF">
        <w:rPr>
          <w:rFonts w:ascii="Arial" w:hAnsi="Arial" w:cs="Arial"/>
        </w:rPr>
        <w:lastRenderedPageBreak/>
        <w:t>Upon receiving Proprietary Information from the disclosing Party, recipient shall use at least the same degree of care that it uses in protecting its own information, but not less than reasonable care.  Recipient agrees that each employee having access to Proprietary Information to the other Party to this Agreement, shall be on a “need-to-know” basis.</w:t>
      </w:r>
    </w:p>
    <w:p w14:paraId="72A93772" w14:textId="77777777" w:rsidR="00820C0F" w:rsidRPr="008E10FF" w:rsidRDefault="00820C0F" w:rsidP="00820C0F">
      <w:pPr>
        <w:jc w:val="both"/>
        <w:rPr>
          <w:rFonts w:ascii="Arial" w:hAnsi="Arial" w:cs="Arial"/>
        </w:rPr>
      </w:pPr>
    </w:p>
    <w:p w14:paraId="60C103CD" w14:textId="77777777" w:rsidR="00820C0F" w:rsidRPr="008E10FF" w:rsidRDefault="00820C0F" w:rsidP="00820C0F">
      <w:pPr>
        <w:numPr>
          <w:ilvl w:val="0"/>
          <w:numId w:val="14"/>
        </w:numPr>
        <w:tabs>
          <w:tab w:val="clear" w:pos="1080"/>
          <w:tab w:val="num" w:pos="570"/>
        </w:tabs>
        <w:ind w:left="570" w:hanging="570"/>
        <w:rPr>
          <w:rFonts w:ascii="Arial" w:hAnsi="Arial" w:cs="Arial"/>
        </w:rPr>
      </w:pPr>
      <w:r w:rsidRPr="008E10FF">
        <w:rPr>
          <w:rFonts w:ascii="Arial" w:hAnsi="Arial" w:cs="Arial"/>
        </w:rPr>
        <w:t>If the receiving Party makes any copies, extracts, summaries, or digests of the Proprietary Information (including computer entries), the receiving Party shall ensure that appropriate legends are affixed thereto.</w:t>
      </w:r>
    </w:p>
    <w:p w14:paraId="67BBC52F" w14:textId="77777777" w:rsidR="00820C0F" w:rsidRPr="008E10FF" w:rsidRDefault="00820C0F" w:rsidP="00820C0F">
      <w:pPr>
        <w:jc w:val="both"/>
        <w:rPr>
          <w:rFonts w:ascii="Arial" w:hAnsi="Arial" w:cs="Arial"/>
        </w:rPr>
      </w:pPr>
    </w:p>
    <w:p w14:paraId="298883A0" w14:textId="77777777" w:rsidR="00820C0F" w:rsidRPr="008E10FF" w:rsidRDefault="00820C0F" w:rsidP="00820C0F">
      <w:pPr>
        <w:jc w:val="both"/>
        <w:rPr>
          <w:rFonts w:ascii="Arial" w:hAnsi="Arial" w:cs="Arial"/>
        </w:rPr>
      </w:pPr>
    </w:p>
    <w:p w14:paraId="752E6C03" w14:textId="77777777" w:rsidR="00820C0F" w:rsidRPr="008E10FF" w:rsidRDefault="00820C0F" w:rsidP="00820C0F">
      <w:pPr>
        <w:jc w:val="both"/>
        <w:rPr>
          <w:rFonts w:ascii="Arial" w:hAnsi="Arial" w:cs="Arial"/>
          <w:b/>
          <w:u w:val="single"/>
        </w:rPr>
      </w:pPr>
      <w:r w:rsidRPr="008E10FF">
        <w:rPr>
          <w:rFonts w:ascii="Arial" w:hAnsi="Arial" w:cs="Arial"/>
          <w:b/>
        </w:rPr>
        <w:t xml:space="preserve">3.      </w:t>
      </w:r>
      <w:r w:rsidRPr="008E10FF">
        <w:rPr>
          <w:rFonts w:ascii="Arial" w:hAnsi="Arial" w:cs="Arial"/>
          <w:b/>
          <w:u w:val="single"/>
        </w:rPr>
        <w:t>AGREEMENT AND CONFIDENTIALITY TERMS:</w:t>
      </w:r>
    </w:p>
    <w:p w14:paraId="10F29598" w14:textId="77777777" w:rsidR="00820C0F" w:rsidRPr="008E10FF" w:rsidRDefault="00820C0F" w:rsidP="00820C0F">
      <w:pPr>
        <w:jc w:val="both"/>
        <w:rPr>
          <w:rFonts w:ascii="Arial" w:hAnsi="Arial" w:cs="Arial"/>
          <w:b/>
          <w:u w:val="single"/>
        </w:rPr>
      </w:pPr>
    </w:p>
    <w:p w14:paraId="4561AE47" w14:textId="77777777" w:rsidR="00820C0F" w:rsidRPr="008E10FF" w:rsidRDefault="00820C0F" w:rsidP="00820C0F">
      <w:pPr>
        <w:rPr>
          <w:rFonts w:ascii="Arial" w:hAnsi="Arial" w:cs="Arial"/>
        </w:rPr>
      </w:pPr>
      <w:r w:rsidRPr="008E10FF">
        <w:rPr>
          <w:rFonts w:ascii="Arial" w:hAnsi="Arial" w:cs="Arial"/>
        </w:rPr>
        <w:t>This Agreement shall terminate after the period of time specified below, from the date of last execution of this Agreement by the Parties except that either Party upon thirty (30) days written notice to the other Party, may terminate this Agreement.</w:t>
      </w:r>
    </w:p>
    <w:p w14:paraId="4F67AD43" w14:textId="77777777" w:rsidR="00820C0F" w:rsidRPr="008E10FF" w:rsidRDefault="00820C0F" w:rsidP="00820C0F">
      <w:pPr>
        <w:jc w:val="both"/>
        <w:rPr>
          <w:rFonts w:ascii="Arial" w:hAnsi="Arial" w:cs="Arial"/>
        </w:rPr>
      </w:pPr>
    </w:p>
    <w:p w14:paraId="505C085D" w14:textId="737D8836" w:rsidR="00820C0F" w:rsidRPr="008E10FF" w:rsidRDefault="00820C0F" w:rsidP="00820C0F">
      <w:pPr>
        <w:rPr>
          <w:rFonts w:ascii="Arial" w:hAnsi="Arial" w:cs="Arial"/>
        </w:rPr>
      </w:pPr>
      <w:r w:rsidRPr="008E10FF">
        <w:rPr>
          <w:rFonts w:ascii="Arial" w:hAnsi="Arial" w:cs="Arial"/>
        </w:rPr>
        <w:t xml:space="preserve">The obligations and rights under this Agreement shall continue for a term of seven (7) years from </w:t>
      </w:r>
      <w:smartTag w:uri="urn:schemas-microsoft-com:office:smarttags" w:element="PersonName">
        <w:r w:rsidRPr="008E10FF">
          <w:rPr>
            <w:rFonts w:ascii="Arial" w:hAnsi="Arial" w:cs="Arial"/>
          </w:rPr>
          <w:t>the</w:t>
        </w:r>
      </w:smartTag>
      <w:r w:rsidRPr="008E10FF">
        <w:rPr>
          <w:rFonts w:ascii="Arial" w:hAnsi="Arial" w:cs="Arial"/>
        </w:rPr>
        <w:t xml:space="preserve"> last date of execution for Confidential Information o</w:t>
      </w:r>
      <w:smartTag w:uri="urn:schemas-microsoft-com:office:smarttags" w:element="PersonName">
        <w:r w:rsidRPr="008E10FF">
          <w:rPr>
            <w:rFonts w:ascii="Arial" w:hAnsi="Arial" w:cs="Arial"/>
          </w:rPr>
          <w:t>the</w:t>
        </w:r>
      </w:smartTag>
      <w:r w:rsidRPr="008E10FF">
        <w:rPr>
          <w:rFonts w:ascii="Arial" w:hAnsi="Arial" w:cs="Arial"/>
        </w:rPr>
        <w:t xml:space="preserve">r than source code and twenty (20) years after termination with regard to any source code that is Confidential Information. The obligation of non-disclosure and non-use hereunder shall continue for </w:t>
      </w:r>
      <w:smartTag w:uri="urn:schemas-microsoft-com:office:smarttags" w:element="PersonName">
        <w:r w:rsidRPr="008E10FF">
          <w:rPr>
            <w:rFonts w:ascii="Arial" w:hAnsi="Arial" w:cs="Arial"/>
          </w:rPr>
          <w:t>the</w:t>
        </w:r>
      </w:smartTag>
      <w:r w:rsidRPr="008E10FF">
        <w:rPr>
          <w:rFonts w:ascii="Arial" w:hAnsi="Arial" w:cs="Arial"/>
        </w:rPr>
        <w:t xml:space="preserve"> above periods notwithstanding any termination of project or purpose set forth above.</w:t>
      </w:r>
    </w:p>
    <w:p w14:paraId="75B9AC87" w14:textId="77777777" w:rsidR="00820C0F" w:rsidRPr="008E10FF" w:rsidRDefault="00820C0F" w:rsidP="00820C0F">
      <w:pPr>
        <w:jc w:val="both"/>
        <w:rPr>
          <w:rFonts w:ascii="Arial" w:hAnsi="Arial" w:cs="Arial"/>
        </w:rPr>
      </w:pPr>
    </w:p>
    <w:p w14:paraId="6F1CA197" w14:textId="77777777" w:rsidR="00820C0F" w:rsidRPr="008E10FF" w:rsidRDefault="00820C0F" w:rsidP="00820C0F">
      <w:pPr>
        <w:jc w:val="both"/>
        <w:rPr>
          <w:rFonts w:ascii="Arial" w:hAnsi="Arial" w:cs="Arial"/>
          <w:b/>
          <w:u w:val="single"/>
        </w:rPr>
      </w:pPr>
      <w:r w:rsidRPr="008E10FF">
        <w:rPr>
          <w:rFonts w:ascii="Arial" w:hAnsi="Arial" w:cs="Arial"/>
          <w:b/>
        </w:rPr>
        <w:t xml:space="preserve">4.       </w:t>
      </w:r>
      <w:r w:rsidRPr="008E10FF">
        <w:rPr>
          <w:rFonts w:ascii="Arial" w:hAnsi="Arial" w:cs="Arial"/>
          <w:b/>
          <w:u w:val="single"/>
        </w:rPr>
        <w:t>PROTECTION LIMITATIONS:</w:t>
      </w:r>
    </w:p>
    <w:p w14:paraId="38700316" w14:textId="77777777" w:rsidR="00820C0F" w:rsidRPr="008E10FF" w:rsidRDefault="00820C0F" w:rsidP="00820C0F">
      <w:pPr>
        <w:jc w:val="both"/>
        <w:rPr>
          <w:rFonts w:ascii="Arial" w:hAnsi="Arial" w:cs="Arial"/>
          <w:b/>
          <w:u w:val="single"/>
        </w:rPr>
      </w:pPr>
    </w:p>
    <w:p w14:paraId="3C3325C1" w14:textId="77777777" w:rsidR="00820C0F" w:rsidRPr="008E10FF" w:rsidRDefault="00820C0F" w:rsidP="00820C0F">
      <w:pPr>
        <w:rPr>
          <w:rFonts w:ascii="Arial" w:hAnsi="Arial" w:cs="Arial"/>
        </w:rPr>
      </w:pPr>
      <w:r w:rsidRPr="008E10FF">
        <w:rPr>
          <w:rFonts w:ascii="Arial" w:hAnsi="Arial" w:cs="Arial"/>
        </w:rPr>
        <w:t>It is acknowledged by the Parties, that when any portion of such Proprietary Information falls within any of the following provisions, such portion of such Proprietary Information is released from the protection provided under this Agreement from the date such provision becomes effective:</w:t>
      </w:r>
    </w:p>
    <w:p w14:paraId="113C30E3" w14:textId="77777777" w:rsidR="00820C0F" w:rsidRPr="008E10FF" w:rsidRDefault="00820C0F" w:rsidP="00820C0F">
      <w:pPr>
        <w:jc w:val="both"/>
        <w:rPr>
          <w:rFonts w:ascii="Arial" w:hAnsi="Arial" w:cs="Arial"/>
        </w:rPr>
      </w:pPr>
    </w:p>
    <w:p w14:paraId="4D2C2ACA" w14:textId="77777777" w:rsidR="00820C0F" w:rsidRPr="008E10FF" w:rsidRDefault="00820C0F" w:rsidP="00820C0F">
      <w:pPr>
        <w:numPr>
          <w:ilvl w:val="0"/>
          <w:numId w:val="15"/>
        </w:numPr>
        <w:tabs>
          <w:tab w:val="clear" w:pos="720"/>
          <w:tab w:val="num" w:pos="513"/>
        </w:tabs>
        <w:ind w:left="513" w:hanging="513"/>
        <w:rPr>
          <w:rFonts w:ascii="Arial" w:hAnsi="Arial" w:cs="Arial"/>
        </w:rPr>
      </w:pPr>
      <w:r w:rsidRPr="008E10FF">
        <w:rPr>
          <w:rFonts w:ascii="Arial" w:hAnsi="Arial" w:cs="Arial"/>
        </w:rPr>
        <w:t xml:space="preserve">Proprietary Information which is or becomes part of </w:t>
      </w:r>
      <w:smartTag w:uri="urn:schemas-microsoft-com:office:smarttags" w:element="PersonName">
        <w:r w:rsidRPr="008E10FF">
          <w:rPr>
            <w:rFonts w:ascii="Arial" w:hAnsi="Arial" w:cs="Arial"/>
          </w:rPr>
          <w:t>the</w:t>
        </w:r>
      </w:smartTag>
      <w:r w:rsidRPr="008E10FF">
        <w:rPr>
          <w:rFonts w:ascii="Arial" w:hAnsi="Arial" w:cs="Arial"/>
        </w:rPr>
        <w:t xml:space="preserve"> public domain </w:t>
      </w:r>
      <w:proofErr w:type="gramStart"/>
      <w:r w:rsidRPr="008E10FF">
        <w:rPr>
          <w:rFonts w:ascii="Arial" w:hAnsi="Arial" w:cs="Arial"/>
        </w:rPr>
        <w:t>without  breach</w:t>
      </w:r>
      <w:proofErr w:type="gramEnd"/>
      <w:r w:rsidRPr="008E10FF">
        <w:rPr>
          <w:rFonts w:ascii="Arial" w:hAnsi="Arial" w:cs="Arial"/>
        </w:rPr>
        <w:t xml:space="preserve"> of this Agreement;</w:t>
      </w:r>
    </w:p>
    <w:p w14:paraId="3272554F" w14:textId="77777777" w:rsidR="00820C0F" w:rsidRPr="008E10FF" w:rsidRDefault="00820C0F" w:rsidP="00820C0F">
      <w:pPr>
        <w:tabs>
          <w:tab w:val="left" w:pos="513"/>
        </w:tabs>
        <w:jc w:val="both"/>
        <w:rPr>
          <w:rFonts w:ascii="Arial" w:hAnsi="Arial" w:cs="Arial"/>
        </w:rPr>
      </w:pPr>
    </w:p>
    <w:p w14:paraId="673F8DF1" w14:textId="77777777" w:rsidR="00820C0F" w:rsidRPr="008E10FF" w:rsidRDefault="00820C0F" w:rsidP="00820C0F">
      <w:pPr>
        <w:numPr>
          <w:ilvl w:val="0"/>
          <w:numId w:val="15"/>
        </w:numPr>
        <w:tabs>
          <w:tab w:val="clear" w:pos="720"/>
          <w:tab w:val="num" w:pos="513"/>
        </w:tabs>
        <w:ind w:left="513" w:hanging="513"/>
        <w:rPr>
          <w:rFonts w:ascii="Arial" w:hAnsi="Arial" w:cs="Arial"/>
        </w:rPr>
      </w:pPr>
      <w:r w:rsidRPr="008E10FF">
        <w:rPr>
          <w:rFonts w:ascii="Arial" w:hAnsi="Arial" w:cs="Arial"/>
        </w:rPr>
        <w:t xml:space="preserve">Proprietary Information which is subsequently received from a third party who did not obtain, nor disclose such information in violation of any rights of </w:t>
      </w:r>
      <w:smartTag w:uri="urn:schemas-microsoft-com:office:smarttags" w:element="PersonName">
        <w:r w:rsidRPr="008E10FF">
          <w:rPr>
            <w:rFonts w:ascii="Arial" w:hAnsi="Arial" w:cs="Arial"/>
          </w:rPr>
          <w:t>the</w:t>
        </w:r>
      </w:smartTag>
      <w:r w:rsidRPr="008E10FF">
        <w:rPr>
          <w:rFonts w:ascii="Arial" w:hAnsi="Arial" w:cs="Arial"/>
        </w:rPr>
        <w:t xml:space="preserve"> disclosing Party;</w:t>
      </w:r>
    </w:p>
    <w:p w14:paraId="0C353304" w14:textId="77777777" w:rsidR="00820C0F" w:rsidRPr="008E10FF" w:rsidRDefault="00820C0F" w:rsidP="00820C0F">
      <w:pPr>
        <w:jc w:val="both"/>
        <w:rPr>
          <w:rFonts w:ascii="Arial" w:hAnsi="Arial" w:cs="Arial"/>
        </w:rPr>
      </w:pPr>
    </w:p>
    <w:p w14:paraId="6FF2D979" w14:textId="77777777" w:rsidR="00820C0F" w:rsidRPr="008E10FF" w:rsidRDefault="00820C0F" w:rsidP="00820C0F">
      <w:pPr>
        <w:numPr>
          <w:ilvl w:val="0"/>
          <w:numId w:val="15"/>
        </w:numPr>
        <w:tabs>
          <w:tab w:val="clear" w:pos="720"/>
          <w:tab w:val="num" w:pos="513"/>
        </w:tabs>
        <w:ind w:left="513" w:hanging="513"/>
        <w:rPr>
          <w:rFonts w:ascii="Arial" w:hAnsi="Arial" w:cs="Arial"/>
        </w:rPr>
      </w:pPr>
      <w:r w:rsidRPr="008E10FF">
        <w:rPr>
          <w:rFonts w:ascii="Arial" w:hAnsi="Arial" w:cs="Arial"/>
        </w:rPr>
        <w:t>Proprietary Information which is already known to a Party, which is substantiated by reasonable written evidence;</w:t>
      </w:r>
    </w:p>
    <w:p w14:paraId="528DD990" w14:textId="77777777" w:rsidR="00820C0F" w:rsidRPr="008E10FF" w:rsidRDefault="00820C0F" w:rsidP="00820C0F">
      <w:pPr>
        <w:jc w:val="both"/>
        <w:rPr>
          <w:rFonts w:ascii="Arial" w:hAnsi="Arial" w:cs="Arial"/>
        </w:rPr>
      </w:pPr>
    </w:p>
    <w:p w14:paraId="26E044A7" w14:textId="77777777" w:rsidR="00820C0F" w:rsidRPr="008E10FF" w:rsidRDefault="00820C0F" w:rsidP="00820C0F">
      <w:pPr>
        <w:numPr>
          <w:ilvl w:val="0"/>
          <w:numId w:val="15"/>
        </w:numPr>
        <w:tabs>
          <w:tab w:val="clear" w:pos="720"/>
          <w:tab w:val="num" w:pos="513"/>
        </w:tabs>
        <w:ind w:left="513" w:hanging="513"/>
        <w:rPr>
          <w:rFonts w:ascii="Arial" w:hAnsi="Arial" w:cs="Arial"/>
        </w:rPr>
      </w:pPr>
      <w:r w:rsidRPr="008E10FF">
        <w:rPr>
          <w:rFonts w:ascii="Arial" w:hAnsi="Arial" w:cs="Arial"/>
        </w:rPr>
        <w:lastRenderedPageBreak/>
        <w:t xml:space="preserve">Proprietary Information which is publicly disclosed with </w:t>
      </w:r>
      <w:smartTag w:uri="urn:schemas-microsoft-com:office:smarttags" w:element="PersonName">
        <w:r w:rsidRPr="008E10FF">
          <w:rPr>
            <w:rFonts w:ascii="Arial" w:hAnsi="Arial" w:cs="Arial"/>
          </w:rPr>
          <w:t>the</w:t>
        </w:r>
      </w:smartTag>
      <w:r w:rsidRPr="008E10FF">
        <w:rPr>
          <w:rFonts w:ascii="Arial" w:hAnsi="Arial" w:cs="Arial"/>
        </w:rPr>
        <w:t xml:space="preserve"> prior written approval of </w:t>
      </w:r>
      <w:smartTag w:uri="urn:schemas-microsoft-com:office:smarttags" w:element="PersonName">
        <w:r w:rsidRPr="008E10FF">
          <w:rPr>
            <w:rFonts w:ascii="Arial" w:hAnsi="Arial" w:cs="Arial"/>
          </w:rPr>
          <w:t>the</w:t>
        </w:r>
      </w:smartTag>
      <w:r w:rsidRPr="008E10FF">
        <w:rPr>
          <w:rFonts w:ascii="Arial" w:hAnsi="Arial" w:cs="Arial"/>
        </w:rPr>
        <w:t xml:space="preserve"> Party that owns or controls </w:t>
      </w:r>
      <w:smartTag w:uri="urn:schemas-microsoft-com:office:smarttags" w:element="PersonName">
        <w:r w:rsidRPr="008E10FF">
          <w:rPr>
            <w:rFonts w:ascii="Arial" w:hAnsi="Arial" w:cs="Arial"/>
          </w:rPr>
          <w:t>the</w:t>
        </w:r>
      </w:smartTag>
      <w:r w:rsidRPr="008E10FF">
        <w:rPr>
          <w:rFonts w:ascii="Arial" w:hAnsi="Arial" w:cs="Arial"/>
        </w:rPr>
        <w:t xml:space="preserve"> information; or</w:t>
      </w:r>
    </w:p>
    <w:p w14:paraId="04B67E42" w14:textId="77777777" w:rsidR="00820C0F" w:rsidRPr="008E10FF" w:rsidRDefault="00820C0F" w:rsidP="00820C0F">
      <w:pPr>
        <w:jc w:val="both"/>
        <w:rPr>
          <w:rFonts w:ascii="Arial" w:hAnsi="Arial" w:cs="Arial"/>
        </w:rPr>
      </w:pPr>
    </w:p>
    <w:p w14:paraId="6816574E" w14:textId="77777777" w:rsidR="00820C0F" w:rsidRPr="008E10FF" w:rsidRDefault="00820C0F" w:rsidP="00820C0F">
      <w:pPr>
        <w:numPr>
          <w:ilvl w:val="0"/>
          <w:numId w:val="15"/>
        </w:numPr>
        <w:tabs>
          <w:tab w:val="clear" w:pos="720"/>
          <w:tab w:val="num" w:pos="513"/>
        </w:tabs>
        <w:ind w:left="513" w:hanging="513"/>
        <w:rPr>
          <w:rFonts w:ascii="Arial" w:hAnsi="Arial" w:cs="Arial"/>
        </w:rPr>
      </w:pPr>
      <w:r w:rsidRPr="008E10FF">
        <w:rPr>
          <w:rFonts w:ascii="Arial" w:hAnsi="Arial" w:cs="Arial"/>
        </w:rPr>
        <w:t xml:space="preserve">Proprietary Information which was independently developed by an employee of </w:t>
      </w:r>
      <w:smartTag w:uri="urn:schemas-microsoft-com:office:smarttags" w:element="PersonName">
        <w:r w:rsidRPr="008E10FF">
          <w:rPr>
            <w:rFonts w:ascii="Arial" w:hAnsi="Arial" w:cs="Arial"/>
          </w:rPr>
          <w:t>the</w:t>
        </w:r>
      </w:smartTag>
      <w:r w:rsidRPr="008E10FF">
        <w:rPr>
          <w:rFonts w:ascii="Arial" w:hAnsi="Arial" w:cs="Arial"/>
        </w:rPr>
        <w:t xml:space="preserve"> receiving Party, who did not have access to </w:t>
      </w:r>
      <w:smartTag w:uri="urn:schemas-microsoft-com:office:smarttags" w:element="PersonName">
        <w:r w:rsidRPr="008E10FF">
          <w:rPr>
            <w:rFonts w:ascii="Arial" w:hAnsi="Arial" w:cs="Arial"/>
          </w:rPr>
          <w:t>the</w:t>
        </w:r>
      </w:smartTag>
      <w:r w:rsidRPr="008E10FF">
        <w:rPr>
          <w:rFonts w:ascii="Arial" w:hAnsi="Arial" w:cs="Arial"/>
        </w:rPr>
        <w:t xml:space="preserve"> disclosed information, and </w:t>
      </w:r>
      <w:smartTag w:uri="urn:schemas-microsoft-com:office:smarttags" w:element="PersonName">
        <w:r w:rsidRPr="008E10FF">
          <w:rPr>
            <w:rFonts w:ascii="Arial" w:hAnsi="Arial" w:cs="Arial"/>
          </w:rPr>
          <w:t>the</w:t>
        </w:r>
      </w:smartTag>
      <w:r w:rsidRPr="008E10FF">
        <w:rPr>
          <w:rFonts w:ascii="Arial" w:hAnsi="Arial" w:cs="Arial"/>
        </w:rPr>
        <w:t xml:space="preserve"> independent development, is substantiated by reasonable evidence.</w:t>
      </w:r>
    </w:p>
    <w:p w14:paraId="3C20476B" w14:textId="77777777" w:rsidR="00820C0F" w:rsidRPr="008E10FF" w:rsidRDefault="00820C0F" w:rsidP="00820C0F">
      <w:pPr>
        <w:jc w:val="both"/>
        <w:rPr>
          <w:rFonts w:ascii="Arial" w:hAnsi="Arial" w:cs="Arial"/>
        </w:rPr>
      </w:pPr>
    </w:p>
    <w:p w14:paraId="3D60A5EB" w14:textId="77777777" w:rsidR="00820C0F" w:rsidRPr="008E10FF" w:rsidRDefault="00820C0F" w:rsidP="00820C0F">
      <w:pPr>
        <w:jc w:val="both"/>
        <w:rPr>
          <w:rFonts w:ascii="Arial" w:hAnsi="Arial" w:cs="Arial"/>
          <w:b/>
          <w:u w:val="single"/>
        </w:rPr>
      </w:pPr>
      <w:r w:rsidRPr="008E10FF">
        <w:rPr>
          <w:rFonts w:ascii="Arial" w:hAnsi="Arial" w:cs="Arial"/>
          <w:b/>
        </w:rPr>
        <w:t xml:space="preserve">5.      </w:t>
      </w:r>
      <w:r w:rsidRPr="008E10FF">
        <w:rPr>
          <w:rFonts w:ascii="Arial" w:hAnsi="Arial" w:cs="Arial"/>
          <w:b/>
          <w:u w:val="single"/>
        </w:rPr>
        <w:t>JUDICIAL ORDER:</w:t>
      </w:r>
    </w:p>
    <w:p w14:paraId="3FC9FE3D" w14:textId="77777777" w:rsidR="00820C0F" w:rsidRPr="008E10FF" w:rsidRDefault="00820C0F" w:rsidP="00820C0F">
      <w:pPr>
        <w:jc w:val="both"/>
        <w:rPr>
          <w:rFonts w:ascii="Arial" w:hAnsi="Arial" w:cs="Arial"/>
          <w:b/>
          <w:u w:val="single"/>
        </w:rPr>
      </w:pPr>
    </w:p>
    <w:p w14:paraId="6EC83B11" w14:textId="62DBF3A1" w:rsidR="00820C0F" w:rsidRPr="008E10FF" w:rsidRDefault="00820C0F" w:rsidP="00820C0F">
      <w:pPr>
        <w:rPr>
          <w:rFonts w:ascii="Arial" w:hAnsi="Arial" w:cs="Arial"/>
        </w:rPr>
      </w:pPr>
      <w:r w:rsidRPr="008E10FF">
        <w:rPr>
          <w:rFonts w:ascii="Arial" w:hAnsi="Arial" w:cs="Arial"/>
        </w:rPr>
        <w:t>Notwithstanding the foregoing, nothing in this Agreement shall restrict the right of either Party to this Agreement, from disclosing such Proprietary Information pursuant to a judicial order issued by a court of competent jurisdiction, or other valid and binding court order for discovery, but only to the extent so ordered, provided, however, that the Party so ordered shall notify the other Party to this Agreement, in writing, of such order in sufficient time to permit adequate time for response by the affected Party. The receiving Party shall provide all reasonable assistance, at the disclosing Party’s expense and direction, in opposing such disclosure order.</w:t>
      </w:r>
    </w:p>
    <w:p w14:paraId="128EDBE9" w14:textId="77777777" w:rsidR="00820C0F" w:rsidRPr="008E10FF" w:rsidRDefault="00820C0F" w:rsidP="00820C0F">
      <w:pPr>
        <w:jc w:val="both"/>
        <w:rPr>
          <w:rFonts w:ascii="Arial" w:hAnsi="Arial" w:cs="Arial"/>
        </w:rPr>
      </w:pPr>
    </w:p>
    <w:p w14:paraId="0D97404E" w14:textId="77777777" w:rsidR="00820C0F" w:rsidRPr="008E10FF" w:rsidRDefault="00820C0F" w:rsidP="00820C0F">
      <w:pPr>
        <w:jc w:val="both"/>
        <w:rPr>
          <w:rFonts w:ascii="Arial" w:hAnsi="Arial" w:cs="Arial"/>
          <w:b/>
          <w:u w:val="single"/>
        </w:rPr>
      </w:pPr>
      <w:r w:rsidRPr="008E10FF">
        <w:rPr>
          <w:rFonts w:ascii="Arial" w:hAnsi="Arial" w:cs="Arial"/>
          <w:b/>
        </w:rPr>
        <w:t xml:space="preserve">6.       </w:t>
      </w:r>
      <w:r w:rsidRPr="008E10FF">
        <w:rPr>
          <w:rFonts w:ascii="Arial" w:hAnsi="Arial" w:cs="Arial"/>
          <w:b/>
          <w:u w:val="single"/>
        </w:rPr>
        <w:t>TERMINATION PROVISIONS:</w:t>
      </w:r>
    </w:p>
    <w:p w14:paraId="7E8AAED3" w14:textId="77777777" w:rsidR="00820C0F" w:rsidRPr="008E10FF" w:rsidRDefault="00820C0F" w:rsidP="00820C0F">
      <w:pPr>
        <w:jc w:val="both"/>
        <w:rPr>
          <w:rFonts w:ascii="Arial" w:hAnsi="Arial" w:cs="Arial"/>
          <w:b/>
          <w:u w:val="single"/>
        </w:rPr>
      </w:pPr>
    </w:p>
    <w:p w14:paraId="2961C13A" w14:textId="77777777" w:rsidR="00820C0F" w:rsidRPr="008E10FF" w:rsidRDefault="00820C0F" w:rsidP="00820C0F">
      <w:pPr>
        <w:rPr>
          <w:rFonts w:ascii="Arial" w:hAnsi="Arial" w:cs="Arial"/>
        </w:rPr>
      </w:pPr>
      <w:r w:rsidRPr="008E10FF">
        <w:rPr>
          <w:rFonts w:ascii="Arial" w:hAnsi="Arial" w:cs="Arial"/>
        </w:rPr>
        <w:t>All such Proprietary Information and copies, extracts, summaries, or digests (including computer retained format) thereof shall remain the property of the disclosing Party. All obligations to maintain confidentiality shall survive termination under this Clause six (6) of the Agreement. All such Proprietary Information shall be returned to the disclosing Party upon the first of the following events to occur:</w:t>
      </w:r>
    </w:p>
    <w:p w14:paraId="263E8931" w14:textId="77777777" w:rsidR="00820C0F" w:rsidRPr="008E10FF" w:rsidRDefault="00820C0F" w:rsidP="00820C0F">
      <w:pPr>
        <w:jc w:val="both"/>
        <w:rPr>
          <w:rFonts w:ascii="Arial" w:hAnsi="Arial" w:cs="Arial"/>
        </w:rPr>
      </w:pPr>
    </w:p>
    <w:p w14:paraId="4821DC57" w14:textId="77777777" w:rsidR="00820C0F" w:rsidRPr="008E10FF" w:rsidRDefault="00820C0F" w:rsidP="00820C0F">
      <w:pPr>
        <w:numPr>
          <w:ilvl w:val="0"/>
          <w:numId w:val="16"/>
        </w:numPr>
        <w:tabs>
          <w:tab w:val="clear" w:pos="720"/>
        </w:tabs>
        <w:ind w:left="513" w:hanging="513"/>
        <w:jc w:val="both"/>
        <w:rPr>
          <w:rFonts w:ascii="Arial" w:hAnsi="Arial" w:cs="Arial"/>
        </w:rPr>
      </w:pPr>
      <w:r w:rsidRPr="008E10FF">
        <w:rPr>
          <w:rFonts w:ascii="Arial" w:hAnsi="Arial" w:cs="Arial"/>
        </w:rPr>
        <w:t>Within thirty (30) days after termination of this Agreement under this clause;</w:t>
      </w:r>
    </w:p>
    <w:p w14:paraId="560ED0A4" w14:textId="77777777" w:rsidR="00820C0F" w:rsidRPr="008E10FF" w:rsidRDefault="00820C0F" w:rsidP="00820C0F">
      <w:pPr>
        <w:jc w:val="both"/>
        <w:rPr>
          <w:rFonts w:ascii="Arial" w:hAnsi="Arial" w:cs="Arial"/>
        </w:rPr>
      </w:pPr>
    </w:p>
    <w:p w14:paraId="11671805" w14:textId="77777777" w:rsidR="00820C0F" w:rsidRPr="008E10FF" w:rsidRDefault="00820C0F" w:rsidP="00820C0F">
      <w:pPr>
        <w:numPr>
          <w:ilvl w:val="0"/>
          <w:numId w:val="16"/>
        </w:numPr>
        <w:tabs>
          <w:tab w:val="clear" w:pos="720"/>
        </w:tabs>
        <w:ind w:left="513" w:hanging="513"/>
        <w:jc w:val="both"/>
        <w:rPr>
          <w:rFonts w:ascii="Arial" w:hAnsi="Arial" w:cs="Arial"/>
        </w:rPr>
      </w:pPr>
      <w:r w:rsidRPr="008E10FF">
        <w:rPr>
          <w:rFonts w:ascii="Arial" w:hAnsi="Arial" w:cs="Arial"/>
        </w:rPr>
        <w:t>Upon completion of the purpose(s) for which is was submitted;</w:t>
      </w:r>
    </w:p>
    <w:p w14:paraId="3B1135A2" w14:textId="77777777" w:rsidR="00820C0F" w:rsidRPr="008E10FF" w:rsidRDefault="00820C0F" w:rsidP="00820C0F">
      <w:pPr>
        <w:jc w:val="both"/>
        <w:rPr>
          <w:rFonts w:ascii="Arial" w:hAnsi="Arial" w:cs="Arial"/>
        </w:rPr>
      </w:pPr>
    </w:p>
    <w:p w14:paraId="1E435C13" w14:textId="77777777" w:rsidR="00820C0F" w:rsidRPr="008E10FF" w:rsidRDefault="00820C0F" w:rsidP="00820C0F">
      <w:pPr>
        <w:numPr>
          <w:ilvl w:val="0"/>
          <w:numId w:val="16"/>
        </w:numPr>
        <w:tabs>
          <w:tab w:val="clear" w:pos="720"/>
        </w:tabs>
        <w:ind w:left="513" w:hanging="513"/>
        <w:jc w:val="both"/>
        <w:rPr>
          <w:rFonts w:ascii="Arial" w:hAnsi="Arial" w:cs="Arial"/>
        </w:rPr>
      </w:pPr>
      <w:r w:rsidRPr="008E10FF">
        <w:rPr>
          <w:rFonts w:ascii="Arial" w:hAnsi="Arial" w:cs="Arial"/>
        </w:rPr>
        <w:t xml:space="preserve">Upon </w:t>
      </w:r>
      <w:smartTag w:uri="urn:schemas-microsoft-com:office:smarttags" w:element="PersonName">
        <w:r w:rsidRPr="008E10FF">
          <w:rPr>
            <w:rFonts w:ascii="Arial" w:hAnsi="Arial" w:cs="Arial"/>
          </w:rPr>
          <w:t>the</w:t>
        </w:r>
      </w:smartTag>
      <w:r w:rsidRPr="008E10FF">
        <w:rPr>
          <w:rFonts w:ascii="Arial" w:hAnsi="Arial" w:cs="Arial"/>
        </w:rPr>
        <w:t xml:space="preserve"> determination by a Party that received information that is no longer desired to possess such Proprietary Information; or</w:t>
      </w:r>
    </w:p>
    <w:p w14:paraId="192FFEAD" w14:textId="77777777" w:rsidR="00820C0F" w:rsidRPr="008E10FF" w:rsidRDefault="00820C0F" w:rsidP="00820C0F">
      <w:pPr>
        <w:jc w:val="both"/>
        <w:rPr>
          <w:rFonts w:ascii="Arial" w:hAnsi="Arial" w:cs="Arial"/>
        </w:rPr>
      </w:pPr>
    </w:p>
    <w:p w14:paraId="6149E80C" w14:textId="29924D1B" w:rsidR="00820C0F" w:rsidRPr="008E10FF" w:rsidRDefault="00820C0F" w:rsidP="00820C0F">
      <w:pPr>
        <w:numPr>
          <w:ilvl w:val="0"/>
          <w:numId w:val="16"/>
        </w:numPr>
        <w:tabs>
          <w:tab w:val="clear" w:pos="720"/>
        </w:tabs>
        <w:ind w:left="513" w:hanging="513"/>
        <w:jc w:val="both"/>
        <w:rPr>
          <w:rFonts w:ascii="Arial" w:hAnsi="Arial" w:cs="Arial"/>
        </w:rPr>
      </w:pPr>
      <w:r w:rsidRPr="008E10FF">
        <w:rPr>
          <w:rFonts w:ascii="Arial" w:hAnsi="Arial" w:cs="Arial"/>
        </w:rPr>
        <w:t xml:space="preserve">Upon breach of any of </w:t>
      </w:r>
      <w:smartTag w:uri="urn:schemas-microsoft-com:office:smarttags" w:element="PersonName">
        <w:r w:rsidRPr="008E10FF">
          <w:rPr>
            <w:rFonts w:ascii="Arial" w:hAnsi="Arial" w:cs="Arial"/>
          </w:rPr>
          <w:t>the</w:t>
        </w:r>
      </w:smartTag>
      <w:r w:rsidRPr="008E10FF">
        <w:rPr>
          <w:rFonts w:ascii="Arial" w:hAnsi="Arial" w:cs="Arial"/>
        </w:rPr>
        <w:t xml:space="preserve"> obligations of this Agreement, wherein such Proprietary Information, and all copies </w:t>
      </w:r>
      <w:smartTag w:uri="urn:schemas-microsoft-com:office:smarttags" w:element="PersonName">
        <w:r w:rsidRPr="008E10FF">
          <w:rPr>
            <w:rFonts w:ascii="Arial" w:hAnsi="Arial" w:cs="Arial"/>
          </w:rPr>
          <w:t>the</w:t>
        </w:r>
      </w:smartTag>
      <w:r w:rsidRPr="008E10FF">
        <w:rPr>
          <w:rFonts w:ascii="Arial" w:hAnsi="Arial" w:cs="Arial"/>
        </w:rPr>
        <w:t xml:space="preserve">reof, shall be returned to </w:t>
      </w:r>
      <w:smartTag w:uri="urn:schemas-microsoft-com:office:smarttags" w:element="PersonName">
        <w:r w:rsidRPr="008E10FF">
          <w:rPr>
            <w:rFonts w:ascii="Arial" w:hAnsi="Arial" w:cs="Arial"/>
          </w:rPr>
          <w:t>the</w:t>
        </w:r>
      </w:smartTag>
      <w:r w:rsidRPr="008E10FF">
        <w:rPr>
          <w:rFonts w:ascii="Arial" w:hAnsi="Arial" w:cs="Arial"/>
        </w:rPr>
        <w:t xml:space="preserve"> Party that owns or controls </w:t>
      </w:r>
      <w:smartTag w:uri="urn:schemas-microsoft-com:office:smarttags" w:element="PersonName">
        <w:r w:rsidRPr="008E10FF">
          <w:rPr>
            <w:rFonts w:ascii="Arial" w:hAnsi="Arial" w:cs="Arial"/>
          </w:rPr>
          <w:t>the</w:t>
        </w:r>
      </w:smartTag>
      <w:r w:rsidRPr="008E10FF">
        <w:rPr>
          <w:rFonts w:ascii="Arial" w:hAnsi="Arial" w:cs="Arial"/>
        </w:rPr>
        <w:t xml:space="preserve"> Proprietary Information within thirty (30) days of written demand by such Party.</w:t>
      </w:r>
    </w:p>
    <w:p w14:paraId="435B1E13" w14:textId="199D9BD1" w:rsidR="00820C0F" w:rsidRPr="008E10FF" w:rsidRDefault="00340A40" w:rsidP="00340A40">
      <w:pPr>
        <w:spacing w:after="120"/>
        <w:rPr>
          <w:rFonts w:ascii="Arial" w:hAnsi="Arial" w:cs="Arial"/>
        </w:rPr>
      </w:pPr>
      <w:r>
        <w:rPr>
          <w:rFonts w:ascii="Arial" w:hAnsi="Arial" w:cs="Arial"/>
        </w:rPr>
        <w:br w:type="page"/>
      </w:r>
    </w:p>
    <w:p w14:paraId="27262E87" w14:textId="77777777" w:rsidR="00820C0F" w:rsidRPr="008E10FF" w:rsidRDefault="00820C0F" w:rsidP="00820C0F">
      <w:pPr>
        <w:jc w:val="both"/>
        <w:rPr>
          <w:rFonts w:ascii="Arial" w:hAnsi="Arial" w:cs="Arial"/>
          <w:b/>
          <w:u w:val="single"/>
        </w:rPr>
      </w:pPr>
      <w:r w:rsidRPr="008E10FF">
        <w:rPr>
          <w:rFonts w:ascii="Arial" w:hAnsi="Arial" w:cs="Arial"/>
          <w:b/>
        </w:rPr>
        <w:lastRenderedPageBreak/>
        <w:t xml:space="preserve">7.       </w:t>
      </w:r>
      <w:r w:rsidRPr="008E10FF">
        <w:rPr>
          <w:rFonts w:ascii="Arial" w:hAnsi="Arial" w:cs="Arial"/>
          <w:b/>
          <w:u w:val="single"/>
        </w:rPr>
        <w:t>EXPORT COMPLIANCE REGULATIONS:</w:t>
      </w:r>
    </w:p>
    <w:p w14:paraId="7ED3C7E2" w14:textId="77777777" w:rsidR="00820C0F" w:rsidRPr="008E10FF" w:rsidRDefault="00820C0F" w:rsidP="00820C0F">
      <w:pPr>
        <w:jc w:val="both"/>
        <w:rPr>
          <w:rFonts w:ascii="Arial" w:hAnsi="Arial" w:cs="Arial"/>
          <w:b/>
          <w:u w:val="single"/>
        </w:rPr>
      </w:pPr>
    </w:p>
    <w:p w14:paraId="548526D7" w14:textId="215EB593" w:rsidR="00820C0F" w:rsidRPr="008E10FF" w:rsidRDefault="00820C0F" w:rsidP="00820C0F">
      <w:pPr>
        <w:rPr>
          <w:rFonts w:ascii="Arial" w:hAnsi="Arial" w:cs="Arial"/>
        </w:rPr>
      </w:pPr>
      <w:r w:rsidRPr="008E10FF">
        <w:rPr>
          <w:rFonts w:ascii="Arial" w:hAnsi="Arial" w:cs="Arial"/>
        </w:rPr>
        <w:t>The Proprietary Information disclosed by ei</w:t>
      </w:r>
      <w:smartTag w:uri="urn:schemas-microsoft-com:office:smarttags" w:element="PersonName">
        <w:r w:rsidRPr="008E10FF">
          <w:rPr>
            <w:rFonts w:ascii="Arial" w:hAnsi="Arial" w:cs="Arial"/>
          </w:rPr>
          <w:t>the</w:t>
        </w:r>
      </w:smartTag>
      <w:r w:rsidRPr="008E10FF">
        <w:rPr>
          <w:rFonts w:ascii="Arial" w:hAnsi="Arial" w:cs="Arial"/>
        </w:rPr>
        <w:t xml:space="preserve">r Party may include </w:t>
      </w:r>
      <w:smartTag w:uri="urn:schemas-microsoft-com:office:smarttags" w:element="country-region">
        <w:r w:rsidRPr="008E10FF">
          <w:rPr>
            <w:rFonts w:ascii="Arial" w:hAnsi="Arial" w:cs="Arial"/>
          </w:rPr>
          <w:t>United States</w:t>
        </w:r>
      </w:smartTag>
      <w:r w:rsidRPr="008E10FF">
        <w:rPr>
          <w:rFonts w:ascii="Arial" w:hAnsi="Arial" w:cs="Arial"/>
        </w:rPr>
        <w:t xml:space="preserve"> (“</w:t>
      </w:r>
      <w:smartTag w:uri="urn:schemas-microsoft-com:office:smarttags" w:element="place">
        <w:smartTag w:uri="urn:schemas-microsoft-com:office:smarttags" w:element="country-region">
          <w:r w:rsidRPr="008E10FF">
            <w:rPr>
              <w:rFonts w:ascii="Arial" w:hAnsi="Arial" w:cs="Arial"/>
            </w:rPr>
            <w:t>U.S.</w:t>
          </w:r>
        </w:smartTag>
      </w:smartTag>
      <w:r w:rsidRPr="008E10FF">
        <w:rPr>
          <w:rFonts w:ascii="Arial" w:hAnsi="Arial" w:cs="Arial"/>
        </w:rPr>
        <w:t xml:space="preserve">”) origin technical data. Accordingly, </w:t>
      </w:r>
      <w:smartTag w:uri="urn:schemas-microsoft-com:office:smarttags" w:element="PersonName">
        <w:r w:rsidRPr="008E10FF">
          <w:rPr>
            <w:rFonts w:ascii="Arial" w:hAnsi="Arial" w:cs="Arial"/>
          </w:rPr>
          <w:t>the</w:t>
        </w:r>
      </w:smartTag>
      <w:r w:rsidRPr="008E10FF">
        <w:rPr>
          <w:rFonts w:ascii="Arial" w:hAnsi="Arial" w:cs="Arial"/>
        </w:rPr>
        <w:t xml:space="preserve"> receiving Party is responsible for complying with, and assures </w:t>
      </w:r>
      <w:smartTag w:uri="urn:schemas-microsoft-com:office:smarttags" w:element="PersonName">
        <w:r w:rsidRPr="008E10FF">
          <w:rPr>
            <w:rFonts w:ascii="Arial" w:hAnsi="Arial" w:cs="Arial"/>
          </w:rPr>
          <w:t>the</w:t>
        </w:r>
      </w:smartTag>
      <w:r w:rsidRPr="008E10FF">
        <w:rPr>
          <w:rFonts w:ascii="Arial" w:hAnsi="Arial" w:cs="Arial"/>
        </w:rPr>
        <w:t xml:space="preserve"> disclosing Party that </w:t>
      </w:r>
      <w:smartTag w:uri="urn:schemas-microsoft-com:office:smarttags" w:element="PersonName">
        <w:r w:rsidRPr="008E10FF">
          <w:rPr>
            <w:rFonts w:ascii="Arial" w:hAnsi="Arial" w:cs="Arial"/>
          </w:rPr>
          <w:t>the</w:t>
        </w:r>
      </w:smartTag>
      <w:r w:rsidRPr="008E10FF">
        <w:rPr>
          <w:rFonts w:ascii="Arial" w:hAnsi="Arial" w:cs="Arial"/>
        </w:rPr>
        <w:t xml:space="preserve"> receiving Party will comply with all export regulations of </w:t>
      </w:r>
      <w:smartTag w:uri="urn:schemas-microsoft-com:office:smarttags" w:element="PersonName">
        <w:r w:rsidRPr="008E10FF">
          <w:rPr>
            <w:rFonts w:ascii="Arial" w:hAnsi="Arial" w:cs="Arial"/>
          </w:rPr>
          <w:t>the</w:t>
        </w:r>
      </w:smartTag>
      <w:r w:rsidRPr="008E10FF">
        <w:rPr>
          <w:rFonts w:ascii="Arial" w:hAnsi="Arial" w:cs="Arial"/>
        </w:rPr>
        <w:t xml:space="preserve"> U.S., including </w:t>
      </w:r>
      <w:smartTag w:uri="urn:schemas-microsoft-com:office:smarttags" w:element="PersonName">
        <w:r w:rsidRPr="008E10FF">
          <w:rPr>
            <w:rFonts w:ascii="Arial" w:hAnsi="Arial" w:cs="Arial"/>
          </w:rPr>
          <w:t>the</w:t>
        </w:r>
      </w:smartTag>
      <w:r w:rsidRPr="008E10FF">
        <w:rPr>
          <w:rFonts w:ascii="Arial" w:hAnsi="Arial" w:cs="Arial"/>
        </w:rPr>
        <w:t xml:space="preserve"> U.S. Department of State International Traffic In Arms Regulations (“ITAR”), </w:t>
      </w:r>
      <w:smartTag w:uri="urn:schemas-microsoft-com:office:smarttags" w:element="PersonName">
        <w:r w:rsidRPr="008E10FF">
          <w:rPr>
            <w:rFonts w:ascii="Arial" w:hAnsi="Arial" w:cs="Arial"/>
          </w:rPr>
          <w:t>the</w:t>
        </w:r>
      </w:smartTag>
      <w:r w:rsidRPr="008E10FF">
        <w:rPr>
          <w:rFonts w:ascii="Arial" w:hAnsi="Arial" w:cs="Arial"/>
        </w:rPr>
        <w:t xml:space="preserve"> U.S. Department of Commerce Export Administration Regulations (“EAR”), and any o</w:t>
      </w:r>
      <w:smartTag w:uri="urn:schemas-microsoft-com:office:smarttags" w:element="PersonName">
        <w:r w:rsidRPr="008E10FF">
          <w:rPr>
            <w:rFonts w:ascii="Arial" w:hAnsi="Arial" w:cs="Arial"/>
          </w:rPr>
          <w:t>the</w:t>
        </w:r>
      </w:smartTag>
      <w:r w:rsidRPr="008E10FF">
        <w:rPr>
          <w:rFonts w:ascii="Arial" w:hAnsi="Arial" w:cs="Arial"/>
        </w:rPr>
        <w:t xml:space="preserve">r U.S. Government regulation applicable to </w:t>
      </w:r>
      <w:smartTag w:uri="urn:schemas-microsoft-com:office:smarttags" w:element="PersonName">
        <w:r w:rsidRPr="008E10FF">
          <w:rPr>
            <w:rFonts w:ascii="Arial" w:hAnsi="Arial" w:cs="Arial"/>
          </w:rPr>
          <w:t>the</w:t>
        </w:r>
      </w:smartTag>
      <w:r w:rsidRPr="008E10FF">
        <w:rPr>
          <w:rFonts w:ascii="Arial" w:hAnsi="Arial" w:cs="Arial"/>
        </w:rPr>
        <w:t xml:space="preserve"> export, re-export, whe</w:t>
      </w:r>
      <w:smartTag w:uri="urn:schemas-microsoft-com:office:smarttags" w:element="PersonName">
        <w:r w:rsidRPr="008E10FF">
          <w:rPr>
            <w:rFonts w:ascii="Arial" w:hAnsi="Arial" w:cs="Arial"/>
          </w:rPr>
          <w:t>the</w:t>
        </w:r>
      </w:smartTag>
      <w:r w:rsidRPr="008E10FF">
        <w:rPr>
          <w:rFonts w:ascii="Arial" w:hAnsi="Arial" w:cs="Arial"/>
        </w:rPr>
        <w:t xml:space="preserve">r within, or without, </w:t>
      </w:r>
      <w:smartTag w:uri="urn:schemas-microsoft-com:office:smarttags" w:element="PersonName">
        <w:r w:rsidRPr="008E10FF">
          <w:rPr>
            <w:rFonts w:ascii="Arial" w:hAnsi="Arial" w:cs="Arial"/>
          </w:rPr>
          <w:t>the</w:t>
        </w:r>
      </w:smartTag>
      <w:r w:rsidRPr="008E10FF">
        <w:rPr>
          <w:rFonts w:ascii="Arial" w:hAnsi="Arial" w:cs="Arial"/>
        </w:rPr>
        <w:t xml:space="preserve"> U.S., including those employed by, or o</w:t>
      </w:r>
      <w:smartTag w:uri="urn:schemas-microsoft-com:office:smarttags" w:element="PersonName">
        <w:r w:rsidRPr="008E10FF">
          <w:rPr>
            <w:rFonts w:ascii="Arial" w:hAnsi="Arial" w:cs="Arial"/>
          </w:rPr>
          <w:t>the</w:t>
        </w:r>
      </w:smartTag>
      <w:r w:rsidRPr="008E10FF">
        <w:rPr>
          <w:rFonts w:ascii="Arial" w:hAnsi="Arial" w:cs="Arial"/>
        </w:rPr>
        <w:t xml:space="preserve">rwise associated with, </w:t>
      </w:r>
      <w:smartTag w:uri="urn:schemas-microsoft-com:office:smarttags" w:element="PersonName">
        <w:r w:rsidRPr="008E10FF">
          <w:rPr>
            <w:rFonts w:ascii="Arial" w:hAnsi="Arial" w:cs="Arial"/>
          </w:rPr>
          <w:t>the</w:t>
        </w:r>
      </w:smartTag>
      <w:r w:rsidRPr="008E10FF">
        <w:rPr>
          <w:rFonts w:ascii="Arial" w:hAnsi="Arial" w:cs="Arial"/>
        </w:rPr>
        <w:t xml:space="preserve"> receiving Party.  This duty of compliance does not expire with </w:t>
      </w:r>
      <w:smartTag w:uri="urn:schemas-microsoft-com:office:smarttags" w:element="PersonName">
        <w:r w:rsidRPr="008E10FF">
          <w:rPr>
            <w:rFonts w:ascii="Arial" w:hAnsi="Arial" w:cs="Arial"/>
          </w:rPr>
          <w:t>the</w:t>
        </w:r>
      </w:smartTag>
      <w:r w:rsidRPr="008E10FF">
        <w:rPr>
          <w:rFonts w:ascii="Arial" w:hAnsi="Arial" w:cs="Arial"/>
        </w:rPr>
        <w:t xml:space="preserve"> expiration of </w:t>
      </w:r>
      <w:smartTag w:uri="urn:schemas-microsoft-com:office:smarttags" w:element="PersonName">
        <w:r w:rsidRPr="008E10FF">
          <w:rPr>
            <w:rFonts w:ascii="Arial" w:hAnsi="Arial" w:cs="Arial"/>
          </w:rPr>
          <w:t>the</w:t>
        </w:r>
      </w:smartTag>
      <w:r w:rsidRPr="008E10FF">
        <w:rPr>
          <w:rFonts w:ascii="Arial" w:hAnsi="Arial" w:cs="Arial"/>
        </w:rPr>
        <w:t xml:space="preserve"> terms of this Agreement, or </w:t>
      </w:r>
      <w:smartTag w:uri="urn:schemas-microsoft-com:office:smarttags" w:element="PersonName">
        <w:r w:rsidRPr="008E10FF">
          <w:rPr>
            <w:rFonts w:ascii="Arial" w:hAnsi="Arial" w:cs="Arial"/>
          </w:rPr>
          <w:t>the</w:t>
        </w:r>
      </w:smartTag>
      <w:r w:rsidRPr="008E10FF">
        <w:rPr>
          <w:rFonts w:ascii="Arial" w:hAnsi="Arial" w:cs="Arial"/>
        </w:rPr>
        <w:t xml:space="preserve"> period of confidentiality determined above.</w:t>
      </w:r>
    </w:p>
    <w:p w14:paraId="132FF9A6" w14:textId="77777777" w:rsidR="00820C0F" w:rsidRPr="008E10FF" w:rsidRDefault="00820C0F" w:rsidP="00820C0F">
      <w:pPr>
        <w:jc w:val="both"/>
        <w:rPr>
          <w:rFonts w:ascii="Arial" w:hAnsi="Arial" w:cs="Arial"/>
        </w:rPr>
      </w:pPr>
    </w:p>
    <w:p w14:paraId="32890C3A" w14:textId="77777777" w:rsidR="00820C0F" w:rsidRPr="008E10FF" w:rsidRDefault="00820C0F" w:rsidP="00820C0F">
      <w:pPr>
        <w:jc w:val="both"/>
        <w:rPr>
          <w:rFonts w:ascii="Arial" w:hAnsi="Arial" w:cs="Arial"/>
          <w:b/>
          <w:u w:val="single"/>
        </w:rPr>
      </w:pPr>
      <w:r w:rsidRPr="008E10FF">
        <w:rPr>
          <w:rFonts w:ascii="Arial" w:hAnsi="Arial" w:cs="Arial"/>
          <w:b/>
        </w:rPr>
        <w:t xml:space="preserve">8.     </w:t>
      </w:r>
      <w:r w:rsidRPr="008E10FF">
        <w:rPr>
          <w:rFonts w:ascii="Arial" w:hAnsi="Arial" w:cs="Arial"/>
          <w:b/>
          <w:u w:val="single"/>
        </w:rPr>
        <w:t>GENERAL PROVISIONS:</w:t>
      </w:r>
    </w:p>
    <w:p w14:paraId="4EA6EC61" w14:textId="77777777" w:rsidR="00820C0F" w:rsidRPr="008E10FF" w:rsidRDefault="00820C0F" w:rsidP="00820C0F">
      <w:pPr>
        <w:jc w:val="both"/>
        <w:rPr>
          <w:rFonts w:ascii="Arial" w:hAnsi="Arial" w:cs="Arial"/>
          <w:b/>
          <w:u w:val="single"/>
        </w:rPr>
      </w:pPr>
    </w:p>
    <w:p w14:paraId="74C720DF" w14:textId="77777777" w:rsidR="00820C0F" w:rsidRPr="008E10FF" w:rsidRDefault="00820C0F" w:rsidP="00820C0F">
      <w:pPr>
        <w:ind w:left="513" w:hanging="513"/>
        <w:rPr>
          <w:rFonts w:ascii="Arial" w:hAnsi="Arial" w:cs="Arial"/>
        </w:rPr>
      </w:pPr>
      <w:r w:rsidRPr="008E10FF">
        <w:rPr>
          <w:rFonts w:ascii="Arial" w:hAnsi="Arial" w:cs="Arial"/>
        </w:rPr>
        <w:t>a.</w:t>
      </w:r>
      <w:r w:rsidRPr="008E10FF">
        <w:rPr>
          <w:rFonts w:ascii="Arial" w:hAnsi="Arial" w:cs="Arial"/>
        </w:rPr>
        <w:tab/>
        <w:t>No license, right, title, or interest in, or to any patent, trademark, mask, work, copyright, service mark, or any other intellectual property right, is granted or implied by disclosure of, or access to such, Proprietary Information disclosed under this Agreement. Each Party warrants that it has the lawful, unqualified right to transfer, use, or otherwise</w:t>
      </w:r>
      <w:r>
        <w:rPr>
          <w:rFonts w:ascii="Arial" w:hAnsi="Arial" w:cs="Arial"/>
        </w:rPr>
        <w:t xml:space="preserve"> to</w:t>
      </w:r>
      <w:r w:rsidRPr="008E10FF">
        <w:rPr>
          <w:rFonts w:ascii="Arial" w:hAnsi="Arial" w:cs="Arial"/>
        </w:rPr>
        <w:t xml:space="preserve"> disclose information transmitted under this Agreement.  No warranties, express, or implied at law or in equity, are intended or deemed to arise by virtue of entering into or performing under the terms of this Agreement. </w:t>
      </w:r>
    </w:p>
    <w:p w14:paraId="164510D6" w14:textId="77777777" w:rsidR="00820C0F" w:rsidRPr="008E10FF" w:rsidRDefault="00820C0F" w:rsidP="00820C0F">
      <w:pPr>
        <w:ind w:left="513" w:hanging="513"/>
        <w:jc w:val="both"/>
        <w:rPr>
          <w:rFonts w:ascii="Arial" w:hAnsi="Arial" w:cs="Arial"/>
        </w:rPr>
      </w:pPr>
    </w:p>
    <w:p w14:paraId="72A3A51A" w14:textId="77777777" w:rsidR="00820C0F" w:rsidRPr="008E10FF" w:rsidRDefault="00820C0F" w:rsidP="00820C0F">
      <w:pPr>
        <w:ind w:left="513" w:hanging="513"/>
        <w:rPr>
          <w:rFonts w:ascii="Arial" w:hAnsi="Arial" w:cs="Arial"/>
        </w:rPr>
      </w:pPr>
      <w:r w:rsidRPr="008E10FF">
        <w:rPr>
          <w:rFonts w:ascii="Arial" w:hAnsi="Arial" w:cs="Arial"/>
        </w:rPr>
        <w:t>b.</w:t>
      </w:r>
      <w:r w:rsidRPr="008E10FF">
        <w:rPr>
          <w:rFonts w:ascii="Arial" w:hAnsi="Arial" w:cs="Arial"/>
        </w:rPr>
        <w:tab/>
        <w:t xml:space="preserve">In </w:t>
      </w:r>
      <w:smartTag w:uri="urn:schemas-microsoft-com:office:smarttags" w:element="PersonName">
        <w:r w:rsidRPr="008E10FF">
          <w:rPr>
            <w:rFonts w:ascii="Arial" w:hAnsi="Arial" w:cs="Arial"/>
          </w:rPr>
          <w:t>the</w:t>
        </w:r>
      </w:smartTag>
      <w:r w:rsidRPr="008E10FF">
        <w:rPr>
          <w:rFonts w:ascii="Arial" w:hAnsi="Arial" w:cs="Arial"/>
        </w:rPr>
        <w:t xml:space="preserve"> event of breach of </w:t>
      </w:r>
      <w:smartTag w:uri="urn:schemas-microsoft-com:office:smarttags" w:element="PersonName">
        <w:r w:rsidRPr="008E10FF">
          <w:rPr>
            <w:rFonts w:ascii="Arial" w:hAnsi="Arial" w:cs="Arial"/>
          </w:rPr>
          <w:t>the</w:t>
        </w:r>
      </w:smartTag>
      <w:r w:rsidRPr="008E10FF">
        <w:rPr>
          <w:rFonts w:ascii="Arial" w:hAnsi="Arial" w:cs="Arial"/>
        </w:rPr>
        <w:t xml:space="preserve"> terms of this Agreement, </w:t>
      </w:r>
      <w:smartTag w:uri="urn:schemas-microsoft-com:office:smarttags" w:element="PersonName">
        <w:r w:rsidRPr="008E10FF">
          <w:rPr>
            <w:rFonts w:ascii="Arial" w:hAnsi="Arial" w:cs="Arial"/>
          </w:rPr>
          <w:t>the</w:t>
        </w:r>
      </w:smartTag>
      <w:r w:rsidRPr="008E10FF">
        <w:rPr>
          <w:rFonts w:ascii="Arial" w:hAnsi="Arial" w:cs="Arial"/>
        </w:rPr>
        <w:t xml:space="preserve"> failure of a Party to enforce any right granted under this Agreement, shall not be deemed a waiver of any right hereunder. The invalidity in whole, or in part, of any provision of this Agreement shall not affect </w:t>
      </w:r>
      <w:smartTag w:uri="urn:schemas-microsoft-com:office:smarttags" w:element="PersonName">
        <w:r w:rsidRPr="008E10FF">
          <w:rPr>
            <w:rFonts w:ascii="Arial" w:hAnsi="Arial" w:cs="Arial"/>
          </w:rPr>
          <w:t>the</w:t>
        </w:r>
      </w:smartTag>
      <w:r w:rsidRPr="008E10FF">
        <w:rPr>
          <w:rFonts w:ascii="Arial" w:hAnsi="Arial" w:cs="Arial"/>
        </w:rPr>
        <w:t xml:space="preserve"> validity of any o</w:t>
      </w:r>
      <w:smartTag w:uri="urn:schemas-microsoft-com:office:smarttags" w:element="PersonName">
        <w:r w:rsidRPr="008E10FF">
          <w:rPr>
            <w:rFonts w:ascii="Arial" w:hAnsi="Arial" w:cs="Arial"/>
          </w:rPr>
          <w:t>the</w:t>
        </w:r>
      </w:smartTag>
      <w:r w:rsidRPr="008E10FF">
        <w:rPr>
          <w:rFonts w:ascii="Arial" w:hAnsi="Arial" w:cs="Arial"/>
        </w:rPr>
        <w:t>r provision contained herein.</w:t>
      </w:r>
    </w:p>
    <w:p w14:paraId="0B01BB9A" w14:textId="77777777" w:rsidR="00820C0F" w:rsidRPr="008E10FF" w:rsidRDefault="00820C0F" w:rsidP="00820C0F">
      <w:pPr>
        <w:ind w:left="513" w:hanging="513"/>
        <w:jc w:val="both"/>
        <w:rPr>
          <w:rFonts w:ascii="Arial" w:hAnsi="Arial" w:cs="Arial"/>
        </w:rPr>
      </w:pPr>
    </w:p>
    <w:p w14:paraId="5C86BED0" w14:textId="77777777" w:rsidR="00820C0F" w:rsidRPr="008E10FF" w:rsidRDefault="00820C0F" w:rsidP="00820C0F">
      <w:pPr>
        <w:ind w:left="513" w:hanging="513"/>
        <w:rPr>
          <w:rFonts w:ascii="Arial" w:hAnsi="Arial" w:cs="Arial"/>
        </w:rPr>
      </w:pPr>
      <w:r w:rsidRPr="008E10FF">
        <w:rPr>
          <w:rFonts w:ascii="Arial" w:hAnsi="Arial" w:cs="Arial"/>
        </w:rPr>
        <w:t>c.</w:t>
      </w:r>
      <w:r w:rsidRPr="008E10FF">
        <w:rPr>
          <w:rFonts w:ascii="Arial" w:hAnsi="Arial" w:cs="Arial"/>
        </w:rPr>
        <w:tab/>
        <w:t>At all times, the Parties shall remain independent contractors, with each responsible for its own employees and representatives. This agreement is not intended to be, nor shall it be construed as, a joint venture, partnership or other formal business organization, and neither party shall the right or obligation to share any of the profits, or bear the losses, risks or liabilities of the other Party by virtue of this Agreement. Neither Party to this Agreement is authorized to act for, or on behalf of the other Party, nor to bind or, otherwise commit the other Party to any contract, or other matter.</w:t>
      </w:r>
    </w:p>
    <w:p w14:paraId="48F4F1F2" w14:textId="77F29C10" w:rsidR="00820C0F" w:rsidRPr="008E10FF" w:rsidRDefault="00340A40" w:rsidP="00340A40">
      <w:pPr>
        <w:spacing w:after="120"/>
        <w:rPr>
          <w:rFonts w:ascii="Arial" w:hAnsi="Arial" w:cs="Arial"/>
        </w:rPr>
      </w:pPr>
      <w:r>
        <w:rPr>
          <w:rFonts w:ascii="Arial" w:hAnsi="Arial" w:cs="Arial"/>
        </w:rPr>
        <w:br w:type="page"/>
      </w:r>
    </w:p>
    <w:p w14:paraId="65A9D76C" w14:textId="77777777" w:rsidR="00820C0F" w:rsidRPr="008E10FF" w:rsidRDefault="00820C0F" w:rsidP="00820C0F">
      <w:pPr>
        <w:ind w:left="456" w:hanging="399"/>
        <w:rPr>
          <w:rFonts w:ascii="Arial" w:hAnsi="Arial" w:cs="Arial"/>
          <w:lang w:val="en-GB"/>
        </w:rPr>
      </w:pPr>
      <w:r w:rsidRPr="008E10FF">
        <w:rPr>
          <w:rFonts w:ascii="Arial" w:hAnsi="Arial" w:cs="Arial"/>
        </w:rPr>
        <w:lastRenderedPageBreak/>
        <w:t>d.</w:t>
      </w:r>
      <w:r w:rsidRPr="008E10FF">
        <w:rPr>
          <w:rFonts w:ascii="Arial" w:hAnsi="Arial" w:cs="Arial"/>
        </w:rPr>
        <w:tab/>
      </w:r>
      <w:r w:rsidRPr="008E10FF">
        <w:rPr>
          <w:rFonts w:ascii="Arial" w:hAnsi="Arial" w:cs="Arial"/>
          <w:color w:val="000000"/>
        </w:rPr>
        <w:t xml:space="preserve">All transactions contemplated by this Agreement shall be governed by the laws of the State of </w:t>
      </w:r>
      <w:r>
        <w:rPr>
          <w:rFonts w:ascii="Arial" w:hAnsi="Arial" w:cs="Arial"/>
          <w:color w:val="000000"/>
        </w:rPr>
        <w:t>Arizona,</w:t>
      </w:r>
      <w:r w:rsidRPr="008E10FF">
        <w:rPr>
          <w:rFonts w:ascii="Arial" w:hAnsi="Arial" w:cs="Arial"/>
          <w:color w:val="000000"/>
        </w:rPr>
        <w:t xml:space="preserve"> without regard to the principles of choice of law.</w:t>
      </w:r>
      <w:r w:rsidRPr="008E10FF">
        <w:rPr>
          <w:rFonts w:ascii="Arial" w:hAnsi="Arial" w:cs="Arial"/>
          <w:lang w:val="en-GB"/>
        </w:rPr>
        <w:t xml:space="preserve"> All disputes arising out of or in connection with this Agreement shall, unless amicably settled between </w:t>
      </w:r>
      <w:smartTag w:uri="urn:schemas-microsoft-com:office:smarttags" w:element="PersonName">
        <w:r w:rsidRPr="008E10FF">
          <w:rPr>
            <w:rFonts w:ascii="Arial" w:hAnsi="Arial" w:cs="Arial"/>
            <w:lang w:val="en-GB"/>
          </w:rPr>
          <w:t>the</w:t>
        </w:r>
      </w:smartTag>
      <w:r w:rsidRPr="008E10FF">
        <w:rPr>
          <w:rFonts w:ascii="Arial" w:hAnsi="Arial" w:cs="Arial"/>
          <w:lang w:val="en-GB"/>
        </w:rPr>
        <w:t xml:space="preserve"> Parties, be finally settled by arbitration according to </w:t>
      </w:r>
      <w:smartTag w:uri="urn:schemas-microsoft-com:office:smarttags" w:element="PersonName">
        <w:r w:rsidRPr="008E10FF">
          <w:rPr>
            <w:rFonts w:ascii="Arial" w:hAnsi="Arial" w:cs="Arial"/>
            <w:lang w:val="en-GB"/>
          </w:rPr>
          <w:t>the</w:t>
        </w:r>
      </w:smartTag>
      <w:r w:rsidRPr="008E10FF">
        <w:rPr>
          <w:rFonts w:ascii="Arial" w:hAnsi="Arial" w:cs="Arial"/>
          <w:lang w:val="en-GB"/>
        </w:rPr>
        <w:t xml:space="preserve"> Rules of American Arbitration Association ("Rules") by three arbitrators in accordance with said Rules. T</w:t>
      </w:r>
      <w:r>
        <w:rPr>
          <w:rFonts w:ascii="Arial" w:hAnsi="Arial" w:cs="Arial"/>
          <w:lang w:val="en-GB"/>
        </w:rPr>
        <w:t>he seat of arbitration shall be Phoenix, Arizona</w:t>
      </w:r>
      <w:r w:rsidRPr="008E10FF">
        <w:rPr>
          <w:rFonts w:ascii="Arial" w:hAnsi="Arial" w:cs="Arial"/>
          <w:lang w:val="en-GB"/>
        </w:rPr>
        <w:t xml:space="preserve">. The procedural law of this place shall apply where </w:t>
      </w:r>
      <w:smartTag w:uri="urn:schemas-microsoft-com:office:smarttags" w:element="PersonName">
        <w:r w:rsidRPr="008E10FF">
          <w:rPr>
            <w:rFonts w:ascii="Arial" w:hAnsi="Arial" w:cs="Arial"/>
            <w:lang w:val="en-GB"/>
          </w:rPr>
          <w:t>the</w:t>
        </w:r>
      </w:smartTag>
      <w:r w:rsidRPr="008E10FF">
        <w:rPr>
          <w:rFonts w:ascii="Arial" w:hAnsi="Arial" w:cs="Arial"/>
          <w:lang w:val="en-GB"/>
        </w:rPr>
        <w:t xml:space="preserve"> Rules are silent. The arbitration proceedings shall be conducted in English.</w:t>
      </w:r>
    </w:p>
    <w:p w14:paraId="3FBA426B" w14:textId="77777777" w:rsidR="00820C0F" w:rsidRPr="008E10FF" w:rsidRDefault="00820C0F" w:rsidP="00820C0F">
      <w:pPr>
        <w:ind w:left="513" w:hanging="513"/>
        <w:jc w:val="both"/>
        <w:rPr>
          <w:rFonts w:ascii="Arial" w:hAnsi="Arial" w:cs="Arial"/>
          <w:color w:val="000000"/>
        </w:rPr>
      </w:pPr>
      <w:r w:rsidRPr="008E10FF">
        <w:rPr>
          <w:rFonts w:ascii="Arial" w:hAnsi="Arial" w:cs="Arial"/>
          <w:color w:val="000000"/>
        </w:rPr>
        <w:t>.</w:t>
      </w:r>
    </w:p>
    <w:p w14:paraId="0A2F6C84" w14:textId="688308FD" w:rsidR="00820C0F" w:rsidRPr="008E10FF" w:rsidRDefault="00820C0F" w:rsidP="00340A40">
      <w:pPr>
        <w:ind w:left="513" w:hanging="513"/>
        <w:rPr>
          <w:rFonts w:ascii="Arial" w:hAnsi="Arial" w:cs="Arial"/>
          <w:color w:val="000000"/>
        </w:rPr>
      </w:pPr>
      <w:r w:rsidRPr="008E10FF">
        <w:rPr>
          <w:rFonts w:ascii="Arial" w:hAnsi="Arial" w:cs="Arial"/>
          <w:color w:val="000000"/>
        </w:rPr>
        <w:t>e.</w:t>
      </w:r>
      <w:r w:rsidRPr="008E10FF">
        <w:rPr>
          <w:rFonts w:ascii="Arial" w:hAnsi="Arial" w:cs="Arial"/>
          <w:color w:val="000000"/>
        </w:rPr>
        <w:tab/>
        <w:t>Neither Party may assign its rights or delegate its duty or obligation under this Agreement without prior written consent of the other Party.</w:t>
      </w:r>
      <w:bookmarkStart w:id="0" w:name="_GoBack"/>
      <w:bookmarkEnd w:id="0"/>
    </w:p>
    <w:p w14:paraId="5862AA17" w14:textId="77777777" w:rsidR="00820C0F" w:rsidRPr="008E10FF" w:rsidRDefault="00820C0F" w:rsidP="00820C0F">
      <w:pPr>
        <w:ind w:left="513" w:hanging="513"/>
        <w:jc w:val="both"/>
        <w:rPr>
          <w:rFonts w:ascii="Arial" w:hAnsi="Arial" w:cs="Arial"/>
        </w:rPr>
      </w:pPr>
    </w:p>
    <w:p w14:paraId="5C241FA7" w14:textId="77777777" w:rsidR="00820C0F" w:rsidRPr="008E10FF" w:rsidRDefault="00820C0F" w:rsidP="00820C0F">
      <w:pPr>
        <w:ind w:left="513" w:hanging="513"/>
        <w:rPr>
          <w:rFonts w:ascii="Arial" w:hAnsi="Arial" w:cs="Arial"/>
        </w:rPr>
      </w:pPr>
      <w:r w:rsidRPr="008E10FF">
        <w:rPr>
          <w:rFonts w:ascii="Arial" w:hAnsi="Arial" w:cs="Arial"/>
        </w:rPr>
        <w:t>e.</w:t>
      </w:r>
      <w:r w:rsidRPr="008E10FF">
        <w:rPr>
          <w:rFonts w:ascii="Arial" w:hAnsi="Arial" w:cs="Arial"/>
        </w:rPr>
        <w:tab/>
        <w:t>This Agreement supersedes all previous understanding between the Parties with respect to the subject matter of this Agreement.</w:t>
      </w:r>
    </w:p>
    <w:p w14:paraId="70DF27B3" w14:textId="77777777" w:rsidR="00820C0F" w:rsidRPr="008E10FF" w:rsidRDefault="00820C0F" w:rsidP="00820C0F">
      <w:pPr>
        <w:ind w:left="513" w:hanging="513"/>
        <w:jc w:val="both"/>
        <w:rPr>
          <w:rFonts w:ascii="Arial" w:hAnsi="Arial" w:cs="Arial"/>
        </w:rPr>
      </w:pPr>
    </w:p>
    <w:p w14:paraId="3C02FCA8" w14:textId="77777777" w:rsidR="00820C0F" w:rsidRPr="008E10FF" w:rsidRDefault="00820C0F" w:rsidP="00820C0F">
      <w:pPr>
        <w:pStyle w:val="BodyText"/>
        <w:ind w:left="513" w:hanging="513"/>
        <w:rPr>
          <w:rFonts w:ascii="Arial" w:hAnsi="Arial" w:cs="Arial"/>
          <w:color w:val="000000"/>
        </w:rPr>
      </w:pPr>
      <w:r w:rsidRPr="008E10FF">
        <w:rPr>
          <w:rFonts w:ascii="Arial" w:hAnsi="Arial" w:cs="Arial"/>
        </w:rPr>
        <w:t>f.</w:t>
      </w:r>
      <w:r w:rsidRPr="008E10FF">
        <w:rPr>
          <w:rFonts w:ascii="Arial" w:hAnsi="Arial" w:cs="Arial"/>
        </w:rPr>
        <w:tab/>
      </w:r>
      <w:r w:rsidRPr="008E10FF">
        <w:rPr>
          <w:rFonts w:ascii="Arial" w:hAnsi="Arial" w:cs="Arial"/>
          <w:color w:val="000000"/>
        </w:rPr>
        <w:t>Any modification, amendment or supplement of this Agreement shall not be binding unless it is in writing and signed by an authorized representative of the Parties.</w:t>
      </w:r>
    </w:p>
    <w:p w14:paraId="59A391F8" w14:textId="77777777" w:rsidR="00820C0F" w:rsidRPr="008E10FF" w:rsidRDefault="00820C0F" w:rsidP="00820C0F">
      <w:pPr>
        <w:pStyle w:val="BodyText"/>
        <w:ind w:left="513" w:hanging="513"/>
        <w:rPr>
          <w:rFonts w:ascii="Arial" w:hAnsi="Arial" w:cs="Arial"/>
          <w:color w:val="000000"/>
        </w:rPr>
      </w:pPr>
    </w:p>
    <w:p w14:paraId="7323C83C" w14:textId="77777777" w:rsidR="00820C0F" w:rsidRPr="008E10FF" w:rsidRDefault="00820C0F" w:rsidP="00820C0F">
      <w:pPr>
        <w:pStyle w:val="BodyText"/>
        <w:ind w:left="513" w:hanging="513"/>
        <w:rPr>
          <w:rFonts w:ascii="Arial" w:hAnsi="Arial" w:cs="Arial"/>
          <w:color w:val="000000"/>
        </w:rPr>
      </w:pPr>
      <w:r w:rsidRPr="008E10FF">
        <w:rPr>
          <w:rFonts w:ascii="Arial" w:hAnsi="Arial" w:cs="Arial"/>
          <w:color w:val="000000"/>
        </w:rPr>
        <w:t>g.</w:t>
      </w:r>
      <w:r w:rsidRPr="008E10FF">
        <w:rPr>
          <w:rFonts w:ascii="Arial" w:hAnsi="Arial" w:cs="Arial"/>
          <w:color w:val="000000"/>
        </w:rPr>
        <w:tab/>
        <w:t>This Agreement may by executed in counterparts and transmitted electronically, or by facsimile, and all such counterparts shall together constitute one and the same instrument.</w:t>
      </w:r>
    </w:p>
    <w:p w14:paraId="3EC58A47" w14:textId="77777777" w:rsidR="00820C0F" w:rsidRPr="008E10FF" w:rsidRDefault="00820C0F" w:rsidP="00820C0F">
      <w:pPr>
        <w:pStyle w:val="BodyText"/>
        <w:ind w:left="513" w:hanging="513"/>
        <w:rPr>
          <w:rFonts w:ascii="Arial" w:hAnsi="Arial" w:cs="Arial"/>
          <w:color w:val="000000"/>
        </w:rPr>
      </w:pPr>
    </w:p>
    <w:p w14:paraId="3B568F99" w14:textId="77777777" w:rsidR="00820C0F" w:rsidRPr="008E10FF" w:rsidRDefault="00820C0F" w:rsidP="00820C0F">
      <w:pPr>
        <w:pStyle w:val="BodyText"/>
        <w:rPr>
          <w:rFonts w:ascii="Arial" w:hAnsi="Arial" w:cs="Arial"/>
          <w:color w:val="000000"/>
        </w:rPr>
      </w:pPr>
    </w:p>
    <w:p w14:paraId="02CFB734" w14:textId="77777777" w:rsidR="00820C0F" w:rsidRPr="008E10FF" w:rsidRDefault="00820C0F" w:rsidP="00820C0F">
      <w:pPr>
        <w:pStyle w:val="BodyText"/>
        <w:rPr>
          <w:rFonts w:ascii="Arial" w:hAnsi="Arial" w:cs="Arial"/>
          <w:color w:val="000000"/>
        </w:rPr>
      </w:pPr>
      <w:r w:rsidRPr="008E10FF">
        <w:rPr>
          <w:rFonts w:ascii="Arial" w:hAnsi="Arial" w:cs="Arial"/>
          <w:b/>
          <w:color w:val="000000"/>
        </w:rPr>
        <w:t xml:space="preserve">IN WITNESS WHEREOF, </w:t>
      </w:r>
      <w:r w:rsidRPr="008E10FF">
        <w:rPr>
          <w:rFonts w:ascii="Arial" w:hAnsi="Arial" w:cs="Arial"/>
          <w:color w:val="000000"/>
        </w:rPr>
        <w:t>the Parties hereto have caused this Agreement to be executed by their duly authorized representative, as of the date listed below:</w:t>
      </w:r>
    </w:p>
    <w:p w14:paraId="75B3F877" w14:textId="77777777" w:rsidR="00820C0F" w:rsidRPr="008E10FF" w:rsidRDefault="00820C0F" w:rsidP="00820C0F">
      <w:pPr>
        <w:pStyle w:val="BodyText"/>
        <w:rPr>
          <w:rFonts w:ascii="Arial" w:hAnsi="Arial" w:cs="Arial"/>
          <w:color w:val="000000"/>
        </w:rPr>
      </w:pPr>
    </w:p>
    <w:p w14:paraId="144FDE61" w14:textId="1F8700D6" w:rsidR="00820C0F" w:rsidRPr="008E10FF" w:rsidRDefault="00820C0F" w:rsidP="00820C0F">
      <w:pPr>
        <w:widowControl w:val="0"/>
        <w:rPr>
          <w:rFonts w:ascii="Arial" w:hAnsi="Arial" w:cs="Arial"/>
        </w:rPr>
      </w:pPr>
      <w:r>
        <w:rPr>
          <w:rFonts w:ascii="Arial" w:hAnsi="Arial" w:cs="Arial"/>
          <w:b/>
        </w:rPr>
        <w:t xml:space="preserve">The </w:t>
      </w:r>
      <w:r w:rsidR="00340A40">
        <w:rPr>
          <w:rFonts w:ascii="Arial" w:hAnsi="Arial" w:cs="Arial"/>
          <w:b/>
        </w:rPr>
        <w:t>AviaGlobal</w:t>
      </w:r>
      <w:r>
        <w:rPr>
          <w:rFonts w:ascii="Arial" w:hAnsi="Arial" w:cs="Arial"/>
          <w:b/>
        </w:rPr>
        <w:t xml:space="preserve"> Group</w:t>
      </w:r>
      <w:r w:rsidR="00340A40">
        <w:rPr>
          <w:rFonts w:ascii="Arial" w:hAnsi="Arial" w:cs="Arial"/>
          <w:b/>
        </w:rPr>
        <w:t>, LLC</w:t>
      </w:r>
      <w:r w:rsidRPr="008E10FF">
        <w:rPr>
          <w:rFonts w:ascii="Arial" w:hAnsi="Arial" w:cs="Arial"/>
          <w:b/>
        </w:rPr>
        <w:tab/>
      </w:r>
      <w:r w:rsidRPr="008E10FF">
        <w:rPr>
          <w:rFonts w:ascii="Arial" w:hAnsi="Arial" w:cs="Arial"/>
          <w:b/>
        </w:rPr>
        <w:tab/>
      </w:r>
      <w:r w:rsidRPr="008E10FF">
        <w:rPr>
          <w:rFonts w:ascii="Arial" w:hAnsi="Arial" w:cs="Arial"/>
          <w:b/>
        </w:rPr>
        <w:tab/>
      </w:r>
      <w:r>
        <w:rPr>
          <w:rFonts w:ascii="Arial" w:hAnsi="Arial" w:cs="Arial"/>
          <w:b/>
        </w:rPr>
        <w:tab/>
      </w:r>
      <w:r>
        <w:rPr>
          <w:rFonts w:ascii="Arial" w:hAnsi="Arial" w:cs="Arial"/>
          <w:b/>
        </w:rPr>
        <w:tab/>
      </w:r>
      <w:r>
        <w:rPr>
          <w:rFonts w:ascii="Arial" w:hAnsi="Arial" w:cs="Arial"/>
          <w:b/>
        </w:rPr>
        <w:tab/>
      </w:r>
      <w:proofErr w:type="spellStart"/>
      <w:r>
        <w:rPr>
          <w:rFonts w:ascii="Arial" w:hAnsi="Arial" w:cs="Arial"/>
          <w:b/>
          <w:snapToGrid w:val="0"/>
        </w:rPr>
        <w:t>secondparty</w:t>
      </w:r>
      <w:proofErr w:type="spellEnd"/>
      <w:r w:rsidRPr="008E10FF">
        <w:rPr>
          <w:rFonts w:ascii="Arial" w:hAnsi="Arial" w:cs="Arial"/>
          <w:b/>
          <w:snapToGrid w:val="0"/>
          <w:sz w:val="22"/>
        </w:rPr>
        <w:tab/>
      </w:r>
      <w:r w:rsidRPr="008E10FF">
        <w:rPr>
          <w:rFonts w:ascii="Arial" w:hAnsi="Arial" w:cs="Arial"/>
          <w:b/>
          <w:snapToGrid w:val="0"/>
          <w:sz w:val="22"/>
        </w:rPr>
        <w:tab/>
      </w:r>
      <w:r w:rsidRPr="008E10FF">
        <w:rPr>
          <w:rFonts w:ascii="Arial" w:hAnsi="Arial" w:cs="Arial"/>
          <w:b/>
          <w:snapToGrid w:val="0"/>
          <w:sz w:val="22"/>
        </w:rPr>
        <w:tab/>
      </w:r>
      <w:r w:rsidRPr="008E10FF">
        <w:rPr>
          <w:rFonts w:ascii="Arial" w:hAnsi="Arial" w:cs="Arial"/>
          <w:b/>
          <w:snapToGrid w:val="0"/>
          <w:sz w:val="22"/>
        </w:rPr>
        <w:tab/>
      </w:r>
      <w:r w:rsidRPr="008E10FF">
        <w:rPr>
          <w:rFonts w:ascii="Arial" w:hAnsi="Arial" w:cs="Arial"/>
          <w:b/>
          <w:snapToGrid w:val="0"/>
          <w:sz w:val="22"/>
        </w:rPr>
        <w:tab/>
      </w:r>
      <w:r w:rsidRPr="008E10FF">
        <w:rPr>
          <w:rFonts w:ascii="Arial" w:hAnsi="Arial" w:cs="Arial"/>
        </w:rPr>
        <w:tab/>
      </w:r>
      <w:r w:rsidRPr="008E10FF">
        <w:rPr>
          <w:rFonts w:ascii="Arial" w:hAnsi="Arial" w:cs="Arial"/>
          <w:bCs/>
        </w:rPr>
        <w:tab/>
      </w:r>
      <w:r w:rsidRPr="008E10FF">
        <w:rPr>
          <w:rFonts w:ascii="Arial" w:hAnsi="Arial" w:cs="Arial"/>
          <w:bCs/>
        </w:rPr>
        <w:tab/>
      </w:r>
    </w:p>
    <w:p w14:paraId="5712DE11" w14:textId="77777777" w:rsidR="00820C0F" w:rsidRPr="008E10FF" w:rsidRDefault="00820C0F" w:rsidP="00820C0F">
      <w:pPr>
        <w:pStyle w:val="BodyText"/>
        <w:rPr>
          <w:rFonts w:ascii="Arial" w:hAnsi="Arial" w:cs="Arial"/>
          <w:bCs/>
          <w:color w:val="000000"/>
        </w:rPr>
      </w:pPr>
      <w:r w:rsidRPr="008E10FF">
        <w:rPr>
          <w:rFonts w:ascii="Arial" w:hAnsi="Arial" w:cs="Arial"/>
          <w:color w:val="000000"/>
        </w:rPr>
        <w:t>________________________</w:t>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t>_________________________</w:t>
      </w:r>
    </w:p>
    <w:p w14:paraId="09DE202D" w14:textId="77777777" w:rsidR="00820C0F" w:rsidRPr="008E10FF" w:rsidRDefault="00820C0F" w:rsidP="00820C0F">
      <w:pPr>
        <w:pStyle w:val="BodyText"/>
        <w:rPr>
          <w:rFonts w:ascii="Arial" w:hAnsi="Arial" w:cs="Arial"/>
          <w:bCs/>
          <w:color w:val="000000"/>
        </w:rPr>
      </w:pPr>
      <w:r w:rsidRPr="008E10FF">
        <w:rPr>
          <w:rFonts w:ascii="Arial" w:hAnsi="Arial" w:cs="Arial"/>
          <w:color w:val="000000"/>
        </w:rPr>
        <w:t>Signature</w:t>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Pr>
          <w:rFonts w:ascii="Arial" w:hAnsi="Arial" w:cs="Arial"/>
          <w:color w:val="000000"/>
        </w:rPr>
        <w:tab/>
      </w:r>
      <w:proofErr w:type="spellStart"/>
      <w:r>
        <w:rPr>
          <w:rFonts w:ascii="Arial" w:hAnsi="Arial" w:cs="Arial"/>
          <w:color w:val="000000"/>
        </w:rPr>
        <w:t>Signature</w:t>
      </w:r>
      <w:proofErr w:type="spellEnd"/>
    </w:p>
    <w:p w14:paraId="29850457" w14:textId="77777777" w:rsidR="00820C0F" w:rsidRPr="008E10FF" w:rsidRDefault="00820C0F" w:rsidP="00820C0F">
      <w:pPr>
        <w:pStyle w:val="BodyText"/>
        <w:rPr>
          <w:rFonts w:ascii="Arial" w:hAnsi="Arial" w:cs="Arial"/>
          <w:bCs/>
          <w:color w:val="000000"/>
        </w:rPr>
      </w:pPr>
      <w:r w:rsidRPr="008E10FF">
        <w:rPr>
          <w:rFonts w:ascii="Arial" w:hAnsi="Arial" w:cs="Arial"/>
          <w:color w:val="000000"/>
        </w:rPr>
        <w:t>________________________</w:t>
      </w:r>
      <w:r w:rsidRPr="008E10FF">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8E10FF">
        <w:rPr>
          <w:rFonts w:ascii="Arial" w:hAnsi="Arial" w:cs="Arial"/>
          <w:color w:val="000000"/>
        </w:rPr>
        <w:t>________________________</w:t>
      </w:r>
    </w:p>
    <w:p w14:paraId="6F04349A" w14:textId="77777777" w:rsidR="00820C0F" w:rsidRPr="008E10FF" w:rsidRDefault="00820C0F" w:rsidP="00820C0F">
      <w:pPr>
        <w:pStyle w:val="BodyText"/>
        <w:rPr>
          <w:rFonts w:ascii="Arial" w:hAnsi="Arial" w:cs="Arial"/>
          <w:bCs/>
          <w:color w:val="000000"/>
        </w:rPr>
      </w:pPr>
      <w:r w:rsidRPr="008E10FF">
        <w:rPr>
          <w:rFonts w:ascii="Arial" w:hAnsi="Arial" w:cs="Arial"/>
          <w:color w:val="000000"/>
        </w:rPr>
        <w:t>Title</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roofErr w:type="spellStart"/>
      <w:r>
        <w:rPr>
          <w:rFonts w:ascii="Arial" w:hAnsi="Arial" w:cs="Arial"/>
          <w:color w:val="000000"/>
        </w:rPr>
        <w:t>Title</w:t>
      </w:r>
      <w:proofErr w:type="spellEnd"/>
    </w:p>
    <w:p w14:paraId="0F62DE3A" w14:textId="77777777" w:rsidR="00820C0F" w:rsidRPr="008E10FF" w:rsidRDefault="00820C0F" w:rsidP="00820C0F">
      <w:pPr>
        <w:pStyle w:val="BodyText"/>
        <w:rPr>
          <w:rFonts w:ascii="Arial" w:hAnsi="Arial" w:cs="Arial"/>
          <w:bCs/>
          <w:color w:val="000000"/>
        </w:rPr>
      </w:pPr>
      <w:r w:rsidRPr="008E10FF">
        <w:rPr>
          <w:rFonts w:ascii="Arial" w:hAnsi="Arial" w:cs="Arial"/>
          <w:color w:val="000000"/>
        </w:rPr>
        <w:t>_________________________</w:t>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t>_________________________</w:t>
      </w:r>
      <w:r>
        <w:rPr>
          <w:rFonts w:ascii="Arial" w:hAnsi="Arial" w:cs="Arial"/>
          <w:color w:val="000000"/>
        </w:rPr>
        <w:t xml:space="preserve">                                                   </w:t>
      </w:r>
    </w:p>
    <w:p w14:paraId="5EF4084C" w14:textId="77777777" w:rsidR="00820C0F" w:rsidRPr="008E10FF" w:rsidRDefault="00820C0F" w:rsidP="00820C0F">
      <w:pPr>
        <w:pStyle w:val="BodyText"/>
        <w:rPr>
          <w:rFonts w:ascii="Arial" w:hAnsi="Arial" w:cs="Arial"/>
          <w:bCs/>
          <w:color w:val="000000"/>
        </w:rPr>
      </w:pPr>
      <w:r w:rsidRPr="008E10FF">
        <w:rPr>
          <w:rFonts w:ascii="Arial" w:hAnsi="Arial" w:cs="Arial"/>
          <w:color w:val="000000"/>
        </w:rPr>
        <w:t>Date</w:t>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Pr>
          <w:rFonts w:ascii="Arial" w:hAnsi="Arial" w:cs="Arial"/>
          <w:color w:val="000000"/>
        </w:rPr>
        <w:tab/>
      </w:r>
      <w:proofErr w:type="spellStart"/>
      <w:r w:rsidRPr="008E10FF">
        <w:rPr>
          <w:rFonts w:ascii="Arial" w:hAnsi="Arial" w:cs="Arial"/>
          <w:color w:val="000000"/>
        </w:rPr>
        <w:t>Date</w:t>
      </w:r>
      <w:proofErr w:type="spellEnd"/>
    </w:p>
    <w:p w14:paraId="52EF3269" w14:textId="77777777" w:rsidR="00820C0F" w:rsidRPr="008E10FF" w:rsidRDefault="00820C0F" w:rsidP="00820C0F">
      <w:pPr>
        <w:pStyle w:val="BodyText"/>
        <w:rPr>
          <w:rFonts w:ascii="Arial" w:hAnsi="Arial" w:cs="Arial"/>
          <w:bCs/>
          <w:color w:val="000000"/>
        </w:rPr>
      </w:pPr>
    </w:p>
    <w:p w14:paraId="3D6DC814" w14:textId="77777777" w:rsidR="00820C0F" w:rsidRPr="008E10FF" w:rsidRDefault="00820C0F" w:rsidP="00820C0F">
      <w:pPr>
        <w:pStyle w:val="BodyText"/>
        <w:rPr>
          <w:rFonts w:ascii="Arial" w:hAnsi="Arial" w:cs="Arial"/>
          <w:bCs/>
          <w:color w:val="000000"/>
        </w:rPr>
      </w:pPr>
    </w:p>
    <w:p w14:paraId="37A16A41" w14:textId="77777777" w:rsidR="00820C0F" w:rsidRPr="008E10FF" w:rsidRDefault="00820C0F" w:rsidP="00820C0F">
      <w:pPr>
        <w:pStyle w:val="BodyText"/>
        <w:rPr>
          <w:rFonts w:ascii="Arial" w:hAnsi="Arial" w:cs="Arial"/>
          <w:bCs/>
          <w:color w:val="000000"/>
        </w:rPr>
      </w:pPr>
    </w:p>
    <w:p w14:paraId="00C7E4C7" w14:textId="77777777" w:rsidR="00DE58EF" w:rsidRPr="00820C0F" w:rsidRDefault="00DE58EF" w:rsidP="00820C0F"/>
    <w:sectPr w:rsidR="00DE58EF" w:rsidRPr="00820C0F" w:rsidSect="00EA128D">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7DFE7" w14:textId="77777777" w:rsidR="00D428DD" w:rsidRDefault="00D428DD">
      <w:r>
        <w:separator/>
      </w:r>
    </w:p>
    <w:p w14:paraId="0BE56A47" w14:textId="77777777" w:rsidR="00D428DD" w:rsidRDefault="00D428DD"/>
  </w:endnote>
  <w:endnote w:type="continuationSeparator" w:id="0">
    <w:p w14:paraId="34DE2940" w14:textId="77777777" w:rsidR="00D428DD" w:rsidRDefault="00D428DD">
      <w:r>
        <w:continuationSeparator/>
      </w:r>
    </w:p>
    <w:p w14:paraId="49E144DB" w14:textId="77777777" w:rsidR="00D428DD" w:rsidRDefault="00D428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02DBD" w14:textId="0725959B" w:rsidR="00820C0F" w:rsidRPr="009866C1" w:rsidRDefault="00820C0F" w:rsidP="00820C0F">
    <w:pPr>
      <w:pBdr>
        <w:top w:val="single" w:sz="4" w:space="1" w:color="auto"/>
      </w:pBdr>
      <w:spacing w:after="120"/>
      <w:jc w:val="center"/>
      <w:rPr>
        <w:rFonts w:ascii="Arial" w:hAnsi="Arial" w:cs="Arial"/>
        <w:color w:val="000000"/>
        <w:sz w:val="16"/>
        <w:szCs w:val="6"/>
      </w:rPr>
    </w:pPr>
    <w:bookmarkStart w:id="5" w:name="_Hlk535825066"/>
    <w:r w:rsidRPr="009866C1">
      <w:rPr>
        <w:rFonts w:ascii="Arial" w:hAnsi="Arial" w:cs="Arial"/>
        <w:color w:val="000000"/>
        <w:sz w:val="16"/>
        <w:szCs w:val="6"/>
      </w:rPr>
      <w:t xml:space="preserve">This document and any data included are the property of The </w:t>
    </w:r>
    <w:r w:rsidR="00A214E8">
      <w:rPr>
        <w:rFonts w:ascii="Arial" w:hAnsi="Arial" w:cs="Arial"/>
        <w:color w:val="000000"/>
        <w:sz w:val="16"/>
        <w:szCs w:val="6"/>
      </w:rPr>
      <w:t>AviaGlobal</w:t>
    </w:r>
    <w:r w:rsidRPr="009866C1">
      <w:rPr>
        <w:rFonts w:ascii="Arial" w:hAnsi="Arial" w:cs="Arial"/>
        <w:color w:val="000000"/>
        <w:sz w:val="16"/>
        <w:szCs w:val="6"/>
      </w:rPr>
      <w:t xml:space="preserve"> Group</w:t>
    </w:r>
    <w:r w:rsidR="00A214E8">
      <w:rPr>
        <w:rFonts w:ascii="Arial" w:hAnsi="Arial" w:cs="Arial"/>
        <w:color w:val="000000"/>
        <w:sz w:val="16"/>
        <w:szCs w:val="6"/>
      </w:rPr>
      <w:t>,</w:t>
    </w:r>
    <w:r w:rsidRPr="009866C1">
      <w:rPr>
        <w:rFonts w:ascii="Arial" w:hAnsi="Arial" w:cs="Arial"/>
        <w:color w:val="000000"/>
        <w:sz w:val="16"/>
        <w:szCs w:val="6"/>
      </w:rPr>
      <w:t xml:space="preserve"> LLC</w:t>
    </w:r>
    <w:r>
      <w:rPr>
        <w:rFonts w:ascii="Arial" w:hAnsi="Arial" w:cs="Arial"/>
        <w:color w:val="000000"/>
        <w:sz w:val="16"/>
        <w:szCs w:val="6"/>
      </w:rPr>
      <w:t xml:space="preserve"> and </w:t>
    </w:r>
    <w:proofErr w:type="spellStart"/>
    <w:r>
      <w:rPr>
        <w:rFonts w:ascii="Arial" w:hAnsi="Arial" w:cs="Arial"/>
        <w:color w:val="000000"/>
        <w:sz w:val="16"/>
        <w:szCs w:val="6"/>
      </w:rPr>
      <w:t>secondentityname</w:t>
    </w:r>
    <w:proofErr w:type="spellEnd"/>
    <w:r w:rsidRPr="009866C1">
      <w:rPr>
        <w:rFonts w:ascii="Arial" w:hAnsi="Arial" w:cs="Arial"/>
        <w:color w:val="000000"/>
        <w:sz w:val="16"/>
        <w:szCs w:val="6"/>
      </w:rPr>
      <w:t xml:space="preserve">. They cannot be reproduced, disclosed or utilized without prior written approval of </w:t>
    </w:r>
    <w:r w:rsidR="00A214E8">
      <w:rPr>
        <w:rFonts w:ascii="Arial" w:hAnsi="Arial" w:cs="Arial"/>
        <w:color w:val="000000"/>
        <w:sz w:val="16"/>
        <w:szCs w:val="6"/>
      </w:rPr>
      <w:t>AviaGlobal</w:t>
    </w:r>
    <w:r w:rsidRPr="009866C1">
      <w:rPr>
        <w:rFonts w:ascii="Arial" w:hAnsi="Arial" w:cs="Arial"/>
        <w:color w:val="000000"/>
        <w:sz w:val="16"/>
        <w:szCs w:val="6"/>
      </w:rPr>
      <w:t xml:space="preserve"> Group</w:t>
    </w:r>
    <w:r w:rsidR="00340A40">
      <w:rPr>
        <w:rFonts w:ascii="Arial" w:hAnsi="Arial" w:cs="Arial"/>
        <w:color w:val="000000"/>
        <w:sz w:val="16"/>
        <w:szCs w:val="6"/>
      </w:rPr>
      <w:t>,</w:t>
    </w:r>
    <w:r w:rsidRPr="009866C1">
      <w:rPr>
        <w:rFonts w:ascii="Arial" w:hAnsi="Arial" w:cs="Arial"/>
        <w:color w:val="000000"/>
        <w:sz w:val="16"/>
        <w:szCs w:val="6"/>
      </w:rPr>
      <w:t xml:space="preserve"> LLC</w:t>
    </w:r>
    <w:r>
      <w:rPr>
        <w:rFonts w:ascii="Arial" w:hAnsi="Arial" w:cs="Arial"/>
        <w:color w:val="000000"/>
        <w:sz w:val="16"/>
        <w:szCs w:val="6"/>
      </w:rPr>
      <w:t xml:space="preserve"> and </w:t>
    </w:r>
    <w:proofErr w:type="spellStart"/>
    <w:r>
      <w:rPr>
        <w:rFonts w:ascii="Arial" w:hAnsi="Arial" w:cs="Arial"/>
        <w:color w:val="000000"/>
        <w:sz w:val="16"/>
        <w:szCs w:val="6"/>
      </w:rPr>
      <w:t>secondentityname</w:t>
    </w:r>
    <w:proofErr w:type="spellEnd"/>
    <w:r w:rsidRPr="009866C1">
      <w:rPr>
        <w:rFonts w:ascii="Arial" w:hAnsi="Arial" w:cs="Arial"/>
        <w:color w:val="000000"/>
        <w:sz w:val="16"/>
        <w:szCs w:val="6"/>
      </w:rPr>
      <w:t>.</w:t>
    </w:r>
  </w:p>
  <w:bookmarkEnd w:id="5"/>
  <w:p w14:paraId="24476F2C" w14:textId="4EDEB7F4" w:rsidR="00820C0F" w:rsidRPr="009866C1" w:rsidRDefault="00A214E8" w:rsidP="00820C0F">
    <w:pPr>
      <w:tabs>
        <w:tab w:val="right" w:pos="8640"/>
      </w:tabs>
      <w:rPr>
        <w:rFonts w:ascii="Arial" w:hAnsi="Arial" w:cs="Arial"/>
        <w:color w:val="000000"/>
        <w:sz w:val="16"/>
        <w:szCs w:val="6"/>
      </w:rPr>
    </w:pPr>
    <w:r>
      <w:rPr>
        <w:rFonts w:ascii="Arial" w:hAnsi="Arial" w:cs="Arial"/>
        <w:color w:val="000000"/>
        <w:sz w:val="16"/>
        <w:szCs w:val="6"/>
      </w:rPr>
      <w:t>A</w:t>
    </w:r>
    <w:r w:rsidR="00820C0F">
      <w:rPr>
        <w:rFonts w:ascii="Arial" w:hAnsi="Arial" w:cs="Arial"/>
        <w:color w:val="000000"/>
        <w:sz w:val="16"/>
        <w:szCs w:val="6"/>
      </w:rPr>
      <w:t xml:space="preserve">GG2XNDA </w:t>
    </w:r>
    <w:r w:rsidR="00820C0F" w:rsidRPr="00340A40">
      <w:rPr>
        <w:rFonts w:ascii="Arial" w:hAnsi="Arial" w:cs="Arial"/>
        <w:color w:val="000000"/>
        <w:sz w:val="16"/>
        <w:szCs w:val="6"/>
        <w:highlight w:val="yellow"/>
      </w:rPr>
      <w:t>v0</w:t>
    </w:r>
    <w:r w:rsidR="00340A40" w:rsidRPr="00340A40">
      <w:rPr>
        <w:rFonts w:ascii="Arial" w:hAnsi="Arial" w:cs="Arial"/>
        <w:color w:val="000000"/>
        <w:sz w:val="16"/>
        <w:szCs w:val="6"/>
        <w:highlight w:val="yellow"/>
      </w:rPr>
      <w:t>3</w:t>
    </w:r>
    <w:r w:rsidR="00820C0F" w:rsidRPr="00340A40">
      <w:rPr>
        <w:rFonts w:ascii="Arial" w:hAnsi="Arial" w:cs="Arial"/>
        <w:color w:val="000000"/>
        <w:sz w:val="16"/>
        <w:szCs w:val="6"/>
        <w:highlight w:val="yellow"/>
      </w:rPr>
      <w:t xml:space="preserve"> </w:t>
    </w:r>
    <w:r w:rsidR="00340A40" w:rsidRPr="00340A40">
      <w:rPr>
        <w:rFonts w:ascii="Arial" w:hAnsi="Arial" w:cs="Arial"/>
        <w:color w:val="000000"/>
        <w:sz w:val="16"/>
        <w:szCs w:val="6"/>
        <w:highlight w:val="yellow"/>
      </w:rPr>
      <w:t>30</w:t>
    </w:r>
    <w:r w:rsidRPr="00340A40">
      <w:rPr>
        <w:rFonts w:ascii="Arial" w:hAnsi="Arial" w:cs="Arial"/>
        <w:color w:val="000000"/>
        <w:sz w:val="16"/>
        <w:szCs w:val="6"/>
        <w:highlight w:val="yellow"/>
      </w:rPr>
      <w:t>APR</w:t>
    </w:r>
    <w:r w:rsidR="00820C0F" w:rsidRPr="00340A40">
      <w:rPr>
        <w:rFonts w:ascii="Arial" w:hAnsi="Arial" w:cs="Arial"/>
        <w:color w:val="000000"/>
        <w:sz w:val="16"/>
        <w:szCs w:val="6"/>
        <w:highlight w:val="yellow"/>
      </w:rPr>
      <w:t>19</w:t>
    </w:r>
    <w:r w:rsidR="00820C0F">
      <w:rPr>
        <w:rFonts w:ascii="Arial" w:hAnsi="Arial" w:cs="Arial"/>
        <w:color w:val="000000"/>
        <w:sz w:val="16"/>
        <w:szCs w:val="6"/>
      </w:rPr>
      <w:tab/>
    </w:r>
    <w:r w:rsidR="00820C0F" w:rsidRPr="009866C1">
      <w:rPr>
        <w:rFonts w:ascii="Arial" w:hAnsi="Arial" w:cs="Arial"/>
        <w:color w:val="000000"/>
        <w:sz w:val="16"/>
        <w:szCs w:val="6"/>
      </w:rPr>
      <w:t xml:space="preserve">Page </w:t>
    </w:r>
    <w:r w:rsidR="00820C0F" w:rsidRPr="009866C1">
      <w:rPr>
        <w:rFonts w:ascii="Arial" w:hAnsi="Arial" w:cs="Arial"/>
        <w:b/>
        <w:bCs/>
        <w:color w:val="000000"/>
        <w:sz w:val="16"/>
        <w:szCs w:val="6"/>
      </w:rPr>
      <w:fldChar w:fldCharType="begin"/>
    </w:r>
    <w:r w:rsidR="00820C0F" w:rsidRPr="009866C1">
      <w:rPr>
        <w:rFonts w:ascii="Arial" w:hAnsi="Arial" w:cs="Arial"/>
        <w:b/>
        <w:bCs/>
        <w:color w:val="000000"/>
        <w:sz w:val="16"/>
        <w:szCs w:val="6"/>
      </w:rPr>
      <w:instrText xml:space="preserve"> PAGE  \* Arabic  \* MERGEFORMAT </w:instrText>
    </w:r>
    <w:r w:rsidR="00820C0F" w:rsidRPr="009866C1">
      <w:rPr>
        <w:rFonts w:ascii="Arial" w:hAnsi="Arial" w:cs="Arial"/>
        <w:b/>
        <w:bCs/>
        <w:color w:val="000000"/>
        <w:sz w:val="16"/>
        <w:szCs w:val="6"/>
      </w:rPr>
      <w:fldChar w:fldCharType="separate"/>
    </w:r>
    <w:r w:rsidR="00820C0F">
      <w:rPr>
        <w:rFonts w:ascii="Arial" w:hAnsi="Arial" w:cs="Arial"/>
        <w:b/>
        <w:bCs/>
        <w:color w:val="000000"/>
        <w:sz w:val="16"/>
        <w:szCs w:val="6"/>
      </w:rPr>
      <w:t>6</w:t>
    </w:r>
    <w:r w:rsidR="00820C0F" w:rsidRPr="009866C1">
      <w:rPr>
        <w:rFonts w:ascii="Arial" w:hAnsi="Arial" w:cs="Arial"/>
        <w:b/>
        <w:bCs/>
        <w:color w:val="000000"/>
        <w:sz w:val="16"/>
        <w:szCs w:val="6"/>
      </w:rPr>
      <w:fldChar w:fldCharType="end"/>
    </w:r>
    <w:r w:rsidR="00820C0F" w:rsidRPr="009866C1">
      <w:rPr>
        <w:rFonts w:ascii="Arial" w:hAnsi="Arial" w:cs="Arial"/>
        <w:color w:val="000000"/>
        <w:sz w:val="16"/>
        <w:szCs w:val="6"/>
      </w:rPr>
      <w:t xml:space="preserve"> of </w:t>
    </w:r>
    <w:r w:rsidR="00820C0F" w:rsidRPr="009866C1">
      <w:rPr>
        <w:rFonts w:ascii="Arial" w:hAnsi="Arial" w:cs="Arial"/>
        <w:b/>
        <w:bCs/>
        <w:color w:val="000000"/>
        <w:sz w:val="16"/>
        <w:szCs w:val="6"/>
      </w:rPr>
      <w:fldChar w:fldCharType="begin"/>
    </w:r>
    <w:r w:rsidR="00820C0F" w:rsidRPr="009866C1">
      <w:rPr>
        <w:rFonts w:ascii="Arial" w:hAnsi="Arial" w:cs="Arial"/>
        <w:b/>
        <w:bCs/>
        <w:color w:val="000000"/>
        <w:sz w:val="16"/>
        <w:szCs w:val="6"/>
      </w:rPr>
      <w:instrText xml:space="preserve"> NUMPAGES  \* Arabic  \* MERGEFORMAT </w:instrText>
    </w:r>
    <w:r w:rsidR="00820C0F" w:rsidRPr="009866C1">
      <w:rPr>
        <w:rFonts w:ascii="Arial" w:hAnsi="Arial" w:cs="Arial"/>
        <w:b/>
        <w:bCs/>
        <w:color w:val="000000"/>
        <w:sz w:val="16"/>
        <w:szCs w:val="6"/>
      </w:rPr>
      <w:fldChar w:fldCharType="separate"/>
    </w:r>
    <w:r w:rsidR="00820C0F">
      <w:rPr>
        <w:rFonts w:ascii="Arial" w:hAnsi="Arial" w:cs="Arial"/>
        <w:b/>
        <w:bCs/>
        <w:color w:val="000000"/>
        <w:sz w:val="16"/>
        <w:szCs w:val="6"/>
      </w:rPr>
      <w:t>6</w:t>
    </w:r>
    <w:r w:rsidR="00820C0F" w:rsidRPr="009866C1">
      <w:rPr>
        <w:rFonts w:ascii="Arial" w:hAnsi="Arial" w:cs="Arial"/>
        <w:b/>
        <w:bCs/>
        <w:color w:val="000000"/>
        <w:sz w:val="16"/>
        <w:szCs w:val="6"/>
      </w:rPr>
      <w:fldChar w:fldCharType="end"/>
    </w:r>
  </w:p>
  <w:p w14:paraId="533904D5" w14:textId="24DBF8B0" w:rsidR="00EA128D" w:rsidRPr="00B367EA" w:rsidRDefault="00EA128D" w:rsidP="00820C0F">
    <w:pPr>
      <w:tabs>
        <w:tab w:val="center" w:pos="4680"/>
        <w:tab w:val="right" w:pos="9360"/>
      </w:tabs>
      <w:spacing w:before="120"/>
      <w:ind w:left="360"/>
      <w:rPr>
        <w:rFonts w:ascii="Tahoma" w:hAnsi="Tahoma" w:cs="Tahoma"/>
        <w:color w:val="000000"/>
        <w:sz w:val="1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7866C" w14:textId="77777777" w:rsidR="00DE58EF" w:rsidRPr="00DE58EF" w:rsidRDefault="00DE58EF" w:rsidP="00DE58EF">
    <w:pPr>
      <w:pBdr>
        <w:top w:val="single" w:sz="4" w:space="1" w:color="auto"/>
      </w:pBdr>
      <w:tabs>
        <w:tab w:val="left" w:pos="90"/>
        <w:tab w:val="center" w:pos="4680"/>
        <w:tab w:val="right" w:pos="9270"/>
      </w:tabs>
      <w:rPr>
        <w:rFonts w:cs="Arial"/>
        <w:color w:val="808080" w:themeColor="background1" w:themeShade="80"/>
        <w:szCs w:val="6"/>
      </w:rPr>
    </w:pPr>
    <w:r w:rsidRPr="00DE58EF">
      <w:rPr>
        <w:rFonts w:cs="Arial"/>
        <w:color w:val="808080" w:themeColor="background1" w:themeShade="80"/>
        <w:szCs w:val="6"/>
      </w:rPr>
      <w:t>Grand Rapids, MI USA</w:t>
    </w:r>
    <w:r w:rsidRPr="00DE58EF">
      <w:rPr>
        <w:rFonts w:cs="Arial"/>
        <w:color w:val="808080" w:themeColor="background1" w:themeShade="80"/>
        <w:szCs w:val="6"/>
      </w:rPr>
      <w:tab/>
      <w:t>Phoenix, AZ USA</w:t>
    </w:r>
    <w:r w:rsidRPr="00DE58EF">
      <w:rPr>
        <w:rFonts w:cs="Arial"/>
        <w:color w:val="808080" w:themeColor="background1" w:themeShade="80"/>
        <w:szCs w:val="6"/>
      </w:rPr>
      <w:tab/>
      <w:t>Strasbourg, France</w:t>
    </w:r>
  </w:p>
  <w:p w14:paraId="365CD8B8" w14:textId="77777777" w:rsidR="00DE58EF" w:rsidRDefault="00DE58EF" w:rsidP="00DE58EF">
    <w:pPr>
      <w:pBdr>
        <w:top w:val="single" w:sz="4" w:space="1" w:color="auto"/>
      </w:pBdr>
      <w:jc w:val="center"/>
      <w:rPr>
        <w:rFonts w:cs="Arial"/>
        <w:color w:val="000000"/>
        <w:sz w:val="16"/>
        <w:szCs w:val="6"/>
      </w:rPr>
    </w:pPr>
    <w:r>
      <w:rPr>
        <w:rFonts w:cs="Arial"/>
        <w:color w:val="000000"/>
        <w:sz w:val="16"/>
        <w:szCs w:val="6"/>
      </w:rPr>
      <w:t>This document and any data included are the property of The Grey Group LLC. They cannot be reproduced, disclosed or utilized without prior written approval of The Grey Group LLC.</w:t>
    </w:r>
  </w:p>
  <w:p w14:paraId="22F2CB82" w14:textId="77777777" w:rsidR="00103D04" w:rsidRPr="00103D04" w:rsidRDefault="00103D04" w:rsidP="00103D04">
    <w:pPr>
      <w:jc w:val="center"/>
      <w:rPr>
        <w:rFonts w:cs="Arial"/>
        <w:color w:val="000000"/>
        <w:sz w:val="16"/>
        <w:szCs w:val="6"/>
      </w:rPr>
    </w:pPr>
    <w:r w:rsidRPr="00103D04">
      <w:rPr>
        <w:rFonts w:cs="Arial"/>
        <w:color w:val="000000"/>
        <w:sz w:val="16"/>
        <w:szCs w:val="6"/>
      </w:rPr>
      <w:t xml:space="preserve">Page </w:t>
    </w:r>
    <w:r w:rsidR="00086726" w:rsidRPr="00103D04">
      <w:rPr>
        <w:rFonts w:cs="Arial"/>
        <w:b/>
        <w:bCs/>
        <w:color w:val="000000"/>
        <w:sz w:val="16"/>
        <w:szCs w:val="6"/>
      </w:rPr>
      <w:fldChar w:fldCharType="begin"/>
    </w:r>
    <w:r w:rsidRPr="00103D04">
      <w:rPr>
        <w:rFonts w:cs="Arial"/>
        <w:b/>
        <w:bCs/>
        <w:color w:val="000000"/>
        <w:sz w:val="16"/>
        <w:szCs w:val="6"/>
      </w:rPr>
      <w:instrText xml:space="preserve"> PAGE  \* Arabic  \* MERGEFORMAT </w:instrText>
    </w:r>
    <w:r w:rsidR="00086726" w:rsidRPr="00103D04">
      <w:rPr>
        <w:rFonts w:cs="Arial"/>
        <w:b/>
        <w:bCs/>
        <w:color w:val="000000"/>
        <w:sz w:val="16"/>
        <w:szCs w:val="6"/>
      </w:rPr>
      <w:fldChar w:fldCharType="separate"/>
    </w:r>
    <w:r w:rsidRPr="00103D04">
      <w:rPr>
        <w:rFonts w:cs="Arial"/>
        <w:b/>
        <w:bCs/>
        <w:noProof/>
        <w:color w:val="000000"/>
        <w:sz w:val="16"/>
        <w:szCs w:val="6"/>
      </w:rPr>
      <w:t>1</w:t>
    </w:r>
    <w:r w:rsidR="00086726" w:rsidRPr="00103D04">
      <w:rPr>
        <w:rFonts w:cs="Arial"/>
        <w:b/>
        <w:bCs/>
        <w:color w:val="000000"/>
        <w:sz w:val="16"/>
        <w:szCs w:val="6"/>
      </w:rPr>
      <w:fldChar w:fldCharType="end"/>
    </w:r>
    <w:r w:rsidRPr="00103D04">
      <w:rPr>
        <w:rFonts w:cs="Arial"/>
        <w:color w:val="000000"/>
        <w:sz w:val="16"/>
        <w:szCs w:val="6"/>
      </w:rPr>
      <w:t xml:space="preserve"> of </w:t>
    </w:r>
    <w:r w:rsidR="00D61901">
      <w:rPr>
        <w:rFonts w:cs="Arial"/>
        <w:b/>
        <w:bCs/>
        <w:noProof/>
        <w:color w:val="000000"/>
        <w:sz w:val="16"/>
        <w:szCs w:val="6"/>
      </w:rPr>
      <w:fldChar w:fldCharType="begin"/>
    </w:r>
    <w:r w:rsidR="00D61901">
      <w:rPr>
        <w:rFonts w:cs="Arial"/>
        <w:b/>
        <w:bCs/>
        <w:noProof/>
        <w:color w:val="000000"/>
        <w:sz w:val="16"/>
        <w:szCs w:val="6"/>
      </w:rPr>
      <w:instrText xml:space="preserve"> NUMPAGES  \* Arabic  \* MERGEFORMAT </w:instrText>
    </w:r>
    <w:r w:rsidR="00D61901">
      <w:rPr>
        <w:rFonts w:cs="Arial"/>
        <w:b/>
        <w:bCs/>
        <w:noProof/>
        <w:color w:val="000000"/>
        <w:sz w:val="16"/>
        <w:szCs w:val="6"/>
      </w:rPr>
      <w:fldChar w:fldCharType="separate"/>
    </w:r>
    <w:r w:rsidR="002E7D3D" w:rsidRPr="002E7D3D">
      <w:rPr>
        <w:rFonts w:cs="Arial"/>
        <w:b/>
        <w:bCs/>
        <w:noProof/>
        <w:color w:val="000000"/>
        <w:sz w:val="16"/>
        <w:szCs w:val="6"/>
      </w:rPr>
      <w:t>1</w:t>
    </w:r>
    <w:r w:rsidR="00D61901">
      <w:rPr>
        <w:rFonts w:cs="Arial"/>
        <w:b/>
        <w:bCs/>
        <w:noProof/>
        <w:color w:val="000000"/>
        <w:sz w:val="16"/>
        <w:szCs w:val="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019A7" w14:textId="77777777" w:rsidR="00D428DD" w:rsidRDefault="00D428DD">
      <w:r>
        <w:separator/>
      </w:r>
    </w:p>
    <w:p w14:paraId="6E450D42" w14:textId="77777777" w:rsidR="00D428DD" w:rsidRDefault="00D428DD"/>
  </w:footnote>
  <w:footnote w:type="continuationSeparator" w:id="0">
    <w:p w14:paraId="1669695D" w14:textId="77777777" w:rsidR="00D428DD" w:rsidRDefault="00D428DD">
      <w:r>
        <w:continuationSeparator/>
      </w:r>
    </w:p>
    <w:p w14:paraId="64FBC749" w14:textId="77777777" w:rsidR="00D428DD" w:rsidRDefault="00D428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7"/>
      <w:gridCol w:w="3098"/>
      <w:gridCol w:w="3165"/>
    </w:tblGrid>
    <w:tr w:rsidR="008E54B1" w:rsidRPr="00B367EA" w14:paraId="739A04A2" w14:textId="77777777" w:rsidTr="008E54B1">
      <w:tc>
        <w:tcPr>
          <w:tcW w:w="3192" w:type="dxa"/>
        </w:tcPr>
        <w:p w14:paraId="486F44FE" w14:textId="77777777" w:rsidR="008E54B1" w:rsidRDefault="008E54B1" w:rsidP="008E54B1">
          <w:pPr>
            <w:pStyle w:val="Header"/>
          </w:pPr>
        </w:p>
      </w:tc>
      <w:tc>
        <w:tcPr>
          <w:tcW w:w="3192" w:type="dxa"/>
        </w:tcPr>
        <w:p w14:paraId="6FB695F1" w14:textId="77777777" w:rsidR="008E54B1" w:rsidRDefault="008E54B1" w:rsidP="008E54B1">
          <w:pPr>
            <w:pStyle w:val="Header"/>
          </w:pPr>
        </w:p>
      </w:tc>
      <w:tc>
        <w:tcPr>
          <w:tcW w:w="3192" w:type="dxa"/>
        </w:tcPr>
        <w:p w14:paraId="4AA33E4E" w14:textId="77777777" w:rsidR="008E54B1" w:rsidRPr="00B367EA" w:rsidRDefault="00E64111" w:rsidP="008E54B1">
          <w:pPr>
            <w:pStyle w:val="Header"/>
            <w:jc w:val="right"/>
            <w:rPr>
              <w:rFonts w:ascii="Tahoma" w:hAnsi="Tahoma" w:cs="Tahoma"/>
            </w:rPr>
          </w:pPr>
          <w:r w:rsidRPr="00B367EA">
            <w:rPr>
              <w:rFonts w:ascii="Tahoma" w:hAnsi="Tahoma" w:cs="Tahoma"/>
              <w:i/>
              <w:color w:val="808080" w:themeColor="background1" w:themeShade="80"/>
              <w:sz w:val="16"/>
              <w:u w:val="single"/>
            </w:rPr>
            <w:br/>
          </w:r>
          <w:r w:rsidR="008E54B1" w:rsidRPr="00B367EA">
            <w:rPr>
              <w:rFonts w:ascii="Tahoma" w:hAnsi="Tahoma" w:cs="Tahoma"/>
              <w:i/>
              <w:color w:val="808080" w:themeColor="background1" w:themeShade="80"/>
              <w:sz w:val="16"/>
              <w:u w:val="single"/>
            </w:rPr>
            <w:t>Registered Office</w:t>
          </w:r>
          <w:r w:rsidR="008E54B1" w:rsidRPr="00B367EA">
            <w:rPr>
              <w:rFonts w:ascii="Tahoma" w:hAnsi="Tahoma" w:cs="Tahoma"/>
              <w:color w:val="808080" w:themeColor="background1" w:themeShade="80"/>
              <w:sz w:val="16"/>
            </w:rPr>
            <w:t xml:space="preserve"> </w:t>
          </w:r>
          <w:r w:rsidR="008E54B1" w:rsidRPr="00B367EA">
            <w:rPr>
              <w:rFonts w:ascii="Tahoma" w:hAnsi="Tahoma" w:cs="Tahoma"/>
              <w:color w:val="808080" w:themeColor="background1" w:themeShade="80"/>
              <w:sz w:val="16"/>
            </w:rPr>
            <w:br/>
            <w:t>33210 North 12</w:t>
          </w:r>
          <w:r w:rsidR="008E54B1" w:rsidRPr="00B367EA">
            <w:rPr>
              <w:rFonts w:ascii="Tahoma" w:hAnsi="Tahoma" w:cs="Tahoma"/>
              <w:color w:val="808080" w:themeColor="background1" w:themeShade="80"/>
              <w:sz w:val="16"/>
              <w:vertAlign w:val="superscript"/>
            </w:rPr>
            <w:t>th</w:t>
          </w:r>
          <w:r w:rsidR="008E54B1" w:rsidRPr="00B367EA">
            <w:rPr>
              <w:rFonts w:ascii="Tahoma" w:hAnsi="Tahoma" w:cs="Tahoma"/>
              <w:color w:val="808080" w:themeColor="background1" w:themeShade="80"/>
              <w:sz w:val="16"/>
            </w:rPr>
            <w:t xml:space="preserve"> Street</w:t>
          </w:r>
          <w:bookmarkStart w:id="1" w:name="_Hlk536688926"/>
          <w:bookmarkStart w:id="2" w:name="_Hlk536688927"/>
          <w:bookmarkStart w:id="3" w:name="_Hlk536688928"/>
          <w:bookmarkStart w:id="4" w:name="_Hlk536688929"/>
          <w:r w:rsidR="008E54B1"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r>
          <w:r w:rsidRPr="00B367EA">
            <w:rPr>
              <w:rFonts w:ascii="Tahoma" w:hAnsi="Tahoma" w:cs="Tahoma"/>
              <w:color w:val="808080" w:themeColor="background1" w:themeShade="80"/>
              <w:sz w:val="16"/>
            </w:rPr>
            <w:br/>
          </w:r>
          <w:r w:rsidR="008E54B1" w:rsidRPr="00B367EA">
            <w:rPr>
              <w:rFonts w:ascii="Tahoma" w:hAnsi="Tahoma" w:cs="Tahoma"/>
              <w:color w:val="808080" w:themeColor="background1" w:themeShade="80"/>
              <w:sz w:val="16"/>
            </w:rPr>
            <w:t xml:space="preserve"> +1.623.434.175</w:t>
          </w:r>
          <w:bookmarkEnd w:id="1"/>
          <w:bookmarkEnd w:id="2"/>
          <w:bookmarkEnd w:id="3"/>
          <w:bookmarkEnd w:id="4"/>
          <w:r w:rsidR="008E54B1" w:rsidRPr="00B367EA">
            <w:rPr>
              <w:rFonts w:ascii="Tahoma" w:hAnsi="Tahoma" w:cs="Tahoma"/>
              <w:color w:val="808080" w:themeColor="background1" w:themeShade="80"/>
              <w:sz w:val="16"/>
            </w:rPr>
            <w:t>0</w:t>
          </w:r>
          <w:r w:rsidR="008E54B1" w:rsidRPr="00B367EA">
            <w:rPr>
              <w:rFonts w:ascii="Tahoma" w:hAnsi="Tahoma" w:cs="Tahoma"/>
              <w:color w:val="808080" w:themeColor="background1" w:themeShade="80"/>
              <w:sz w:val="16"/>
            </w:rPr>
            <w:br/>
          </w:r>
          <w:hyperlink r:id="rId1" w:history="1">
            <w:r w:rsidR="009964B1" w:rsidRPr="00B367EA">
              <w:rPr>
                <w:rStyle w:val="Hyperlink"/>
                <w:rFonts w:ascii="Tahoma" w:hAnsi="Tahoma" w:cs="Tahoma"/>
                <w:sz w:val="16"/>
              </w:rPr>
              <w:t>contact@aviaglobalgroup.com</w:t>
            </w:r>
          </w:hyperlink>
        </w:p>
      </w:tc>
    </w:tr>
  </w:tbl>
  <w:p w14:paraId="76B0B3EF" w14:textId="77777777" w:rsidR="00EA128D" w:rsidRPr="008E54B1" w:rsidRDefault="000974A9" w:rsidP="008E54B1">
    <w:pPr>
      <w:pStyle w:val="Header"/>
      <w:spacing w:after="0"/>
    </w:pPr>
    <w:r>
      <w:rPr>
        <w:noProof/>
      </w:rPr>
      <w:drawing>
        <wp:anchor distT="0" distB="0" distL="114300" distR="114300" simplePos="0" relativeHeight="251659264" behindDoc="1" locked="0" layoutInCell="1" allowOverlap="1" wp14:anchorId="23A826E4" wp14:editId="04E8BE97">
          <wp:simplePos x="0" y="0"/>
          <wp:positionH relativeFrom="column">
            <wp:posOffset>133985</wp:posOffset>
          </wp:positionH>
          <wp:positionV relativeFrom="paragraph">
            <wp:posOffset>-1308431</wp:posOffset>
          </wp:positionV>
          <wp:extent cx="2830664" cy="106028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2">
                    <a:extLst>
                      <a:ext uri="{28A0092B-C50C-407E-A947-70E740481C1C}">
                        <a14:useLocalDpi xmlns:a14="http://schemas.microsoft.com/office/drawing/2010/main" val="0"/>
                      </a:ext>
                    </a:extLst>
                  </a:blip>
                  <a:stretch>
                    <a:fillRect/>
                  </a:stretch>
                </pic:blipFill>
                <pic:spPr>
                  <a:xfrm>
                    <a:off x="0" y="0"/>
                    <a:ext cx="2830664" cy="106028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08584" w14:textId="352DDE94" w:rsidR="00DE58EF" w:rsidRDefault="00E617CB" w:rsidP="00DE58EF">
    <w:pPr>
      <w:pStyle w:val="Heading1"/>
      <w:tabs>
        <w:tab w:val="center" w:pos="4320"/>
        <w:tab w:val="right" w:pos="9270"/>
      </w:tabs>
      <w:spacing w:before="0"/>
      <w:rPr>
        <w:rFonts w:ascii="Tahoma" w:hAnsi="Tahoma" w:cs="Tahoma"/>
        <w:color w:val="808080" w:themeColor="background1" w:themeShade="80"/>
        <w:sz w:val="16"/>
      </w:rPr>
    </w:pPr>
    <w:bookmarkStart w:id="6" w:name="_Hlk536195946"/>
    <w:bookmarkStart w:id="7" w:name="_Hlk536195947"/>
    <w:r w:rsidRPr="00E617CB">
      <w:rPr>
        <w:rFonts w:ascii="Tahoma" w:hAnsi="Tahoma" w:cs="Tahoma"/>
        <w:b/>
        <w:i/>
        <w:noProof/>
        <w:color w:val="808080" w:themeColor="background1" w:themeShade="80"/>
        <w:sz w:val="12"/>
      </w:rPr>
      <w:drawing>
        <wp:anchor distT="0" distB="0" distL="114300" distR="114300" simplePos="0" relativeHeight="251658240" behindDoc="0" locked="0" layoutInCell="1" allowOverlap="1" wp14:anchorId="6FE45E73" wp14:editId="27085971">
          <wp:simplePos x="0" y="0"/>
          <wp:positionH relativeFrom="column">
            <wp:posOffset>36398</wp:posOffset>
          </wp:positionH>
          <wp:positionV relativeFrom="paragraph">
            <wp:posOffset>-318288</wp:posOffset>
          </wp:positionV>
          <wp:extent cx="321869" cy="414881"/>
          <wp:effectExtent l="0" t="0" r="254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R0hteIF3fWHi4TzC7Ejjl72eJkfbmt4t8yenImKBXEejxNn4ZJNZ2ss5Ku7Cxt"/>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21869" cy="414881"/>
                  </a:xfrm>
                  <a:prstGeom prst="rect">
                    <a:avLst/>
                  </a:prstGeom>
                </pic:spPr>
              </pic:pic>
            </a:graphicData>
          </a:graphic>
        </wp:anchor>
      </w:drawing>
    </w:r>
    <w:r w:rsidRPr="00E617CB">
      <w:rPr>
        <w:rFonts w:ascii="Tahoma" w:hAnsi="Tahoma" w:cs="Tahoma"/>
        <w:b/>
        <w:i/>
        <w:color w:val="808080" w:themeColor="background1" w:themeShade="80"/>
        <w:sz w:val="12"/>
      </w:rPr>
      <w:t>Insight, Action, Advantage</w:t>
    </w:r>
    <w:r>
      <w:rPr>
        <w:rFonts w:ascii="Tahoma" w:hAnsi="Tahoma" w:cs="Tahoma"/>
        <w:b/>
        <w:i/>
        <w:color w:val="808080" w:themeColor="background1" w:themeShade="80"/>
      </w:rPr>
      <w:tab/>
    </w:r>
    <w:r w:rsidR="00340A40">
      <w:rPr>
        <w:rFonts w:ascii="Tahoma" w:hAnsi="Tahoma" w:cs="Tahoma"/>
        <w:b/>
        <w:i/>
        <w:color w:val="808080" w:themeColor="background1" w:themeShade="80"/>
        <w:sz w:val="36"/>
      </w:rPr>
      <w:t>AviaGlobal Group</w:t>
    </w:r>
    <w:r w:rsidR="00103D04">
      <w:rPr>
        <w:rFonts w:ascii="Tahoma" w:hAnsi="Tahoma" w:cs="Tahoma"/>
        <w:b/>
        <w:i/>
        <w:color w:val="808080" w:themeColor="background1" w:themeShade="80"/>
      </w:rPr>
      <w:tab/>
    </w:r>
    <w:r w:rsidR="00DE58EF" w:rsidRPr="00DE58EF">
      <w:rPr>
        <w:rFonts w:ascii="Tahoma" w:hAnsi="Tahoma" w:cs="Tahoma"/>
        <w:color w:val="808080" w:themeColor="background1" w:themeShade="80"/>
        <w:sz w:val="16"/>
      </w:rPr>
      <w:t>33210 North 12</w:t>
    </w:r>
    <w:r w:rsidR="00DE58EF" w:rsidRPr="00DE58EF">
      <w:rPr>
        <w:rFonts w:ascii="Tahoma" w:hAnsi="Tahoma" w:cs="Tahoma"/>
        <w:color w:val="808080" w:themeColor="background1" w:themeShade="80"/>
        <w:sz w:val="16"/>
        <w:vertAlign w:val="superscript"/>
      </w:rPr>
      <w:t>th</w:t>
    </w:r>
    <w:r w:rsidR="00DE58EF" w:rsidRPr="00DE58EF">
      <w:rPr>
        <w:rFonts w:ascii="Tahoma" w:hAnsi="Tahoma" w:cs="Tahoma"/>
        <w:color w:val="808080" w:themeColor="background1" w:themeShade="80"/>
        <w:sz w:val="16"/>
      </w:rPr>
      <w:t xml:space="preserve"> Street</w:t>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t>Phoenix, AZ USA 85085</w:t>
    </w:r>
  </w:p>
  <w:p w14:paraId="595EC622" w14:textId="77777777" w:rsidR="00DE58EF" w:rsidRPr="00DE58EF" w:rsidRDefault="00DE58EF" w:rsidP="00EA128D">
    <w:pPr>
      <w:pBdr>
        <w:bottom w:val="single" w:sz="4" w:space="1" w:color="auto"/>
      </w:pBdr>
      <w:tabs>
        <w:tab w:val="decimal" w:pos="4770"/>
        <w:tab w:val="right" w:pos="9270"/>
      </w:tabs>
      <w:rPr>
        <w:rFonts w:ascii="Tahoma" w:eastAsiaTheme="majorEastAsia" w:hAnsi="Tahoma" w:cs="Tahoma"/>
        <w:color w:val="808080" w:themeColor="background1" w:themeShade="80"/>
        <w:sz w:val="16"/>
        <w:szCs w:val="32"/>
      </w:rPr>
    </w:pPr>
    <w:r>
      <w:rPr>
        <w:rFonts w:ascii="Tahoma" w:hAnsi="Tahoma" w:cs="Tahoma"/>
        <w:b/>
        <w:i/>
        <w:color w:val="808080" w:themeColor="background1" w:themeShade="80"/>
      </w:rPr>
      <w:tab/>
    </w:r>
    <w:r>
      <w:rPr>
        <w:rFonts w:ascii="Tahoma" w:hAnsi="Tahoma" w:cs="Tahoma"/>
        <w:b/>
        <w:i/>
        <w:color w:val="808080" w:themeColor="background1" w:themeShade="80"/>
      </w:rPr>
      <w:tab/>
    </w:r>
    <w:r w:rsidRPr="00DE58EF">
      <w:rPr>
        <w:rFonts w:ascii="Tahoma" w:eastAsiaTheme="majorEastAsia" w:hAnsi="Tahoma" w:cs="Tahoma"/>
        <w:color w:val="808080" w:themeColor="background1" w:themeShade="80"/>
        <w:sz w:val="16"/>
        <w:szCs w:val="32"/>
      </w:rPr>
      <w:t xml:space="preserve"> +1.623.434.8022</w:t>
    </w:r>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0875D9"/>
    <w:multiLevelType w:val="hybridMultilevel"/>
    <w:tmpl w:val="5A32C10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21679D2"/>
    <w:multiLevelType w:val="hybridMultilevel"/>
    <w:tmpl w:val="6E9E2770"/>
    <w:lvl w:ilvl="0" w:tplc="AA1EC96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4A365D"/>
    <w:multiLevelType w:val="hybridMultilevel"/>
    <w:tmpl w:val="9B30279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657BA6"/>
    <w:multiLevelType w:val="hybridMultilevel"/>
    <w:tmpl w:val="0CB6F75C"/>
    <w:lvl w:ilvl="0" w:tplc="F8EE479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BC781F"/>
    <w:multiLevelType w:val="hybridMultilevel"/>
    <w:tmpl w:val="C3542A82"/>
    <w:lvl w:ilvl="0" w:tplc="47BA1D5C">
      <w:start w:val="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17"/>
  </w:num>
  <w:num w:numId="13">
    <w:abstractNumId w:val="12"/>
  </w:num>
  <w:num w:numId="14">
    <w:abstractNumId w:val="14"/>
  </w:num>
  <w:num w:numId="15">
    <w:abstractNumId w:val="10"/>
  </w:num>
  <w:num w:numId="16">
    <w:abstractNumId w:val="13"/>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0F"/>
    <w:rsid w:val="00053CAE"/>
    <w:rsid w:val="00082086"/>
    <w:rsid w:val="00084341"/>
    <w:rsid w:val="00086726"/>
    <w:rsid w:val="00096ECE"/>
    <w:rsid w:val="000974A9"/>
    <w:rsid w:val="000F67CB"/>
    <w:rsid w:val="00103D04"/>
    <w:rsid w:val="0010443C"/>
    <w:rsid w:val="00152E53"/>
    <w:rsid w:val="00161E42"/>
    <w:rsid w:val="00164BA3"/>
    <w:rsid w:val="00176A2F"/>
    <w:rsid w:val="001B49A6"/>
    <w:rsid w:val="002117F2"/>
    <w:rsid w:val="002128C8"/>
    <w:rsid w:val="00217F5E"/>
    <w:rsid w:val="00230C0B"/>
    <w:rsid w:val="002A7720"/>
    <w:rsid w:val="002B5A3C"/>
    <w:rsid w:val="002D54DA"/>
    <w:rsid w:val="002E7D3D"/>
    <w:rsid w:val="0032265C"/>
    <w:rsid w:val="00340A40"/>
    <w:rsid w:val="0034332A"/>
    <w:rsid w:val="00345AEA"/>
    <w:rsid w:val="00384967"/>
    <w:rsid w:val="003C17E2"/>
    <w:rsid w:val="00416A86"/>
    <w:rsid w:val="00423DE4"/>
    <w:rsid w:val="004708AC"/>
    <w:rsid w:val="004D4719"/>
    <w:rsid w:val="004E777F"/>
    <w:rsid w:val="00516B21"/>
    <w:rsid w:val="005C5684"/>
    <w:rsid w:val="005D029E"/>
    <w:rsid w:val="005D0B0A"/>
    <w:rsid w:val="00605429"/>
    <w:rsid w:val="006109F5"/>
    <w:rsid w:val="006A2514"/>
    <w:rsid w:val="006A6EE0"/>
    <w:rsid w:val="006B1778"/>
    <w:rsid w:val="006B674E"/>
    <w:rsid w:val="006E6AA5"/>
    <w:rsid w:val="007123B4"/>
    <w:rsid w:val="0075756B"/>
    <w:rsid w:val="007D5C77"/>
    <w:rsid w:val="007E7D8F"/>
    <w:rsid w:val="007F5CE5"/>
    <w:rsid w:val="00820C0F"/>
    <w:rsid w:val="00860A07"/>
    <w:rsid w:val="0086650E"/>
    <w:rsid w:val="00870BFF"/>
    <w:rsid w:val="00884301"/>
    <w:rsid w:val="00884772"/>
    <w:rsid w:val="008872A3"/>
    <w:rsid w:val="008E54B1"/>
    <w:rsid w:val="00934E9A"/>
    <w:rsid w:val="00950A7B"/>
    <w:rsid w:val="009964B1"/>
    <w:rsid w:val="009A27A1"/>
    <w:rsid w:val="00A05EF7"/>
    <w:rsid w:val="00A214E8"/>
    <w:rsid w:val="00A7005F"/>
    <w:rsid w:val="00A81E00"/>
    <w:rsid w:val="00A8223B"/>
    <w:rsid w:val="00B273A3"/>
    <w:rsid w:val="00B34F86"/>
    <w:rsid w:val="00B367EA"/>
    <w:rsid w:val="00B93153"/>
    <w:rsid w:val="00BB0A6F"/>
    <w:rsid w:val="00C11FFA"/>
    <w:rsid w:val="00C208FD"/>
    <w:rsid w:val="00C712BB"/>
    <w:rsid w:val="00C9192D"/>
    <w:rsid w:val="00CB4FBB"/>
    <w:rsid w:val="00D03E76"/>
    <w:rsid w:val="00D246F9"/>
    <w:rsid w:val="00D428DD"/>
    <w:rsid w:val="00D61901"/>
    <w:rsid w:val="00DE58EF"/>
    <w:rsid w:val="00E31AB2"/>
    <w:rsid w:val="00E41571"/>
    <w:rsid w:val="00E45BB9"/>
    <w:rsid w:val="00E617CB"/>
    <w:rsid w:val="00E64111"/>
    <w:rsid w:val="00E81D49"/>
    <w:rsid w:val="00EA128D"/>
    <w:rsid w:val="00EB5064"/>
    <w:rsid w:val="00F079F1"/>
    <w:rsid w:val="00F8663A"/>
    <w:rsid w:val="00FA2774"/>
    <w:rsid w:val="00FA64DD"/>
    <w:rsid w:val="00FC288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049"/>
    <o:shapelayout v:ext="edit">
      <o:idmap v:ext="edit" data="1"/>
    </o:shapelayout>
  </w:shapeDefaults>
  <w:decimalSymbol w:val="."/>
  <w:listSeparator w:val=","/>
  <w14:docId w14:val="11AC8249"/>
  <w15:docId w15:val="{54CEDAA4-9284-4D30-B27A-E1C4F055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C0F"/>
    <w:pPr>
      <w:spacing w:after="0"/>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unhideWhenUsed/>
    <w:qFormat/>
    <w:rsid w:val="005C568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C5684"/>
    <w:pPr>
      <w:keepNext/>
      <w:keepLines/>
      <w:spacing w:before="16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outlineLvl w:val="2"/>
    </w:pPr>
    <w:rPr>
      <w:rFonts w:asciiTheme="majorHAnsi" w:eastAsiaTheme="majorEastAsia" w:hAnsiTheme="majorHAnsi" w:cstheme="majorBidi"/>
      <w:color w:val="365F91" w:themeColor="accent1" w:themeShade="BF"/>
    </w:rPr>
  </w:style>
  <w:style w:type="paragraph" w:styleId="Heading4">
    <w:name w:val="heading 4"/>
    <w:basedOn w:val="Normal"/>
    <w:next w:val="Normal"/>
    <w:link w:val="Heading4Char"/>
    <w:uiPriority w:val="9"/>
    <w:semiHidden/>
    <w:unhideWhenUsed/>
    <w:qFormat/>
    <w:rsid w:val="00D03E7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84"/>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5C5684"/>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5C56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5C5684"/>
    <w:pPr>
      <w:ind w:left="360"/>
    </w:pPr>
  </w:style>
  <w:style w:type="paragraph" w:styleId="Date">
    <w:name w:val="Date"/>
    <w:basedOn w:val="Normal"/>
    <w:next w:val="Normal"/>
    <w:link w:val="DateChar"/>
    <w:uiPriority w:val="1"/>
    <w:qFormat/>
    <w:rsid w:val="005C5684"/>
    <w:pPr>
      <w:spacing w:before="80"/>
    </w:pPr>
  </w:style>
  <w:style w:type="character" w:customStyle="1" w:styleId="DateChar">
    <w:name w:val="Date Char"/>
    <w:basedOn w:val="DefaultParagraphFont"/>
    <w:link w:val="Date"/>
    <w:uiPriority w:val="1"/>
    <w:rsid w:val="005C5684"/>
    <w:rPr>
      <w:spacing w:val="4"/>
      <w:sz w:val="22"/>
      <w:szCs w:val="20"/>
    </w:rPr>
  </w:style>
  <w:style w:type="paragraph" w:styleId="Header">
    <w:name w:val="header"/>
    <w:basedOn w:val="Normal"/>
    <w:link w:val="HeaderChar"/>
    <w:uiPriority w:val="99"/>
    <w:unhideWhenUsed/>
    <w:rsid w:val="005C5684"/>
    <w:pPr>
      <w:tabs>
        <w:tab w:val="center" w:pos="4680"/>
        <w:tab w:val="right" w:pos="9360"/>
      </w:tabs>
      <w:spacing w:after="360"/>
      <w:contextualSpacing/>
    </w:pPr>
  </w:style>
  <w:style w:type="character" w:customStyle="1" w:styleId="HeaderChar">
    <w:name w:val="Header Char"/>
    <w:basedOn w:val="DefaultParagraphFont"/>
    <w:link w:val="Header"/>
    <w:uiPriority w:val="99"/>
    <w:rsid w:val="005C5684"/>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5C5684"/>
    <w:pPr>
      <w:numPr>
        <w:numId w:val="1"/>
      </w:numPr>
      <w:spacing w:before="240"/>
      <w:contextualSpacing/>
    </w:pPr>
    <w:rPr>
      <w:b/>
      <w:bCs/>
    </w:rPr>
  </w:style>
  <w:style w:type="paragraph" w:styleId="NoSpacing">
    <w:name w:val="No Spacing"/>
    <w:uiPriority w:val="1"/>
    <w:unhideWhenUsed/>
    <w:qFormat/>
    <w:rsid w:val="005C5684"/>
    <w:pPr>
      <w:spacing w:after="0"/>
    </w:pPr>
    <w:rPr>
      <w:spacing w:val="4"/>
      <w:szCs w:val="20"/>
    </w:rPr>
  </w:style>
  <w:style w:type="paragraph" w:styleId="BalloonText">
    <w:name w:val="Balloon Text"/>
    <w:basedOn w:val="Normal"/>
    <w:link w:val="BalloonTextChar"/>
    <w:uiPriority w:val="99"/>
    <w:semiHidden/>
    <w:unhideWhenUsed/>
    <w:rsid w:val="00D03E76"/>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nhideWhenUsed/>
    <w:rsid w:val="00D03E76"/>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after="200"/>
    </w:pPr>
    <w:rPr>
      <w:i/>
      <w:iCs/>
      <w:color w:val="1F497D" w:themeColor="text2"/>
      <w:szCs w:val="18"/>
    </w:rPr>
  </w:style>
  <w:style w:type="paragraph" w:styleId="Closing">
    <w:name w:val="Closing"/>
    <w:basedOn w:val="Normal"/>
    <w:link w:val="ClosingChar"/>
    <w:uiPriority w:val="1"/>
    <w:semiHidden/>
    <w:unhideWhenUsed/>
    <w:qFormat/>
    <w:rsid w:val="00D03E76"/>
    <w:pPr>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customStyle="1" w:styleId="ColorfulGrid1">
    <w:name w:val="Colorful Grid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semiHidden/>
    <w:unhideWhenUsed/>
    <w:rsid w:val="00D03E7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customStyle="1" w:styleId="DarkList1">
    <w:name w:val="Dark List1"/>
    <w:basedOn w:val="TableNormal"/>
    <w:uiPriority w:val="70"/>
    <w:semiHidden/>
    <w:unhideWhenUsed/>
    <w:rsid w:val="00D03E7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D03E76"/>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ind w:left="200" w:hanging="200"/>
    </w:pPr>
  </w:style>
  <w:style w:type="paragraph" w:styleId="Index2">
    <w:name w:val="index 2"/>
    <w:basedOn w:val="Normal"/>
    <w:next w:val="Normal"/>
    <w:autoRedefine/>
    <w:uiPriority w:val="99"/>
    <w:semiHidden/>
    <w:unhideWhenUsed/>
    <w:rsid w:val="00D03E76"/>
    <w:pPr>
      <w:ind w:left="400" w:hanging="200"/>
    </w:pPr>
  </w:style>
  <w:style w:type="paragraph" w:styleId="Index3">
    <w:name w:val="index 3"/>
    <w:basedOn w:val="Normal"/>
    <w:next w:val="Normal"/>
    <w:autoRedefine/>
    <w:uiPriority w:val="99"/>
    <w:semiHidden/>
    <w:unhideWhenUsed/>
    <w:rsid w:val="00D03E76"/>
    <w:pPr>
      <w:ind w:left="600" w:hanging="200"/>
    </w:pPr>
  </w:style>
  <w:style w:type="paragraph" w:styleId="Index4">
    <w:name w:val="index 4"/>
    <w:basedOn w:val="Normal"/>
    <w:next w:val="Normal"/>
    <w:autoRedefine/>
    <w:uiPriority w:val="99"/>
    <w:semiHidden/>
    <w:unhideWhenUsed/>
    <w:rsid w:val="00D03E76"/>
    <w:pPr>
      <w:ind w:left="800" w:hanging="200"/>
    </w:pPr>
  </w:style>
  <w:style w:type="paragraph" w:styleId="Index5">
    <w:name w:val="index 5"/>
    <w:basedOn w:val="Normal"/>
    <w:next w:val="Normal"/>
    <w:autoRedefine/>
    <w:uiPriority w:val="99"/>
    <w:semiHidden/>
    <w:unhideWhenUsed/>
    <w:rsid w:val="00D03E76"/>
    <w:pPr>
      <w:ind w:left="1000" w:hanging="200"/>
    </w:pPr>
  </w:style>
  <w:style w:type="paragraph" w:styleId="Index6">
    <w:name w:val="index 6"/>
    <w:basedOn w:val="Normal"/>
    <w:next w:val="Normal"/>
    <w:autoRedefine/>
    <w:uiPriority w:val="99"/>
    <w:semiHidden/>
    <w:unhideWhenUsed/>
    <w:rsid w:val="00D03E76"/>
    <w:pPr>
      <w:ind w:left="1200" w:hanging="200"/>
    </w:pPr>
  </w:style>
  <w:style w:type="paragraph" w:styleId="Index7">
    <w:name w:val="index 7"/>
    <w:basedOn w:val="Normal"/>
    <w:next w:val="Normal"/>
    <w:autoRedefine/>
    <w:uiPriority w:val="99"/>
    <w:semiHidden/>
    <w:unhideWhenUsed/>
    <w:rsid w:val="00D03E76"/>
    <w:pPr>
      <w:ind w:left="1400" w:hanging="200"/>
    </w:pPr>
  </w:style>
  <w:style w:type="paragraph" w:styleId="Index8">
    <w:name w:val="index 8"/>
    <w:basedOn w:val="Normal"/>
    <w:next w:val="Normal"/>
    <w:autoRedefine/>
    <w:uiPriority w:val="99"/>
    <w:semiHidden/>
    <w:unhideWhenUsed/>
    <w:rsid w:val="00D03E76"/>
    <w:pPr>
      <w:ind w:left="1600" w:hanging="200"/>
    </w:pPr>
  </w:style>
  <w:style w:type="paragraph" w:styleId="Index9">
    <w:name w:val="index 9"/>
    <w:basedOn w:val="Normal"/>
    <w:next w:val="Normal"/>
    <w:autoRedefine/>
    <w:uiPriority w:val="99"/>
    <w:semiHidden/>
    <w:unhideWhenUsed/>
    <w:rsid w:val="00D03E76"/>
    <w:pPr>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customStyle="1" w:styleId="LightGrid1">
    <w:name w:val="Light Grid1"/>
    <w:basedOn w:val="TableNormal"/>
    <w:uiPriority w:val="62"/>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semiHidden/>
    <w:unhideWhenUsed/>
    <w:rsid w:val="00D03E7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D03E76"/>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ind w:left="283"/>
      <w:contextualSpacing/>
    </w:pPr>
  </w:style>
  <w:style w:type="paragraph" w:styleId="ListContinue2">
    <w:name w:val="List Continue 2"/>
    <w:basedOn w:val="Normal"/>
    <w:uiPriority w:val="99"/>
    <w:semiHidden/>
    <w:unhideWhenUsed/>
    <w:rsid w:val="00D03E76"/>
    <w:pPr>
      <w:ind w:left="566"/>
      <w:contextualSpacing/>
    </w:pPr>
  </w:style>
  <w:style w:type="paragraph" w:styleId="ListContinue3">
    <w:name w:val="List Continue 3"/>
    <w:basedOn w:val="Normal"/>
    <w:uiPriority w:val="99"/>
    <w:semiHidden/>
    <w:unhideWhenUsed/>
    <w:rsid w:val="00D03E76"/>
    <w:pPr>
      <w:ind w:left="849"/>
      <w:contextualSpacing/>
    </w:pPr>
  </w:style>
  <w:style w:type="paragraph" w:styleId="ListContinue4">
    <w:name w:val="List Continue 4"/>
    <w:basedOn w:val="Normal"/>
    <w:uiPriority w:val="99"/>
    <w:semiHidden/>
    <w:unhideWhenUsed/>
    <w:rsid w:val="00D03E76"/>
    <w:pPr>
      <w:ind w:left="1132"/>
      <w:contextualSpacing/>
    </w:pPr>
  </w:style>
  <w:style w:type="paragraph" w:styleId="ListContinue5">
    <w:name w:val="List Continue 5"/>
    <w:basedOn w:val="Normal"/>
    <w:uiPriority w:val="99"/>
    <w:semiHidden/>
    <w:unhideWhenUsed/>
    <w:rsid w:val="00D03E76"/>
    <w:pPr>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semiHidden/>
    <w:unhideWhenUsed/>
    <w:qFormat/>
    <w:rsid w:val="00D03E76"/>
    <w:pPr>
      <w:ind w:left="720"/>
      <w:contextualSpacing/>
    </w:pPr>
  </w:style>
  <w:style w:type="table" w:customStyle="1" w:styleId="ListTable1Light1">
    <w:name w:val="List Table 1 Light1"/>
    <w:basedOn w:val="TableNormal"/>
    <w:uiPriority w:val="46"/>
    <w:rsid w:val="00D03E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customStyle="1" w:styleId="MediumGrid11">
    <w:name w:val="Medium Grid 11"/>
    <w:basedOn w:val="TableNormal"/>
    <w:uiPriority w:val="67"/>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semiHidden/>
    <w:unhideWhenUsed/>
    <w:rsid w:val="00D03E7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D03E76"/>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style>
  <w:style w:type="paragraph" w:styleId="NoteHeading">
    <w:name w:val="Note Heading"/>
    <w:basedOn w:val="Normal"/>
    <w:next w:val="Normal"/>
    <w:link w:val="NoteHeadingChar"/>
    <w:uiPriority w:val="99"/>
    <w:semiHidden/>
    <w:unhideWhenUsed/>
    <w:rsid w:val="00D03E76"/>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ind w:left="220" w:hanging="220"/>
    </w:pPr>
  </w:style>
  <w:style w:type="paragraph" w:styleId="TableofFigures">
    <w:name w:val="table of figures"/>
    <w:basedOn w:val="Normal"/>
    <w:next w:val="Normal"/>
    <w:uiPriority w:val="99"/>
    <w:semiHidden/>
    <w:unhideWhenUsed/>
    <w:rsid w:val="00D03E76"/>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996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contact@aviaglobalgroup.com"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berthelotvincent.wordpress.com/2012/07/02/ubisoft-modele-comme-disney-et-ses-franchises"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AGG%20Ltrhd%20Master%20v02%2020FEB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6F6A-96A9-474D-AA60-20C96D044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AGG Ltrhd Master v02 20FEB19</Template>
  <TotalTime>14</TotalTime>
  <Pages>5</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 Adams</dc:creator>
  <cp:keywords>14 January 2019</cp:keywords>
  <cp:lastModifiedBy>Hal Adams</cp:lastModifiedBy>
  <cp:revision>3</cp:revision>
  <cp:lastPrinted>2019-02-20T23:58:00Z</cp:lastPrinted>
  <dcterms:created xsi:type="dcterms:W3CDTF">2019-04-19T18:40:00Z</dcterms:created>
  <dcterms:modified xsi:type="dcterms:W3CDTF">2019-05-01T00:18:00Z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