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9CE84F" w14:textId="77777777" w:rsidR="001C3260" w:rsidRDefault="001C3260" w:rsidP="00C54F0A">
      <w:pPr>
        <w:tabs>
          <w:tab w:val="right" w:pos="9270"/>
        </w:tabs>
        <w:spacing w:before="0" w:after="120"/>
        <w:rPr>
          <w:rFonts w:cstheme="minorHAnsi"/>
          <w:szCs w:val="22"/>
        </w:rPr>
      </w:pPr>
      <w:bookmarkStart w:id="0" w:name="_Hlk45548161"/>
    </w:p>
    <w:p w14:paraId="6792A373" w14:textId="11B74250" w:rsidR="00C54F0A" w:rsidRDefault="00AD5ACB" w:rsidP="00C54F0A">
      <w:pPr>
        <w:tabs>
          <w:tab w:val="right" w:pos="9270"/>
        </w:tabs>
        <w:spacing w:before="0" w:after="120"/>
        <w:rPr>
          <w:rFonts w:cstheme="minorHAnsi"/>
          <w:szCs w:val="22"/>
        </w:rPr>
      </w:pPr>
      <w:r>
        <w:rPr>
          <w:rFonts w:cstheme="minorHAnsi"/>
          <w:szCs w:val="22"/>
        </w:rPr>
        <w:t>4</w:t>
      </w:r>
      <w:r w:rsidR="00C54F0A">
        <w:rPr>
          <w:rFonts w:cstheme="minorHAnsi"/>
          <w:szCs w:val="22"/>
        </w:rPr>
        <w:t xml:space="preserve"> August 2020</w:t>
      </w:r>
    </w:p>
    <w:p w14:paraId="7F956A36" w14:textId="77777777" w:rsidR="00C54F0A" w:rsidRDefault="00C54F0A" w:rsidP="00C54F0A">
      <w:pPr>
        <w:tabs>
          <w:tab w:val="right" w:pos="9270"/>
        </w:tabs>
        <w:spacing w:before="0" w:after="120"/>
        <w:rPr>
          <w:rFonts w:cstheme="minorHAnsi"/>
          <w:szCs w:val="22"/>
        </w:rPr>
      </w:pPr>
    </w:p>
    <w:sdt>
      <w:sdtPr>
        <w:rPr>
          <w:rFonts w:cstheme="minorHAnsi"/>
          <w:szCs w:val="22"/>
        </w:rPr>
        <w:alias w:val="Manager"/>
        <w:tag w:val=""/>
        <w:id w:val="-893586265"/>
        <w:placeholder>
          <w:docPart w:val="C078B6144FA14D4DBB4D94202F68A20E"/>
        </w:placeholder>
        <w:dataBinding w:prefixMappings="xmlns:ns0='http://schemas.openxmlformats.org/officeDocument/2006/extended-properties' " w:xpath="/ns0:Properties[1]/ns0:Manager[1]" w:storeItemID="{6668398D-A668-4E3E-A5EB-62B293D839F1}"/>
        <w:text/>
      </w:sdtPr>
      <w:sdtEndPr/>
      <w:sdtContent>
        <w:p w14:paraId="221887FD" w14:textId="5A859EC3" w:rsidR="00C54F0A" w:rsidRPr="004F5391" w:rsidRDefault="00C54F0A" w:rsidP="005B567F">
          <w:pPr>
            <w:spacing w:before="0" w:after="120" w:line="240" w:lineRule="auto"/>
            <w:contextualSpacing/>
            <w:rPr>
              <w:rFonts w:cstheme="minorHAnsi"/>
              <w:szCs w:val="22"/>
            </w:rPr>
          </w:pPr>
          <w:r>
            <w:rPr>
              <w:rFonts w:cstheme="minorHAnsi"/>
              <w:szCs w:val="22"/>
            </w:rPr>
            <w:t>Rob Payne</w:t>
          </w:r>
          <w:r w:rsidR="005359FF">
            <w:rPr>
              <w:rFonts w:cstheme="minorHAnsi"/>
              <w:szCs w:val="22"/>
            </w:rPr>
            <w:t>, General Manager</w:t>
          </w:r>
        </w:p>
      </w:sdtContent>
    </w:sdt>
    <w:bookmarkEnd w:id="0" w:displacedByCustomXml="next"/>
    <w:sdt>
      <w:sdtPr>
        <w:rPr>
          <w:rFonts w:cstheme="minorHAnsi"/>
          <w:szCs w:val="22"/>
        </w:rPr>
        <w:alias w:val="Company"/>
        <w:tag w:val=""/>
        <w:id w:val="433484520"/>
        <w:placeholder>
          <w:docPart w:val="473DE15F942342D1B82FEF3CF54F2F5F"/>
        </w:placeholder>
        <w:dataBinding w:prefixMappings="xmlns:ns0='http://schemas.openxmlformats.org/officeDocument/2006/extended-properties' " w:xpath="/ns0:Properties[1]/ns0:Company[1]" w:storeItemID="{6668398D-A668-4E3E-A5EB-62B293D839F1}"/>
        <w:text/>
      </w:sdtPr>
      <w:sdtEndPr/>
      <w:sdtContent>
        <w:p w14:paraId="2225BDD1" w14:textId="26F01723" w:rsidR="00C54F0A" w:rsidRPr="004F5391" w:rsidRDefault="00C54F0A" w:rsidP="005B567F">
          <w:pPr>
            <w:spacing w:before="0" w:after="120" w:line="240" w:lineRule="auto"/>
            <w:contextualSpacing/>
            <w:rPr>
              <w:rFonts w:cstheme="minorHAnsi"/>
              <w:szCs w:val="22"/>
            </w:rPr>
          </w:pPr>
          <w:r>
            <w:rPr>
              <w:rFonts w:cstheme="minorHAnsi"/>
              <w:szCs w:val="22"/>
            </w:rPr>
            <w:t>RAMI</w:t>
          </w:r>
        </w:p>
      </w:sdtContent>
    </w:sdt>
    <w:sdt>
      <w:sdtPr>
        <w:rPr>
          <w:rFonts w:cstheme="minorHAnsi"/>
          <w:szCs w:val="22"/>
        </w:rPr>
        <w:alias w:val="Company Address"/>
        <w:tag w:val=""/>
        <w:id w:val="1720162918"/>
        <w:placeholder>
          <w:docPart w:val="6FCA014E2CD642E3BB108D1647468597"/>
        </w:placeholder>
        <w:dataBinding w:prefixMappings="xmlns:ns0='http://schemas.microsoft.com/office/2006/coverPageProps' " w:xpath="/ns0:CoverPageProperties[1]/ns0:CompanyAddress[1]" w:storeItemID="{55AF091B-3C7A-41E3-B477-F2FDAA23CFDA}"/>
        <w:text w:multiLine="1"/>
      </w:sdtPr>
      <w:sdtEndPr/>
      <w:sdtContent>
        <w:p w14:paraId="1CEFCAA7" w14:textId="61B38F3B" w:rsidR="00C54F0A" w:rsidRPr="004F5391" w:rsidRDefault="005359FF" w:rsidP="005B567F">
          <w:pPr>
            <w:spacing w:before="0" w:after="120" w:line="240" w:lineRule="auto"/>
            <w:contextualSpacing/>
            <w:rPr>
              <w:rFonts w:cstheme="minorHAnsi"/>
              <w:szCs w:val="22"/>
            </w:rPr>
          </w:pPr>
          <w:r w:rsidRPr="005359FF">
            <w:rPr>
              <w:rFonts w:cstheme="minorHAnsi"/>
              <w:szCs w:val="22"/>
            </w:rPr>
            <w:t>14500 168th Ave</w:t>
          </w:r>
          <w:r w:rsidRPr="005359FF">
            <w:rPr>
              <w:rFonts w:cstheme="minorHAnsi"/>
              <w:szCs w:val="22"/>
            </w:rPr>
            <w:br/>
            <w:t>Grand Haven, MI 49417</w:t>
          </w:r>
        </w:p>
      </w:sdtContent>
    </w:sdt>
    <w:p w14:paraId="0E9AC593" w14:textId="77777777" w:rsidR="005359FF" w:rsidRDefault="005359FF" w:rsidP="00C54F0A">
      <w:pPr>
        <w:spacing w:before="0" w:after="120"/>
        <w:rPr>
          <w:rFonts w:cstheme="minorHAnsi"/>
          <w:szCs w:val="22"/>
        </w:rPr>
      </w:pPr>
    </w:p>
    <w:p w14:paraId="363E2656" w14:textId="35FB8E9C" w:rsidR="00C54F0A" w:rsidRPr="004F5391" w:rsidRDefault="00C54F0A" w:rsidP="00C54F0A">
      <w:pPr>
        <w:spacing w:before="0" w:after="120"/>
        <w:rPr>
          <w:rFonts w:cstheme="minorHAnsi"/>
          <w:szCs w:val="22"/>
        </w:rPr>
      </w:pPr>
      <w:r>
        <w:rPr>
          <w:rFonts w:cstheme="minorHAnsi"/>
          <w:szCs w:val="22"/>
        </w:rPr>
        <w:t>Rob,</w:t>
      </w:r>
    </w:p>
    <w:p w14:paraId="09517787" w14:textId="2F587E92" w:rsidR="00C54F0A" w:rsidRDefault="005B567F" w:rsidP="00C54F0A">
      <w:pPr>
        <w:spacing w:before="0" w:after="120" w:line="240" w:lineRule="auto"/>
        <w:rPr>
          <w:rFonts w:cstheme="minorHAnsi"/>
          <w:szCs w:val="22"/>
        </w:rPr>
      </w:pPr>
      <w:r>
        <w:rPr>
          <w:rFonts w:cstheme="minorHAnsi"/>
          <w:szCs w:val="22"/>
        </w:rPr>
        <w:t xml:space="preserve">AviaGlobal Group, LLC is pleased </w:t>
      </w:r>
      <w:r w:rsidR="00583FB4">
        <w:rPr>
          <w:rFonts w:cstheme="minorHAnsi"/>
          <w:szCs w:val="22"/>
        </w:rPr>
        <w:t xml:space="preserve">to </w:t>
      </w:r>
      <w:r>
        <w:rPr>
          <w:rFonts w:cstheme="minorHAnsi"/>
          <w:szCs w:val="22"/>
        </w:rPr>
        <w:t xml:space="preserve">support the continued development of RAMI business interest in </w:t>
      </w:r>
      <w:r w:rsidR="0066393D">
        <w:rPr>
          <w:rFonts w:cstheme="minorHAnsi"/>
          <w:szCs w:val="22"/>
        </w:rPr>
        <w:t xml:space="preserve">the greater </w:t>
      </w:r>
      <w:r>
        <w:rPr>
          <w:rFonts w:cstheme="minorHAnsi"/>
          <w:szCs w:val="22"/>
        </w:rPr>
        <w:t>Europe</w:t>
      </w:r>
      <w:r w:rsidR="0066393D">
        <w:rPr>
          <w:rFonts w:cstheme="minorHAnsi"/>
          <w:szCs w:val="22"/>
        </w:rPr>
        <w:t>an area of influence</w:t>
      </w:r>
      <w:r w:rsidR="001C3260">
        <w:rPr>
          <w:rFonts w:cstheme="minorHAnsi"/>
          <w:szCs w:val="22"/>
        </w:rPr>
        <w:t xml:space="preserve"> and beyond</w:t>
      </w:r>
      <w:r>
        <w:rPr>
          <w:rFonts w:cstheme="minorHAnsi"/>
          <w:szCs w:val="22"/>
        </w:rPr>
        <w:t>. We are confident that our background</w:t>
      </w:r>
      <w:r w:rsidR="0016391F">
        <w:rPr>
          <w:rFonts w:cstheme="minorHAnsi"/>
          <w:szCs w:val="22"/>
        </w:rPr>
        <w:t>, network and ability to travel throughout</w:t>
      </w:r>
      <w:r w:rsidR="00B71603">
        <w:rPr>
          <w:rFonts w:cstheme="minorHAnsi"/>
          <w:szCs w:val="22"/>
        </w:rPr>
        <w:t xml:space="preserve"> the </w:t>
      </w:r>
      <w:r w:rsidR="00CE3647">
        <w:rPr>
          <w:rFonts w:cstheme="minorHAnsi"/>
          <w:szCs w:val="22"/>
        </w:rPr>
        <w:t xml:space="preserve">region </w:t>
      </w:r>
      <w:r w:rsidR="00B71603">
        <w:rPr>
          <w:rFonts w:cstheme="minorHAnsi"/>
          <w:szCs w:val="22"/>
        </w:rPr>
        <w:t>provide</w:t>
      </w:r>
      <w:r w:rsidR="009A1657">
        <w:rPr>
          <w:rFonts w:cstheme="minorHAnsi"/>
          <w:szCs w:val="22"/>
        </w:rPr>
        <w:t>s</w:t>
      </w:r>
      <w:r w:rsidR="00B71603">
        <w:rPr>
          <w:rFonts w:cstheme="minorHAnsi"/>
          <w:szCs w:val="22"/>
        </w:rPr>
        <w:t xml:space="preserve"> unique </w:t>
      </w:r>
      <w:r w:rsidR="00CE3647">
        <w:rPr>
          <w:rFonts w:cstheme="minorHAnsi"/>
          <w:szCs w:val="22"/>
        </w:rPr>
        <w:t>leverage</w:t>
      </w:r>
      <w:r w:rsidR="009A1657">
        <w:rPr>
          <w:rFonts w:cstheme="minorHAnsi"/>
          <w:szCs w:val="22"/>
        </w:rPr>
        <w:t xml:space="preserve">, </w:t>
      </w:r>
      <w:r w:rsidR="00CE3647">
        <w:rPr>
          <w:rFonts w:cstheme="minorHAnsi"/>
          <w:szCs w:val="22"/>
        </w:rPr>
        <w:t>assist</w:t>
      </w:r>
      <w:r w:rsidR="001F1551">
        <w:rPr>
          <w:rFonts w:cstheme="minorHAnsi"/>
          <w:szCs w:val="22"/>
        </w:rPr>
        <w:t>ing</w:t>
      </w:r>
      <w:r w:rsidR="00CE3647">
        <w:rPr>
          <w:rFonts w:cstheme="minorHAnsi"/>
          <w:szCs w:val="22"/>
        </w:rPr>
        <w:t xml:space="preserve"> RAMI and RAMI personnel in discovering and maximizing opportunities for </w:t>
      </w:r>
      <w:r w:rsidR="001C3260">
        <w:rPr>
          <w:rFonts w:cstheme="minorHAnsi"/>
          <w:szCs w:val="22"/>
        </w:rPr>
        <w:t xml:space="preserve">business </w:t>
      </w:r>
      <w:r w:rsidR="00CE3647">
        <w:rPr>
          <w:rFonts w:cstheme="minorHAnsi"/>
          <w:szCs w:val="22"/>
        </w:rPr>
        <w:t xml:space="preserve">expansion </w:t>
      </w:r>
      <w:r w:rsidR="001F1551">
        <w:rPr>
          <w:rFonts w:cstheme="minorHAnsi"/>
          <w:szCs w:val="22"/>
        </w:rPr>
        <w:t xml:space="preserve">by </w:t>
      </w:r>
      <w:r w:rsidR="001D2E31">
        <w:rPr>
          <w:rFonts w:cstheme="minorHAnsi"/>
          <w:szCs w:val="22"/>
        </w:rPr>
        <w:t>establishing</w:t>
      </w:r>
      <w:r w:rsidR="00583FB4">
        <w:rPr>
          <w:rFonts w:cstheme="minorHAnsi"/>
          <w:szCs w:val="22"/>
        </w:rPr>
        <w:t xml:space="preserve"> </w:t>
      </w:r>
      <w:r w:rsidR="00CE3647">
        <w:rPr>
          <w:rFonts w:cstheme="minorHAnsi"/>
          <w:szCs w:val="22"/>
        </w:rPr>
        <w:t>a footprint in Europe.</w:t>
      </w:r>
      <w:r w:rsidR="00B71603">
        <w:rPr>
          <w:rFonts w:cstheme="minorHAnsi"/>
          <w:szCs w:val="22"/>
        </w:rPr>
        <w:t xml:space="preserve"> </w:t>
      </w:r>
    </w:p>
    <w:p w14:paraId="252662E4" w14:textId="6C6531C5" w:rsidR="00583FB4" w:rsidRPr="001D2E31" w:rsidRDefault="00583FB4" w:rsidP="00C54F0A">
      <w:pPr>
        <w:spacing w:before="0" w:after="120" w:line="240" w:lineRule="auto"/>
        <w:rPr>
          <w:rFonts w:cstheme="minorHAnsi"/>
          <w:szCs w:val="22"/>
        </w:rPr>
      </w:pPr>
      <w:r w:rsidRPr="001D2E31">
        <w:rPr>
          <w:rFonts w:cstheme="minorHAnsi"/>
          <w:szCs w:val="22"/>
        </w:rPr>
        <w:t xml:space="preserve">We propose to terminate the current </w:t>
      </w:r>
      <w:r w:rsidR="00321C40" w:rsidRPr="001D2E31">
        <w:rPr>
          <w:rFonts w:cstheme="minorHAnsi"/>
          <w:szCs w:val="22"/>
        </w:rPr>
        <w:t>more</w:t>
      </w:r>
      <w:r w:rsidRPr="001D2E31">
        <w:rPr>
          <w:rFonts w:cstheme="minorHAnsi"/>
          <w:szCs w:val="22"/>
        </w:rPr>
        <w:t xml:space="preserve"> narrowly scoped agreement, that contains the finder’s fee, and shift to a retainer</w:t>
      </w:r>
      <w:r w:rsidR="00321C40" w:rsidRPr="001D2E31">
        <w:rPr>
          <w:rFonts w:cstheme="minorHAnsi"/>
          <w:szCs w:val="22"/>
        </w:rPr>
        <w:t xml:space="preserve"> basis</w:t>
      </w:r>
      <w:r w:rsidRPr="001D2E31">
        <w:rPr>
          <w:rFonts w:cstheme="minorHAnsi"/>
          <w:szCs w:val="22"/>
        </w:rPr>
        <w:t>, with</w:t>
      </w:r>
      <w:r w:rsidR="00321C40" w:rsidRPr="001D2E31">
        <w:rPr>
          <w:rFonts w:cstheme="minorHAnsi"/>
          <w:szCs w:val="22"/>
        </w:rPr>
        <w:t xml:space="preserve"> a</w:t>
      </w:r>
      <w:r w:rsidRPr="001D2E31">
        <w:rPr>
          <w:rFonts w:cstheme="minorHAnsi"/>
          <w:szCs w:val="22"/>
        </w:rPr>
        <w:t xml:space="preserve"> broader scope</w:t>
      </w:r>
      <w:r w:rsidR="001D2E31">
        <w:rPr>
          <w:rFonts w:cstheme="minorHAnsi"/>
          <w:szCs w:val="22"/>
        </w:rPr>
        <w:t>,</w:t>
      </w:r>
      <w:r w:rsidR="00321C40" w:rsidRPr="001D2E31">
        <w:rPr>
          <w:rFonts w:cstheme="minorHAnsi"/>
          <w:szCs w:val="22"/>
        </w:rPr>
        <w:t xml:space="preserve"> enabling AGG</w:t>
      </w:r>
      <w:r w:rsidRPr="001D2E31">
        <w:rPr>
          <w:rFonts w:cstheme="minorHAnsi"/>
          <w:szCs w:val="22"/>
        </w:rPr>
        <w:t xml:space="preserve"> to</w:t>
      </w:r>
      <w:r w:rsidR="00321C40" w:rsidRPr="001D2E31">
        <w:rPr>
          <w:rFonts w:cstheme="minorHAnsi"/>
          <w:szCs w:val="22"/>
        </w:rPr>
        <w:t xml:space="preserve"> develop</w:t>
      </w:r>
      <w:r w:rsidR="001D2E31">
        <w:rPr>
          <w:rFonts w:cstheme="minorHAnsi"/>
          <w:szCs w:val="22"/>
        </w:rPr>
        <w:t xml:space="preserve"> and</w:t>
      </w:r>
      <w:r w:rsidRPr="001D2E31">
        <w:rPr>
          <w:rFonts w:cstheme="minorHAnsi"/>
          <w:szCs w:val="22"/>
        </w:rPr>
        <w:t xml:space="preserve"> address more RAMI opportunities in addition to providing critical support for the BEF opportunity. </w:t>
      </w:r>
    </w:p>
    <w:p w14:paraId="1A6A4BE7" w14:textId="26B95B62" w:rsidR="00C54F0A" w:rsidRDefault="00CE3647" w:rsidP="00C54F0A">
      <w:pPr>
        <w:spacing w:before="0" w:after="120" w:line="240" w:lineRule="auto"/>
        <w:rPr>
          <w:rFonts w:cstheme="minorHAnsi"/>
          <w:szCs w:val="22"/>
        </w:rPr>
      </w:pPr>
      <w:r>
        <w:rPr>
          <w:rFonts w:cstheme="minorHAnsi"/>
          <w:szCs w:val="22"/>
        </w:rPr>
        <w:t xml:space="preserve">The attached proposal </w:t>
      </w:r>
      <w:r w:rsidR="00321C40">
        <w:rPr>
          <w:rFonts w:cstheme="minorHAnsi"/>
          <w:szCs w:val="22"/>
        </w:rPr>
        <w:t>highlights key</w:t>
      </w:r>
      <w:r>
        <w:rPr>
          <w:rFonts w:cstheme="minorHAnsi"/>
          <w:szCs w:val="22"/>
        </w:rPr>
        <w:t xml:space="preserve"> areas of emphasis that our proposed retainer relationship will </w:t>
      </w:r>
      <w:r w:rsidR="00321C40">
        <w:rPr>
          <w:rFonts w:cstheme="minorHAnsi"/>
          <w:szCs w:val="22"/>
        </w:rPr>
        <w:t xml:space="preserve">address </w:t>
      </w:r>
      <w:r>
        <w:rPr>
          <w:rFonts w:cstheme="minorHAnsi"/>
          <w:szCs w:val="22"/>
        </w:rPr>
        <w:t>on behalf o</w:t>
      </w:r>
      <w:r w:rsidR="00583FB4">
        <w:rPr>
          <w:rFonts w:cstheme="minorHAnsi"/>
          <w:szCs w:val="22"/>
        </w:rPr>
        <w:t>f</w:t>
      </w:r>
      <w:r>
        <w:rPr>
          <w:rFonts w:cstheme="minorHAnsi"/>
          <w:szCs w:val="22"/>
        </w:rPr>
        <w:t xml:space="preserve"> and </w:t>
      </w:r>
      <w:r w:rsidR="0066393D">
        <w:rPr>
          <w:rFonts w:cstheme="minorHAnsi"/>
          <w:szCs w:val="22"/>
        </w:rPr>
        <w:t xml:space="preserve">in </w:t>
      </w:r>
      <w:r>
        <w:rPr>
          <w:rFonts w:cstheme="minorHAnsi"/>
          <w:szCs w:val="22"/>
        </w:rPr>
        <w:t xml:space="preserve">close coordination with RAMI. </w:t>
      </w:r>
      <w:r w:rsidR="0066393D">
        <w:rPr>
          <w:rFonts w:cstheme="minorHAnsi"/>
          <w:szCs w:val="22"/>
        </w:rPr>
        <w:t>Through this flexible engagement, an enabled AGG will be, a</w:t>
      </w:r>
      <w:r>
        <w:rPr>
          <w:rFonts w:cstheme="minorHAnsi"/>
          <w:szCs w:val="22"/>
        </w:rPr>
        <w:t xml:space="preserve">s </w:t>
      </w:r>
      <w:r w:rsidR="00583FB4">
        <w:rPr>
          <w:rFonts w:cstheme="minorHAnsi"/>
          <w:szCs w:val="22"/>
        </w:rPr>
        <w:t xml:space="preserve">RAMI </w:t>
      </w:r>
      <w:r>
        <w:rPr>
          <w:rFonts w:cstheme="minorHAnsi"/>
          <w:szCs w:val="22"/>
        </w:rPr>
        <w:t xml:space="preserve">business </w:t>
      </w:r>
      <w:r w:rsidR="00321C40">
        <w:rPr>
          <w:rFonts w:cstheme="minorHAnsi"/>
          <w:szCs w:val="22"/>
        </w:rPr>
        <w:t xml:space="preserve">expands </w:t>
      </w:r>
      <w:r>
        <w:rPr>
          <w:rFonts w:cstheme="minorHAnsi"/>
          <w:szCs w:val="22"/>
        </w:rPr>
        <w:t xml:space="preserve">and </w:t>
      </w:r>
      <w:r w:rsidR="00583FB4">
        <w:rPr>
          <w:rFonts w:cstheme="minorHAnsi"/>
          <w:szCs w:val="22"/>
        </w:rPr>
        <w:t xml:space="preserve">new </w:t>
      </w:r>
      <w:r>
        <w:rPr>
          <w:rFonts w:cstheme="minorHAnsi"/>
          <w:szCs w:val="22"/>
        </w:rPr>
        <w:t xml:space="preserve">opportunities are discovered, </w:t>
      </w:r>
      <w:r w:rsidR="0066393D">
        <w:rPr>
          <w:rFonts w:cstheme="minorHAnsi"/>
          <w:szCs w:val="22"/>
        </w:rPr>
        <w:t xml:space="preserve">well </w:t>
      </w:r>
      <w:r w:rsidR="00321C40">
        <w:rPr>
          <w:rFonts w:cstheme="minorHAnsi"/>
          <w:szCs w:val="22"/>
        </w:rPr>
        <w:t xml:space="preserve">positioned </w:t>
      </w:r>
      <w:r w:rsidR="0066393D">
        <w:rPr>
          <w:rFonts w:cstheme="minorHAnsi"/>
          <w:szCs w:val="22"/>
        </w:rPr>
        <w:t>to assist</w:t>
      </w:r>
      <w:r w:rsidR="009A1657">
        <w:rPr>
          <w:rFonts w:cstheme="minorHAnsi"/>
          <w:szCs w:val="22"/>
        </w:rPr>
        <w:t>, measurably enhance</w:t>
      </w:r>
      <w:r w:rsidR="0066393D">
        <w:rPr>
          <w:rFonts w:cstheme="minorHAnsi"/>
          <w:szCs w:val="22"/>
        </w:rPr>
        <w:t xml:space="preserve"> RAMI</w:t>
      </w:r>
      <w:r w:rsidR="009A1657">
        <w:rPr>
          <w:rFonts w:cstheme="minorHAnsi"/>
          <w:szCs w:val="22"/>
        </w:rPr>
        <w:t xml:space="preserve"> business </w:t>
      </w:r>
      <w:r w:rsidR="001D2E31">
        <w:rPr>
          <w:rFonts w:cstheme="minorHAnsi"/>
          <w:szCs w:val="22"/>
        </w:rPr>
        <w:t>interests.</w:t>
      </w:r>
      <w:r>
        <w:rPr>
          <w:rFonts w:cstheme="minorHAnsi"/>
          <w:szCs w:val="22"/>
        </w:rPr>
        <w:t xml:space="preserve"> </w:t>
      </w:r>
    </w:p>
    <w:p w14:paraId="2E00BA89" w14:textId="6D2F465C" w:rsidR="00C54F0A" w:rsidRDefault="005359FF" w:rsidP="00C54F0A">
      <w:pPr>
        <w:spacing w:before="0" w:after="120" w:line="240" w:lineRule="auto"/>
        <w:rPr>
          <w:rFonts w:cstheme="minorHAnsi"/>
          <w:szCs w:val="22"/>
        </w:rPr>
      </w:pPr>
      <w:r>
        <w:rPr>
          <w:rFonts w:cstheme="minorHAnsi"/>
          <w:szCs w:val="22"/>
        </w:rPr>
        <w:t>The Becker France activity</w:t>
      </w:r>
      <w:r w:rsidR="009A1657">
        <w:rPr>
          <w:rFonts w:cstheme="minorHAnsi"/>
          <w:szCs w:val="22"/>
        </w:rPr>
        <w:t>,</w:t>
      </w:r>
      <w:r>
        <w:rPr>
          <w:rFonts w:cstheme="minorHAnsi"/>
          <w:szCs w:val="22"/>
        </w:rPr>
        <w:t xml:space="preserve"> and the continued coordination with RAMI, Becker</w:t>
      </w:r>
      <w:r w:rsidR="009A1657">
        <w:rPr>
          <w:rFonts w:cstheme="minorHAnsi"/>
          <w:szCs w:val="22"/>
        </w:rPr>
        <w:t>,</w:t>
      </w:r>
      <w:r>
        <w:rPr>
          <w:rFonts w:cstheme="minorHAnsi"/>
          <w:szCs w:val="22"/>
        </w:rPr>
        <w:t xml:space="preserve"> the network of contacts</w:t>
      </w:r>
      <w:r w:rsidR="009A1657">
        <w:rPr>
          <w:rFonts w:cstheme="minorHAnsi"/>
          <w:szCs w:val="22"/>
        </w:rPr>
        <w:t>,</w:t>
      </w:r>
      <w:r>
        <w:rPr>
          <w:rFonts w:cstheme="minorHAnsi"/>
          <w:szCs w:val="22"/>
        </w:rPr>
        <w:t xml:space="preserve"> remains our highest priority and this proposed retainer relationship enhances RAMI and AGG’s flexibility in </w:t>
      </w:r>
      <w:r w:rsidR="009A1657">
        <w:rPr>
          <w:rFonts w:cstheme="minorHAnsi"/>
          <w:szCs w:val="22"/>
        </w:rPr>
        <w:t xml:space="preserve">maintaining a well-balanced effort </w:t>
      </w:r>
      <w:r>
        <w:rPr>
          <w:rFonts w:cstheme="minorHAnsi"/>
          <w:szCs w:val="22"/>
        </w:rPr>
        <w:t xml:space="preserve">pursuing this acquisition and other opportunities to establish a </w:t>
      </w:r>
      <w:r w:rsidR="001D2E31">
        <w:rPr>
          <w:rFonts w:cstheme="minorHAnsi"/>
          <w:szCs w:val="22"/>
        </w:rPr>
        <w:t>commercial presence</w:t>
      </w:r>
      <w:r>
        <w:rPr>
          <w:rFonts w:cstheme="minorHAnsi"/>
          <w:szCs w:val="22"/>
        </w:rPr>
        <w:t xml:space="preserve"> in the European econo</w:t>
      </w:r>
      <w:r w:rsidR="009A1657">
        <w:rPr>
          <w:rFonts w:cstheme="minorHAnsi"/>
          <w:szCs w:val="22"/>
        </w:rPr>
        <w:t>mic sphere of influence</w:t>
      </w:r>
      <w:r>
        <w:rPr>
          <w:rFonts w:cstheme="minorHAnsi"/>
          <w:szCs w:val="22"/>
        </w:rPr>
        <w:t>.</w:t>
      </w:r>
    </w:p>
    <w:p w14:paraId="6D00ED03" w14:textId="006ADFEF" w:rsidR="00C54F0A" w:rsidRDefault="00C54F0A" w:rsidP="00C54F0A">
      <w:pPr>
        <w:spacing w:before="0" w:after="120" w:line="240" w:lineRule="auto"/>
        <w:rPr>
          <w:rFonts w:cstheme="minorHAnsi"/>
          <w:szCs w:val="22"/>
        </w:rPr>
      </w:pPr>
      <w:r w:rsidRPr="00995F1A">
        <w:rPr>
          <w:rFonts w:cstheme="minorHAnsi"/>
          <w:szCs w:val="22"/>
        </w:rPr>
        <w:t xml:space="preserve">Thanks for letting us be a part of </w:t>
      </w:r>
      <w:sdt>
        <w:sdtPr>
          <w:rPr>
            <w:rFonts w:cstheme="minorHAnsi"/>
            <w:szCs w:val="22"/>
          </w:rPr>
          <w:alias w:val="Company"/>
          <w:tag w:val=""/>
          <w:id w:val="-1613347273"/>
          <w:placeholder>
            <w:docPart w:val="44CBC297310146B0A9CFF36B08FF2760"/>
          </w:placeholder>
          <w:dataBinding w:prefixMappings="xmlns:ns0='http://schemas.openxmlformats.org/officeDocument/2006/extended-properties' " w:xpath="/ns0:Properties[1]/ns0:Company[1]" w:storeItemID="{6668398D-A668-4E3E-A5EB-62B293D839F1}"/>
          <w:text/>
        </w:sdtPr>
        <w:sdtEndPr/>
        <w:sdtContent>
          <w:r>
            <w:rPr>
              <w:rFonts w:cstheme="minorHAnsi"/>
              <w:szCs w:val="22"/>
            </w:rPr>
            <w:t>RAMI</w:t>
          </w:r>
        </w:sdtContent>
      </w:sdt>
      <w:r w:rsidRPr="00995F1A">
        <w:rPr>
          <w:rFonts w:cstheme="minorHAnsi"/>
          <w:szCs w:val="22"/>
        </w:rPr>
        <w:t>’s business.</w:t>
      </w:r>
    </w:p>
    <w:p w14:paraId="5370D3F5" w14:textId="77777777" w:rsidR="005359FF" w:rsidRDefault="005359FF" w:rsidP="00C54F0A">
      <w:pPr>
        <w:spacing w:before="0" w:after="120"/>
        <w:rPr>
          <w:rFonts w:cstheme="minorHAnsi"/>
          <w:szCs w:val="22"/>
        </w:rPr>
      </w:pPr>
    </w:p>
    <w:p w14:paraId="579184B9" w14:textId="53287DD9" w:rsidR="00C54F0A" w:rsidRPr="004F5391" w:rsidRDefault="00C54F0A" w:rsidP="00C54F0A">
      <w:pPr>
        <w:spacing w:before="0" w:after="120"/>
        <w:rPr>
          <w:rFonts w:cstheme="minorHAnsi"/>
          <w:szCs w:val="22"/>
        </w:rPr>
      </w:pPr>
      <w:r w:rsidRPr="004F5391">
        <w:rPr>
          <w:rFonts w:cstheme="minorHAnsi"/>
          <w:szCs w:val="22"/>
        </w:rPr>
        <w:t>Very best regards</w:t>
      </w:r>
    </w:p>
    <w:p w14:paraId="049D9822" w14:textId="2ED8A7FA" w:rsidR="00C54F0A" w:rsidRPr="004F5391" w:rsidRDefault="00C54F0A" w:rsidP="005359FF">
      <w:pPr>
        <w:spacing w:before="0" w:after="0" w:line="240" w:lineRule="auto"/>
        <w:rPr>
          <w:rFonts w:cstheme="minorHAnsi"/>
          <w:szCs w:val="22"/>
        </w:rPr>
      </w:pPr>
      <w:r>
        <w:rPr>
          <w:rFonts w:cstheme="minorHAnsi"/>
          <w:noProof/>
          <w:szCs w:val="22"/>
        </w:rPr>
        <w:drawing>
          <wp:anchor distT="0" distB="0" distL="114300" distR="114300" simplePos="0" relativeHeight="251658752" behindDoc="0" locked="0" layoutInCell="1" allowOverlap="1" wp14:anchorId="4D9DAD11" wp14:editId="350533A0">
            <wp:simplePos x="0" y="0"/>
            <wp:positionH relativeFrom="column">
              <wp:posOffset>228600</wp:posOffset>
            </wp:positionH>
            <wp:positionV relativeFrom="paragraph">
              <wp:posOffset>-3175</wp:posOffset>
            </wp:positionV>
            <wp:extent cx="1571625" cy="925176"/>
            <wp:effectExtent l="0" t="0" r="0" b="889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ignature.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71625" cy="925176"/>
                    </a:xfrm>
                    <a:prstGeom prst="rect">
                      <a:avLst/>
                    </a:prstGeom>
                  </pic:spPr>
                </pic:pic>
              </a:graphicData>
            </a:graphic>
          </wp:anchor>
        </w:drawing>
      </w:r>
      <w:r w:rsidRPr="004F5391">
        <w:rPr>
          <w:rFonts w:cstheme="minorHAnsi"/>
          <w:szCs w:val="22"/>
        </w:rPr>
        <w:t>Lee Carlson</w:t>
      </w:r>
    </w:p>
    <w:p w14:paraId="2CE20B8C" w14:textId="77777777" w:rsidR="00C54F0A" w:rsidRPr="004F5391" w:rsidRDefault="00C54F0A" w:rsidP="005359FF">
      <w:pPr>
        <w:spacing w:before="0" w:after="0" w:line="240" w:lineRule="auto"/>
        <w:rPr>
          <w:rFonts w:cstheme="minorHAnsi"/>
          <w:i/>
          <w:szCs w:val="22"/>
        </w:rPr>
      </w:pPr>
      <w:r w:rsidRPr="004F5391">
        <w:rPr>
          <w:rFonts w:cstheme="minorHAnsi"/>
          <w:i/>
          <w:szCs w:val="22"/>
        </w:rPr>
        <w:t>Co-Founder &amp; Managing Partner</w:t>
      </w:r>
    </w:p>
    <w:p w14:paraId="76E1C05D" w14:textId="77777777" w:rsidR="00C54F0A" w:rsidRDefault="00C54F0A" w:rsidP="00C54F0A">
      <w:pPr>
        <w:spacing w:before="0" w:after="120"/>
        <w:rPr>
          <w:rFonts w:cstheme="minorHAnsi"/>
          <w:szCs w:val="22"/>
        </w:rPr>
      </w:pPr>
      <w:r w:rsidRPr="004F5391">
        <w:rPr>
          <w:rFonts w:cstheme="minorHAnsi"/>
          <w:i/>
          <w:szCs w:val="22"/>
        </w:rPr>
        <w:t>AviaGlobal Group, LLC</w:t>
      </w:r>
    </w:p>
    <w:p w14:paraId="50CA0E48" w14:textId="77777777" w:rsidR="00C54F0A" w:rsidRDefault="00C54F0A" w:rsidP="00C54F0A">
      <w:pPr>
        <w:pStyle w:val="Title"/>
        <w:spacing w:after="120"/>
        <w:jc w:val="center"/>
        <w:sectPr w:rsidR="00C54F0A" w:rsidSect="003900E1">
          <w:headerReference w:type="even" r:id="rId10"/>
          <w:headerReference w:type="default" r:id="rId11"/>
          <w:footerReference w:type="even" r:id="rId12"/>
          <w:footerReference w:type="default" r:id="rId13"/>
          <w:headerReference w:type="first" r:id="rId14"/>
          <w:footerReference w:type="first" r:id="rId15"/>
          <w:type w:val="continuous"/>
          <w:pgSz w:w="12240" w:h="15840"/>
          <w:pgMar w:top="1620" w:right="1440" w:bottom="1440" w:left="1440" w:header="720" w:footer="672" w:gutter="0"/>
          <w:cols w:space="720"/>
          <w:titlePg/>
          <w:docGrid w:linePitch="360"/>
        </w:sectPr>
      </w:pPr>
    </w:p>
    <w:p w14:paraId="7D468316" w14:textId="54D4FE56" w:rsidR="003900E1" w:rsidRDefault="005359FF" w:rsidP="003900E1">
      <w:pPr>
        <w:pStyle w:val="Title"/>
        <w:jc w:val="center"/>
      </w:pPr>
      <w:r>
        <w:lastRenderedPageBreak/>
        <w:t>Retainer/Consulting</w:t>
      </w:r>
      <w:r w:rsidR="003900E1">
        <w:t xml:space="preserve"> Agreement</w:t>
      </w:r>
    </w:p>
    <w:p w14:paraId="2682AAB5" w14:textId="77777777" w:rsidR="00A55F7D" w:rsidRDefault="00A55F7D" w:rsidP="00A55F7D">
      <w:bookmarkStart w:id="2" w:name="_Hlk4055327"/>
      <w:r>
        <w:t>AviaGlobal Group, LLC (AGG) is confident that our unique knowledge, physical presence and network of aerospace contacts can provide valuable business development and market insight to further enhance RAMI presence in the European marketplace. As such, we are proposing to replace the current RAMI / AGG agreements with a more efficient and flexible retainer-based proposal.</w:t>
      </w:r>
    </w:p>
    <w:p w14:paraId="7DDBB55F" w14:textId="77777777" w:rsidR="00A55F7D" w:rsidRDefault="00A55F7D" w:rsidP="00A55F7D">
      <w:r>
        <w:t>AGG proposes three general areas of assistance to RAMI. AGG expects that these pursuits as parallel activities and are incorporated in an overall retainer relationship. AGG proposes an initial AGG engagement for twelve consecutive months for a retainer of $20,000 per month generally including the following activities, previously discussed or underway, and other as-directed activities for RAMI as may be agreed.</w:t>
      </w:r>
    </w:p>
    <w:p w14:paraId="70C9F29F" w14:textId="77777777" w:rsidR="00A55F7D" w:rsidRPr="005B0A4E" w:rsidRDefault="00A55F7D" w:rsidP="00A55F7D">
      <w:pPr>
        <w:pStyle w:val="ListParagraph"/>
        <w:numPr>
          <w:ilvl w:val="0"/>
          <w:numId w:val="25"/>
        </w:numPr>
        <w:spacing w:before="240" w:after="160" w:line="259" w:lineRule="auto"/>
        <w:contextualSpacing w:val="0"/>
        <w:rPr>
          <w:b/>
          <w:bCs/>
        </w:rPr>
      </w:pPr>
      <w:r w:rsidRPr="005B0A4E">
        <w:rPr>
          <w:b/>
          <w:bCs/>
        </w:rPr>
        <w:t>Business development on behalf of RAMI</w:t>
      </w:r>
    </w:p>
    <w:p w14:paraId="0E6DBA5F" w14:textId="77777777" w:rsidR="00A55F7D" w:rsidRDefault="00A55F7D" w:rsidP="00A55F7D">
      <w:pPr>
        <w:ind w:left="720"/>
      </w:pPr>
      <w:r>
        <w:t xml:space="preserve">AGG proposes providing business development services, coordination and augmentation by addressing areas of RAMI activity as may be mutually agreed, with the primary aim of increasing RAMI’s personnel, business and overall commercial presence in the general European economic area and other regions as may be needed and appropriate. </w:t>
      </w:r>
    </w:p>
    <w:p w14:paraId="229384B0" w14:textId="77777777" w:rsidR="00A55F7D" w:rsidRDefault="00A55F7D" w:rsidP="00A55F7D">
      <w:pPr>
        <w:ind w:left="720"/>
      </w:pPr>
      <w:r>
        <w:t>Specifically, we will focus chase and capture efforts on OEMs, MROs and end-users, as well as providing, as needed, insight and support to RAMI for their more general business efforts. Also, we can be tasked by RAMI to work special projects, where RAMI believes AGG can add value to the efforts.</w:t>
      </w:r>
    </w:p>
    <w:p w14:paraId="105613EE" w14:textId="77777777" w:rsidR="00A55F7D" w:rsidRDefault="00A55F7D" w:rsidP="00A55F7D">
      <w:pPr>
        <w:ind w:left="720"/>
      </w:pPr>
      <w:r>
        <w:t xml:space="preserve">Importantly, given AGGs presence in Europe, and in this time of restricted USA-based travel and reduced budgets, we can efficiently travel throughout the general region to represent RAMI interests. </w:t>
      </w:r>
    </w:p>
    <w:p w14:paraId="51474995" w14:textId="77777777" w:rsidR="00A55F7D" w:rsidRDefault="00A55F7D" w:rsidP="00A55F7D">
      <w:pPr>
        <w:spacing w:after="80"/>
        <w:ind w:left="720"/>
      </w:pPr>
      <w:r>
        <w:t>The immediate priority is to launch business development efforts in Europe, as soon as possible. Some examples of proposed AGG/ RAMI efforts include:</w:t>
      </w:r>
    </w:p>
    <w:p w14:paraId="36DEB4D8" w14:textId="77777777" w:rsidR="00A55F7D" w:rsidRDefault="00A55F7D" w:rsidP="00A55F7D">
      <w:pPr>
        <w:pStyle w:val="ListParagraph"/>
        <w:numPr>
          <w:ilvl w:val="1"/>
          <w:numId w:val="25"/>
        </w:numPr>
        <w:spacing w:before="0" w:after="160" w:line="259" w:lineRule="auto"/>
      </w:pPr>
      <w:r>
        <w:t>Tier 1 Aerospace - Thales, BAe, Airbus, Leonardo, etc. - Civil &amp; Military</w:t>
      </w:r>
    </w:p>
    <w:p w14:paraId="18CC8289" w14:textId="77777777" w:rsidR="00A55F7D" w:rsidRDefault="00A55F7D" w:rsidP="00A55F7D">
      <w:pPr>
        <w:pStyle w:val="ListParagraph"/>
        <w:numPr>
          <w:ilvl w:val="2"/>
          <w:numId w:val="25"/>
        </w:numPr>
        <w:spacing w:before="0" w:after="160" w:line="259" w:lineRule="auto"/>
      </w:pPr>
      <w:r>
        <w:t>Helicopter and fixed wing advocacy for RAMI</w:t>
      </w:r>
    </w:p>
    <w:p w14:paraId="78B880DB" w14:textId="77777777" w:rsidR="00A55F7D" w:rsidRDefault="00A55F7D" w:rsidP="00A55F7D">
      <w:pPr>
        <w:pStyle w:val="ListParagraph"/>
        <w:numPr>
          <w:ilvl w:val="2"/>
          <w:numId w:val="25"/>
        </w:numPr>
        <w:spacing w:before="0" w:after="160" w:line="259" w:lineRule="auto"/>
      </w:pPr>
      <w:r>
        <w:t>New program and resourcing of products with RAMI products</w:t>
      </w:r>
    </w:p>
    <w:p w14:paraId="59344F83" w14:textId="77777777" w:rsidR="00A55F7D" w:rsidRDefault="00A55F7D" w:rsidP="00A55F7D">
      <w:pPr>
        <w:pStyle w:val="ListParagraph"/>
        <w:numPr>
          <w:ilvl w:val="1"/>
          <w:numId w:val="25"/>
        </w:numPr>
        <w:spacing w:before="0" w:after="160" w:line="259" w:lineRule="auto"/>
      </w:pPr>
      <w:r>
        <w:t>Focus on other potential customers in Europe</w:t>
      </w:r>
    </w:p>
    <w:p w14:paraId="46DB3B77" w14:textId="77777777" w:rsidR="00A55F7D" w:rsidRDefault="00A55F7D" w:rsidP="00A55F7D">
      <w:pPr>
        <w:pStyle w:val="ListParagraph"/>
        <w:numPr>
          <w:ilvl w:val="2"/>
          <w:numId w:val="25"/>
        </w:numPr>
        <w:spacing w:before="0" w:after="160" w:line="259" w:lineRule="auto"/>
      </w:pPr>
      <w:r>
        <w:t>Pilatus &amp; other 2</w:t>
      </w:r>
      <w:r w:rsidRPr="00887886">
        <w:rPr>
          <w:vertAlign w:val="superscript"/>
        </w:rPr>
        <w:t>nd</w:t>
      </w:r>
      <w:r>
        <w:t xml:space="preserve"> + tier fixed wing aircraft OEMs</w:t>
      </w:r>
    </w:p>
    <w:p w14:paraId="63852D21" w14:textId="77777777" w:rsidR="00A55F7D" w:rsidRDefault="00A55F7D" w:rsidP="00A55F7D">
      <w:pPr>
        <w:pStyle w:val="ListParagraph"/>
        <w:numPr>
          <w:ilvl w:val="2"/>
          <w:numId w:val="25"/>
        </w:numPr>
        <w:spacing w:before="0" w:after="160" w:line="259" w:lineRule="auto"/>
      </w:pPr>
      <w:proofErr w:type="spellStart"/>
      <w:r>
        <w:t>Kopter</w:t>
      </w:r>
      <w:proofErr w:type="spellEnd"/>
      <w:r>
        <w:t xml:space="preserve"> &amp; other 2</w:t>
      </w:r>
      <w:r w:rsidRPr="00887886">
        <w:rPr>
          <w:vertAlign w:val="superscript"/>
        </w:rPr>
        <w:t>nd</w:t>
      </w:r>
      <w:r>
        <w:t xml:space="preserve"> + tier rotorcraft OEMs</w:t>
      </w:r>
    </w:p>
    <w:p w14:paraId="07213038" w14:textId="77777777" w:rsidR="00A55F7D" w:rsidRDefault="00A55F7D" w:rsidP="00A55F7D">
      <w:pPr>
        <w:pStyle w:val="ListParagraph"/>
        <w:numPr>
          <w:ilvl w:val="2"/>
          <w:numId w:val="25"/>
        </w:numPr>
        <w:spacing w:before="0" w:after="160" w:line="259" w:lineRule="auto"/>
      </w:pPr>
      <w:r>
        <w:t>Axnes &amp; Other Avionics OEMs</w:t>
      </w:r>
    </w:p>
    <w:p w14:paraId="1F439708" w14:textId="77777777" w:rsidR="00A55F7D" w:rsidRDefault="00A55F7D" w:rsidP="00A55F7D">
      <w:pPr>
        <w:pStyle w:val="ListParagraph"/>
        <w:numPr>
          <w:ilvl w:val="2"/>
          <w:numId w:val="25"/>
        </w:numPr>
        <w:spacing w:before="0" w:after="160" w:line="259" w:lineRule="auto"/>
      </w:pPr>
      <w:r>
        <w:t>TQ, Becker &amp; other 2</w:t>
      </w:r>
      <w:r w:rsidRPr="00887886">
        <w:rPr>
          <w:vertAlign w:val="superscript"/>
        </w:rPr>
        <w:t>nd</w:t>
      </w:r>
      <w:r>
        <w:t xml:space="preserve"> + tier avionics OEMs</w:t>
      </w:r>
    </w:p>
    <w:p w14:paraId="7F05DAB4" w14:textId="77777777" w:rsidR="00A55F7D" w:rsidRDefault="00A55F7D" w:rsidP="00A55F7D">
      <w:pPr>
        <w:ind w:left="720"/>
      </w:pPr>
      <w:r>
        <w:t xml:space="preserve">We assume that RAMI will continue to manage their dealer/ distributor network, which we have considered outside the scope of AGG services offered in this proposal. However, we </w:t>
      </w:r>
      <w:r>
        <w:lastRenderedPageBreak/>
        <w:t>will be pleased to enter into engagement discussions with RAMI, if RAMI considers AGG can help in this area.</w:t>
      </w:r>
    </w:p>
    <w:p w14:paraId="1EA43290" w14:textId="77777777" w:rsidR="00A55F7D" w:rsidRPr="005B0A4E" w:rsidRDefault="00A55F7D" w:rsidP="00A55F7D">
      <w:pPr>
        <w:pStyle w:val="ListParagraph"/>
        <w:numPr>
          <w:ilvl w:val="0"/>
          <w:numId w:val="25"/>
        </w:numPr>
        <w:spacing w:before="240" w:after="160" w:line="259" w:lineRule="auto"/>
        <w:contextualSpacing w:val="0"/>
        <w:rPr>
          <w:b/>
          <w:bCs/>
        </w:rPr>
      </w:pPr>
      <w:r w:rsidRPr="005B0A4E">
        <w:rPr>
          <w:b/>
          <w:bCs/>
        </w:rPr>
        <w:t>Pursuit of Becker France</w:t>
      </w:r>
    </w:p>
    <w:p w14:paraId="1C348BDE" w14:textId="77777777" w:rsidR="00A55F7D" w:rsidRDefault="00A55F7D" w:rsidP="00A55F7D">
      <w:pPr>
        <w:spacing w:after="80"/>
        <w:ind w:left="720"/>
      </w:pPr>
      <w:r>
        <w:t>AGG has provided continued financial, business and meeting support to RAMI in pursuit of the Becker France (BEF) acquisition opportunity. Continuing and expanding this activity, AGG proposes to continue with detailed, in situ, support of RAMI’s BEF acquisition pursuit with the following example activities:</w:t>
      </w:r>
    </w:p>
    <w:p w14:paraId="26E6770D" w14:textId="77777777" w:rsidR="00A55F7D" w:rsidRDefault="00A55F7D" w:rsidP="00A55F7D">
      <w:pPr>
        <w:pStyle w:val="ListParagraph"/>
        <w:numPr>
          <w:ilvl w:val="1"/>
          <w:numId w:val="25"/>
        </w:numPr>
        <w:spacing w:before="0" w:after="160" w:line="259" w:lineRule="auto"/>
      </w:pPr>
      <w:r>
        <w:t>Provide insight, intelligence, guidance as needed to help clarify, better understand and recommend the best approach for executing a formal purchase offer, plan to the current BEF ownership</w:t>
      </w:r>
    </w:p>
    <w:p w14:paraId="7271F86C" w14:textId="77777777" w:rsidR="00A55F7D" w:rsidRDefault="00A55F7D" w:rsidP="00A55F7D">
      <w:pPr>
        <w:pStyle w:val="ListParagraph"/>
        <w:numPr>
          <w:ilvl w:val="1"/>
          <w:numId w:val="25"/>
        </w:numPr>
        <w:spacing w:before="0" w:after="160" w:line="259" w:lineRule="auto"/>
      </w:pPr>
      <w:r>
        <w:t>Provide on-site meeting and representation at Becker Germany, BEF or other locations as needed.</w:t>
      </w:r>
    </w:p>
    <w:p w14:paraId="19544B1C" w14:textId="77777777" w:rsidR="00A55F7D" w:rsidRDefault="00A55F7D" w:rsidP="00A55F7D">
      <w:pPr>
        <w:pStyle w:val="ListParagraph"/>
        <w:numPr>
          <w:ilvl w:val="1"/>
          <w:numId w:val="25"/>
        </w:numPr>
        <w:spacing w:before="0" w:after="160" w:line="259" w:lineRule="auto"/>
      </w:pPr>
      <w:r>
        <w:t>Active and continuous dialogue and engagement with BEF ownership, on behalf of RAMI, regarding future opportunities to acquire BEF in the event multiple offer iterations are required.</w:t>
      </w:r>
    </w:p>
    <w:p w14:paraId="51D23F06" w14:textId="77777777" w:rsidR="00A55F7D" w:rsidRDefault="00A55F7D" w:rsidP="00A55F7D">
      <w:pPr>
        <w:pStyle w:val="ListParagraph"/>
        <w:numPr>
          <w:ilvl w:val="0"/>
          <w:numId w:val="25"/>
        </w:numPr>
        <w:spacing w:before="240" w:after="160" w:line="259" w:lineRule="auto"/>
        <w:contextualSpacing w:val="0"/>
        <w:rPr>
          <w:b/>
          <w:bCs/>
        </w:rPr>
      </w:pPr>
      <w:r w:rsidRPr="005B0A4E">
        <w:rPr>
          <w:b/>
          <w:bCs/>
        </w:rPr>
        <w:t>Development of European commercial presence – “RAMI Swiss Strategy”</w:t>
      </w:r>
    </w:p>
    <w:p w14:paraId="09C89875" w14:textId="7F63D0B9" w:rsidR="00A55F7D" w:rsidRDefault="00A55F7D" w:rsidP="00A55F7D">
      <w:pPr>
        <w:spacing w:after="80"/>
        <w:ind w:left="720"/>
      </w:pPr>
      <w:r>
        <w:t>AGG understands and is able to support RAMI’s need to establish a commercial presence to support current and potential in-region manufacturing and commercial offset requirements. As a parallel activity to the pursuit of BEF, AGG proposes supporting RAMI in this activity:</w:t>
      </w:r>
    </w:p>
    <w:p w14:paraId="6F8D7AB8" w14:textId="77777777" w:rsidR="00A55F7D" w:rsidRDefault="00A55F7D" w:rsidP="00A55F7D">
      <w:pPr>
        <w:pStyle w:val="ListParagraph"/>
        <w:numPr>
          <w:ilvl w:val="1"/>
          <w:numId w:val="25"/>
        </w:numPr>
        <w:spacing w:before="0" w:after="160" w:line="259" w:lineRule="auto"/>
      </w:pPr>
      <w:r>
        <w:t>Generally, assist and advise RAMI regarding potential acquisition partnering, or other type of European manufacturing presence, whether BEF or another entity</w:t>
      </w:r>
    </w:p>
    <w:p w14:paraId="21A9EA38" w14:textId="77777777" w:rsidR="00A55F7D" w:rsidRDefault="00A55F7D" w:rsidP="00A55F7D">
      <w:pPr>
        <w:pStyle w:val="ListParagraph"/>
        <w:numPr>
          <w:ilvl w:val="1"/>
          <w:numId w:val="25"/>
        </w:numPr>
        <w:spacing w:before="0" w:after="160" w:line="259" w:lineRule="auto"/>
      </w:pPr>
      <w:r>
        <w:t>Research and provide potential targets, methodologies for establishing European area presence</w:t>
      </w:r>
    </w:p>
    <w:p w14:paraId="0E8B261C" w14:textId="77777777" w:rsidR="00A55F7D" w:rsidRDefault="00A55F7D" w:rsidP="00A55F7D">
      <w:pPr>
        <w:pStyle w:val="ListParagraph"/>
        <w:numPr>
          <w:ilvl w:val="1"/>
          <w:numId w:val="25"/>
        </w:numPr>
        <w:spacing w:before="0" w:after="160" w:line="259" w:lineRule="auto"/>
      </w:pPr>
      <w:r>
        <w:t>As needed, regional on-site visits for, evaluations and reports to RAMI regarding potential facilities</w:t>
      </w:r>
    </w:p>
    <w:p w14:paraId="0B41C9C1" w14:textId="77777777" w:rsidR="00A55F7D" w:rsidRDefault="00A55F7D" w:rsidP="00A55F7D">
      <w:pPr>
        <w:pStyle w:val="ListParagraph"/>
        <w:numPr>
          <w:ilvl w:val="1"/>
          <w:numId w:val="25"/>
        </w:numPr>
        <w:spacing w:before="0" w:after="160" w:line="259" w:lineRule="auto"/>
      </w:pPr>
      <w:r>
        <w:t>Organize meetings, provide on-site representation on behalf of RAMI before, during and after regarding the establishing of a RAMI presence in Europe</w:t>
      </w:r>
    </w:p>
    <w:p w14:paraId="75E5B2D3" w14:textId="77777777" w:rsidR="00A55F7D" w:rsidRDefault="00A55F7D" w:rsidP="00A55F7D">
      <w:pPr>
        <w:pStyle w:val="ListParagraph"/>
        <w:numPr>
          <w:ilvl w:val="1"/>
          <w:numId w:val="25"/>
        </w:numPr>
        <w:spacing w:before="0" w:after="160" w:line="259" w:lineRule="auto"/>
      </w:pPr>
      <w:r>
        <w:t>Assist RAMI in securing, coordinating legal and financial representation as needed</w:t>
      </w:r>
    </w:p>
    <w:p w14:paraId="080A2DF6" w14:textId="77777777" w:rsidR="00A55F7D" w:rsidRDefault="00A55F7D" w:rsidP="00A55F7D">
      <w:r>
        <w:t>Terms:</w:t>
      </w:r>
    </w:p>
    <w:p w14:paraId="0991D9A9" w14:textId="27AB2CAE" w:rsidR="00A55F7D" w:rsidRDefault="00A55F7D" w:rsidP="00A55F7D">
      <w:pPr>
        <w:pStyle w:val="ListParagraph"/>
        <w:numPr>
          <w:ilvl w:val="0"/>
          <w:numId w:val="26"/>
        </w:numPr>
        <w:spacing w:before="0" w:after="160" w:line="259" w:lineRule="auto"/>
      </w:pPr>
      <w:r>
        <w:t>Initial engagement is for 12 consecutive months, from execution and renewable by mutual agreement prior to end of engagement</w:t>
      </w:r>
      <w:r w:rsidR="00721AB2">
        <w:t xml:space="preserve">. </w:t>
      </w:r>
      <w:r w:rsidR="00721AB2" w:rsidRPr="00721AB2">
        <w:t xml:space="preserve">In the event that either </w:t>
      </w:r>
      <w:r w:rsidR="00721AB2">
        <w:t>AGG or RAMI</w:t>
      </w:r>
      <w:r w:rsidR="00721AB2" w:rsidRPr="00721AB2">
        <w:t xml:space="preserve"> wishes to terminate this Agreement prior to the completion of the Services by means of non-renewal, that </w:t>
      </w:r>
      <w:r w:rsidR="00721AB2">
        <w:t>p</w:t>
      </w:r>
      <w:r w:rsidR="00721AB2" w:rsidRPr="00721AB2">
        <w:t>arty will be required to provide</w:t>
      </w:r>
      <w:r w:rsidR="00721AB2">
        <w:t xml:space="preserve"> 60</w:t>
      </w:r>
      <w:r w:rsidR="00721AB2" w:rsidRPr="00721AB2">
        <w:t xml:space="preserve"> </w:t>
      </w:r>
      <w:proofErr w:type="gramStart"/>
      <w:r w:rsidR="00721AB2" w:rsidRPr="00721AB2">
        <w:t>days'</w:t>
      </w:r>
      <w:proofErr w:type="gramEnd"/>
      <w:r w:rsidR="00721AB2" w:rsidRPr="00721AB2">
        <w:t xml:space="preserve"> prior to the end of the Term, written notice to the other </w:t>
      </w:r>
      <w:r w:rsidR="00721AB2">
        <w:t>p</w:t>
      </w:r>
      <w:r w:rsidR="00721AB2" w:rsidRPr="00721AB2">
        <w:t>arty.</w:t>
      </w:r>
    </w:p>
    <w:p w14:paraId="3B57F113" w14:textId="77777777" w:rsidR="00A55F7D" w:rsidRDefault="00A55F7D" w:rsidP="00A55F7D">
      <w:pPr>
        <w:pStyle w:val="ListParagraph"/>
        <w:numPr>
          <w:ilvl w:val="0"/>
          <w:numId w:val="26"/>
        </w:numPr>
        <w:spacing w:before="0" w:after="160" w:line="259" w:lineRule="auto"/>
      </w:pPr>
      <w:r>
        <w:t>Weekly activity report, form and frequency as needed</w:t>
      </w:r>
    </w:p>
    <w:p w14:paraId="37C84716" w14:textId="77777777" w:rsidR="00A55F7D" w:rsidRPr="00A55F7D" w:rsidRDefault="00A55F7D" w:rsidP="00A55F7D">
      <w:pPr>
        <w:pStyle w:val="ListParagraph"/>
        <w:numPr>
          <w:ilvl w:val="0"/>
          <w:numId w:val="26"/>
        </w:numPr>
        <w:spacing w:before="0" w:after="160" w:line="259" w:lineRule="auto"/>
      </w:pPr>
      <w:r>
        <w:t xml:space="preserve">Final agreement includes T &amp; Cs same as our current </w:t>
      </w:r>
      <w:r w:rsidRPr="00A55F7D">
        <w:t>agreement;</w:t>
      </w:r>
      <w:r w:rsidRPr="00A55F7D" w:rsidDel="000E6C0D">
        <w:t xml:space="preserve"> </w:t>
      </w:r>
      <w:r w:rsidRPr="00A55F7D">
        <w:t>Rate for Services: $20,000 per month</w:t>
      </w:r>
    </w:p>
    <w:p w14:paraId="195BE106" w14:textId="77777777" w:rsidR="00A55F7D" w:rsidRDefault="00A55F7D" w:rsidP="00A55F7D">
      <w:pPr>
        <w:pStyle w:val="ListParagraph"/>
        <w:numPr>
          <w:ilvl w:val="0"/>
          <w:numId w:val="26"/>
        </w:numPr>
        <w:spacing w:before="0" w:after="160" w:line="259" w:lineRule="auto"/>
      </w:pPr>
      <w:r>
        <w:lastRenderedPageBreak/>
        <w:t>Payment terms are Net 10, invoiced the first business day of each month for the previous month’s services, payment via ACH preferred</w:t>
      </w:r>
    </w:p>
    <w:p w14:paraId="74D46856" w14:textId="275EA4C4" w:rsidR="00A55F7D" w:rsidRDefault="00A55F7D" w:rsidP="00A55F7D">
      <w:pPr>
        <w:pStyle w:val="ListParagraph"/>
        <w:numPr>
          <w:ilvl w:val="0"/>
          <w:numId w:val="26"/>
        </w:numPr>
        <w:spacing w:before="0" w:after="160" w:line="259" w:lineRule="auto"/>
      </w:pPr>
      <w:r>
        <w:t>Pre-authorized expenses outside of the retainer to be paid IAW AGG 2020 Rate Sheet, Net 10</w:t>
      </w:r>
    </w:p>
    <w:p w14:paraId="47D8A863" w14:textId="1C6E3EEE" w:rsidR="00360186" w:rsidRPr="00EA6588" w:rsidRDefault="00360186" w:rsidP="00360186">
      <w:pPr>
        <w:rPr>
          <w:rFonts w:eastAsiaTheme="majorEastAsia"/>
        </w:rPr>
      </w:pPr>
      <w:r w:rsidRPr="00EA6588">
        <w:rPr>
          <w:rFonts w:eastAsiaTheme="majorEastAsia"/>
        </w:rPr>
        <w:t>IN WITNESS WHEREOF, the parties have executed this Agreement effective the date first stated above.</w:t>
      </w:r>
    </w:p>
    <w:p w14:paraId="4C622646" w14:textId="35343E88" w:rsidR="0042594D" w:rsidRDefault="0042594D" w:rsidP="00F91FF3">
      <w:pPr>
        <w:pStyle w:val="Heading2"/>
      </w:pPr>
      <w:r>
        <w:t>Client:</w:t>
      </w:r>
      <w:r w:rsidR="00FB2397">
        <w:t xml:space="preserve"> R.A. Miller Industries, Inc.</w:t>
      </w:r>
    </w:p>
    <w:p w14:paraId="0D6F1B6B" w14:textId="77777777" w:rsidR="0042594D" w:rsidRDefault="0042594D" w:rsidP="00F91FF3">
      <w:pPr>
        <w:keepNext/>
        <w:keepLines/>
        <w:ind w:firstLine="720"/>
        <w:rPr>
          <w:rFonts w:eastAsiaTheme="majorEastAsia"/>
        </w:rPr>
      </w:pPr>
    </w:p>
    <w:p w14:paraId="54EBB0F5" w14:textId="0C861A55" w:rsidR="00360186" w:rsidRPr="003900E1" w:rsidRDefault="00360186" w:rsidP="00360186">
      <w:pPr>
        <w:keepNext/>
        <w:keepLines/>
        <w:ind w:firstLine="720"/>
        <w:rPr>
          <w:rFonts w:eastAsiaTheme="majorEastAsia"/>
        </w:rPr>
      </w:pPr>
      <w:r>
        <w:rPr>
          <w:rFonts w:eastAsiaTheme="majorEastAsia"/>
        </w:rPr>
        <w:tab/>
      </w:r>
      <w:r w:rsidRPr="003900E1">
        <w:rPr>
          <w:rFonts w:eastAsiaTheme="majorEastAsia"/>
        </w:rPr>
        <w:t>____________________________</w:t>
      </w:r>
      <w:r>
        <w:rPr>
          <w:rFonts w:eastAsiaTheme="majorEastAsia"/>
        </w:rPr>
        <w:t xml:space="preserve"> Signed</w:t>
      </w:r>
    </w:p>
    <w:p w14:paraId="70F077EC" w14:textId="77777777" w:rsidR="00360186" w:rsidRDefault="00360186" w:rsidP="00360186">
      <w:r>
        <w:tab/>
      </w:r>
      <w:r>
        <w:tab/>
        <w:t>____________________________ Name</w:t>
      </w:r>
    </w:p>
    <w:p w14:paraId="54359F88" w14:textId="77777777" w:rsidR="00360186" w:rsidRDefault="00360186" w:rsidP="00360186">
      <w:r>
        <w:tab/>
      </w:r>
      <w:r>
        <w:tab/>
        <w:t>____________________________ Position</w:t>
      </w:r>
    </w:p>
    <w:p w14:paraId="2835F58E" w14:textId="77777777" w:rsidR="00360186" w:rsidRPr="00CB4CDA" w:rsidRDefault="00360186" w:rsidP="00360186">
      <w:r>
        <w:tab/>
      </w:r>
      <w:r>
        <w:tab/>
        <w:t>____________________________ Date</w:t>
      </w:r>
    </w:p>
    <w:p w14:paraId="1ED11301" w14:textId="77777777" w:rsidR="0042594D" w:rsidRDefault="0042594D" w:rsidP="00F91FF3">
      <w:pPr>
        <w:pStyle w:val="Heading2"/>
      </w:pPr>
    </w:p>
    <w:p w14:paraId="53DAE4FD" w14:textId="55D2DEBC" w:rsidR="0042594D" w:rsidRDefault="0042594D" w:rsidP="00F91FF3">
      <w:pPr>
        <w:pStyle w:val="Heading2"/>
      </w:pPr>
      <w:r>
        <w:t xml:space="preserve">Consultant: </w:t>
      </w:r>
      <w:r w:rsidR="003900E1" w:rsidRPr="003900E1">
        <w:t>AviaGlobal Group LLC</w:t>
      </w:r>
    </w:p>
    <w:p w14:paraId="6E87160F" w14:textId="77777777" w:rsidR="0042594D" w:rsidRDefault="0042594D" w:rsidP="00F91FF3">
      <w:pPr>
        <w:keepNext/>
        <w:keepLines/>
        <w:ind w:firstLine="720"/>
        <w:rPr>
          <w:rFonts w:eastAsiaTheme="majorEastAsia"/>
        </w:rPr>
      </w:pPr>
    </w:p>
    <w:p w14:paraId="3D8A482F" w14:textId="0FACE61B" w:rsidR="00360186" w:rsidRPr="003900E1" w:rsidRDefault="00360186" w:rsidP="00360186">
      <w:pPr>
        <w:keepNext/>
        <w:keepLines/>
        <w:ind w:firstLine="720"/>
        <w:rPr>
          <w:rFonts w:eastAsiaTheme="majorEastAsia"/>
        </w:rPr>
      </w:pPr>
      <w:r>
        <w:rPr>
          <w:rFonts w:eastAsiaTheme="majorEastAsia"/>
        </w:rPr>
        <w:tab/>
      </w:r>
      <w:r w:rsidRPr="003900E1">
        <w:rPr>
          <w:rFonts w:eastAsiaTheme="majorEastAsia"/>
        </w:rPr>
        <w:t>____________________________</w:t>
      </w:r>
      <w:r>
        <w:rPr>
          <w:rFonts w:eastAsiaTheme="majorEastAsia"/>
        </w:rPr>
        <w:t xml:space="preserve"> Signed</w:t>
      </w:r>
    </w:p>
    <w:p w14:paraId="7CFFFAA1" w14:textId="77777777" w:rsidR="00360186" w:rsidRDefault="00360186" w:rsidP="00360186">
      <w:r>
        <w:tab/>
      </w:r>
      <w:r>
        <w:tab/>
        <w:t>____________________________ Name</w:t>
      </w:r>
    </w:p>
    <w:p w14:paraId="033EDE3D" w14:textId="77777777" w:rsidR="00360186" w:rsidRDefault="00360186" w:rsidP="00360186">
      <w:r>
        <w:tab/>
      </w:r>
      <w:r>
        <w:tab/>
        <w:t>____________________________ Position</w:t>
      </w:r>
    </w:p>
    <w:p w14:paraId="078A6642" w14:textId="51A0450E" w:rsidR="00C47823" w:rsidRDefault="00360186" w:rsidP="00360186">
      <w:pPr>
        <w:rPr>
          <w:rFonts w:eastAsiaTheme="majorEastAsia"/>
        </w:rPr>
      </w:pPr>
      <w:r>
        <w:tab/>
      </w:r>
      <w:r>
        <w:tab/>
        <w:t>____________________________ Date</w:t>
      </w:r>
      <w:r w:rsidR="00C47823">
        <w:rPr>
          <w:rFonts w:eastAsiaTheme="majorEastAsia"/>
        </w:rPr>
        <w:br w:type="page"/>
      </w:r>
    </w:p>
    <w:bookmarkEnd w:id="2"/>
    <w:p w14:paraId="1A4F3CDD" w14:textId="77777777" w:rsidR="00A55F7D" w:rsidRPr="00CA356C" w:rsidRDefault="00A55F7D" w:rsidP="00A55F7D">
      <w:pPr>
        <w:tabs>
          <w:tab w:val="left" w:pos="3240"/>
        </w:tabs>
        <w:spacing w:after="60"/>
        <w:ind w:left="3240" w:hanging="3240"/>
        <w:jc w:val="center"/>
        <w:rPr>
          <w:b/>
        </w:rPr>
      </w:pPr>
      <w:r>
        <w:rPr>
          <w:b/>
        </w:rPr>
        <w:lastRenderedPageBreak/>
        <w:t>2020</w:t>
      </w:r>
      <w:r w:rsidRPr="00CA356C">
        <w:rPr>
          <w:b/>
        </w:rPr>
        <w:t xml:space="preserve"> Rate Sheet</w:t>
      </w:r>
    </w:p>
    <w:p w14:paraId="6CDEBAFB" w14:textId="77777777" w:rsidR="00A55F7D" w:rsidRDefault="00A55F7D" w:rsidP="00A55F7D">
      <w:pPr>
        <w:tabs>
          <w:tab w:val="left" w:pos="3240"/>
          <w:tab w:val="left" w:pos="3690"/>
        </w:tabs>
        <w:spacing w:after="20"/>
        <w:ind w:left="3240" w:hanging="3240"/>
        <w:rPr>
          <w:b/>
        </w:rPr>
      </w:pPr>
      <w:r w:rsidRPr="00CA356C">
        <w:rPr>
          <w:b/>
        </w:rPr>
        <w:t>Fees:</w:t>
      </w:r>
      <w:r>
        <w:rPr>
          <w:b/>
        </w:rPr>
        <w:t xml:space="preserve"> (based on principle location of services)</w:t>
      </w:r>
    </w:p>
    <w:p w14:paraId="37B82113" w14:textId="77777777" w:rsidR="00A55F7D" w:rsidRPr="000F7369" w:rsidRDefault="00A55F7D" w:rsidP="00A55F7D">
      <w:pPr>
        <w:spacing w:after="20"/>
        <w:ind w:left="270"/>
        <w:rPr>
          <w:i/>
        </w:rPr>
      </w:pPr>
      <w:r w:rsidRPr="000F7369">
        <w:rPr>
          <w:i/>
        </w:rPr>
        <w:t>Rates presented for consulting services are shown for short term (less than one year) duration.  AviaGlobal Group will be pleased to provide a custom quotation for long-term customer engagements</w:t>
      </w:r>
    </w:p>
    <w:p w14:paraId="2DD9B357" w14:textId="77777777" w:rsidR="00A55F7D" w:rsidRDefault="00A55F7D" w:rsidP="00A55F7D">
      <w:pPr>
        <w:tabs>
          <w:tab w:val="left" w:pos="3240"/>
          <w:tab w:val="left" w:pos="3690"/>
        </w:tabs>
        <w:spacing w:after="20"/>
        <w:ind w:left="3240" w:hanging="2970"/>
        <w:rPr>
          <w:b/>
        </w:rPr>
      </w:pPr>
      <w:r>
        <w:rPr>
          <w:b/>
        </w:rPr>
        <w:t>Consultation Services: (exclusive of expenses) Project-based:</w:t>
      </w:r>
    </w:p>
    <w:p w14:paraId="13C1D77E" w14:textId="77777777" w:rsidR="00A55F7D" w:rsidRPr="00D63EAF" w:rsidRDefault="00A55F7D" w:rsidP="00A55F7D">
      <w:pPr>
        <w:spacing w:after="20"/>
        <w:ind w:left="720"/>
      </w:pPr>
      <w:r w:rsidRPr="00D63EAF">
        <w:t>AviaGlobal Group will provide custom quotations based on a mutually agreed Statement of Work (SOW</w:t>
      </w:r>
      <w:r>
        <w:t>)</w:t>
      </w:r>
    </w:p>
    <w:p w14:paraId="0E74A9CF" w14:textId="77777777" w:rsidR="00A55F7D" w:rsidRDefault="00A55F7D" w:rsidP="00A55F7D">
      <w:pPr>
        <w:tabs>
          <w:tab w:val="left" w:pos="3240"/>
          <w:tab w:val="left" w:pos="3690"/>
        </w:tabs>
        <w:spacing w:after="20"/>
        <w:ind w:left="3240" w:hanging="2970"/>
        <w:rPr>
          <w:b/>
        </w:rPr>
      </w:pPr>
      <w:r w:rsidRPr="00CA356C">
        <w:rPr>
          <w:b/>
        </w:rPr>
        <w:t>Consultation Services: (exclusive of expenses)</w:t>
      </w:r>
      <w:r>
        <w:rPr>
          <w:b/>
        </w:rPr>
        <w:t xml:space="preserve"> time and material:</w:t>
      </w:r>
    </w:p>
    <w:p w14:paraId="2CA3240C" w14:textId="77777777" w:rsidR="00A55F7D" w:rsidRPr="00CA356C" w:rsidRDefault="00A55F7D" w:rsidP="00A55F7D">
      <w:pPr>
        <w:tabs>
          <w:tab w:val="left" w:pos="3240"/>
          <w:tab w:val="left" w:pos="3690"/>
        </w:tabs>
        <w:spacing w:after="20"/>
        <w:ind w:left="3690" w:hanging="2970"/>
        <w:rPr>
          <w:b/>
        </w:rPr>
      </w:pPr>
      <w:r>
        <w:rPr>
          <w:b/>
        </w:rPr>
        <w:t>North America and Europe</w:t>
      </w:r>
    </w:p>
    <w:p w14:paraId="09AA9C88" w14:textId="77777777" w:rsidR="00A55F7D" w:rsidRPr="00CA356C" w:rsidRDefault="00A55F7D" w:rsidP="00A55F7D">
      <w:pPr>
        <w:tabs>
          <w:tab w:val="left" w:pos="3600"/>
        </w:tabs>
        <w:spacing w:after="20"/>
        <w:ind w:left="4500" w:hanging="3060"/>
      </w:pPr>
      <w:r w:rsidRPr="00CA356C">
        <w:t>Hourly:</w:t>
      </w:r>
      <w:r w:rsidRPr="00CA356C">
        <w:tab/>
        <w:t>$1</w:t>
      </w:r>
      <w:r>
        <w:t>25</w:t>
      </w:r>
      <w:r w:rsidRPr="00CA356C">
        <w:t xml:space="preserve"> / hour</w:t>
      </w:r>
      <w:r>
        <w:t xml:space="preserve"> / principal</w:t>
      </w:r>
    </w:p>
    <w:p w14:paraId="7143BB69" w14:textId="77777777" w:rsidR="00A55F7D" w:rsidRPr="00CA356C" w:rsidRDefault="00A55F7D" w:rsidP="00A55F7D">
      <w:pPr>
        <w:tabs>
          <w:tab w:val="left" w:pos="3600"/>
        </w:tabs>
        <w:spacing w:after="20"/>
        <w:ind w:left="4500" w:hanging="3060"/>
      </w:pPr>
      <w:r>
        <w:t xml:space="preserve">Off-Site </w:t>
      </w:r>
      <w:r w:rsidRPr="00CA356C">
        <w:t>Daily:</w:t>
      </w:r>
      <w:r w:rsidRPr="00CA356C">
        <w:tab/>
        <w:t>$1,000 / day</w:t>
      </w:r>
      <w:r>
        <w:t xml:space="preserve"> / principal</w:t>
      </w:r>
    </w:p>
    <w:p w14:paraId="4E799937" w14:textId="77777777" w:rsidR="00A55F7D" w:rsidRPr="00CA356C" w:rsidRDefault="00A55F7D" w:rsidP="00A55F7D">
      <w:pPr>
        <w:tabs>
          <w:tab w:val="left" w:pos="3600"/>
        </w:tabs>
        <w:spacing w:after="20"/>
        <w:ind w:left="4500" w:hanging="3060"/>
      </w:pPr>
      <w:r w:rsidRPr="00CA356C">
        <w:t>Convention Booth:</w:t>
      </w:r>
      <w:r w:rsidRPr="00CA356C">
        <w:tab/>
        <w:t>$1,000 / day</w:t>
      </w:r>
      <w:r>
        <w:t xml:space="preserve"> / principal</w:t>
      </w:r>
    </w:p>
    <w:p w14:paraId="29F7A661" w14:textId="77777777" w:rsidR="00A55F7D" w:rsidRDefault="00A55F7D" w:rsidP="00A55F7D">
      <w:pPr>
        <w:tabs>
          <w:tab w:val="left" w:pos="3600"/>
        </w:tabs>
        <w:spacing w:after="20"/>
        <w:ind w:left="4500" w:hanging="3060"/>
      </w:pPr>
      <w:r w:rsidRPr="00CA356C">
        <w:t>Monthly:</w:t>
      </w:r>
      <w:r w:rsidRPr="00CA356C">
        <w:tab/>
        <w:t>$20,000 / month</w:t>
      </w:r>
      <w:r>
        <w:t xml:space="preserve"> / principal</w:t>
      </w:r>
    </w:p>
    <w:p w14:paraId="1CB69116" w14:textId="77777777" w:rsidR="00A55F7D" w:rsidRPr="00CA356C" w:rsidRDefault="00A55F7D" w:rsidP="00A55F7D">
      <w:pPr>
        <w:tabs>
          <w:tab w:val="left" w:pos="3240"/>
          <w:tab w:val="left" w:pos="3690"/>
        </w:tabs>
        <w:spacing w:after="20"/>
        <w:ind w:left="4140" w:hanging="2970"/>
        <w:rPr>
          <w:b/>
        </w:rPr>
      </w:pPr>
      <w:r w:rsidRPr="00CA356C">
        <w:rPr>
          <w:b/>
        </w:rPr>
        <w:t>Retainer: (exclusive of expenses)</w:t>
      </w:r>
    </w:p>
    <w:p w14:paraId="22E8B529" w14:textId="77777777" w:rsidR="00A55F7D" w:rsidRPr="00CA356C" w:rsidRDefault="00A55F7D" w:rsidP="00A55F7D">
      <w:pPr>
        <w:tabs>
          <w:tab w:val="left" w:pos="3600"/>
        </w:tabs>
        <w:spacing w:after="20"/>
        <w:ind w:left="4500" w:hanging="3060"/>
      </w:pPr>
      <w:r w:rsidRPr="00CA356C">
        <w:t>Hourly:</w:t>
      </w:r>
      <w:r w:rsidRPr="00CA356C">
        <w:tab/>
        <w:t>$1</w:t>
      </w:r>
      <w:r>
        <w:t>20</w:t>
      </w:r>
      <w:r w:rsidRPr="00CA356C">
        <w:t xml:space="preserve"> / hour </w:t>
      </w:r>
      <w:r>
        <w:t xml:space="preserve">/ principal </w:t>
      </w:r>
      <w:r w:rsidRPr="00CA356C">
        <w:t>(8 hour / month, 3 months minimum)</w:t>
      </w:r>
    </w:p>
    <w:p w14:paraId="547ABA43" w14:textId="77777777" w:rsidR="00A55F7D" w:rsidRPr="00CA356C" w:rsidRDefault="00A55F7D" w:rsidP="00A55F7D">
      <w:pPr>
        <w:tabs>
          <w:tab w:val="left" w:pos="3240"/>
          <w:tab w:val="left" w:pos="3690"/>
        </w:tabs>
        <w:spacing w:after="20"/>
        <w:ind w:left="3690" w:hanging="2970"/>
        <w:rPr>
          <w:b/>
        </w:rPr>
      </w:pPr>
      <w:r>
        <w:rPr>
          <w:b/>
        </w:rPr>
        <w:t>ROW:</w:t>
      </w:r>
    </w:p>
    <w:p w14:paraId="03488A6A" w14:textId="77777777" w:rsidR="00A55F7D" w:rsidRDefault="00A55F7D" w:rsidP="00A55F7D">
      <w:pPr>
        <w:tabs>
          <w:tab w:val="left" w:pos="3600"/>
        </w:tabs>
        <w:spacing w:after="20"/>
        <w:ind w:left="4050" w:hanging="3060"/>
      </w:pPr>
      <w:r>
        <w:t>Custom quotation in USD</w:t>
      </w:r>
    </w:p>
    <w:p w14:paraId="10F2B178" w14:textId="77777777" w:rsidR="00A55F7D" w:rsidRPr="00CA356C" w:rsidRDefault="00A55F7D" w:rsidP="00A55F7D">
      <w:pPr>
        <w:tabs>
          <w:tab w:val="left" w:pos="3240"/>
          <w:tab w:val="left" w:pos="3690"/>
        </w:tabs>
        <w:spacing w:after="20"/>
        <w:ind w:left="3240" w:hanging="3240"/>
        <w:rPr>
          <w:b/>
        </w:rPr>
      </w:pPr>
      <w:r w:rsidRPr="00CA356C">
        <w:rPr>
          <w:b/>
        </w:rPr>
        <w:t>Expenses:</w:t>
      </w:r>
    </w:p>
    <w:p w14:paraId="498EFB79" w14:textId="77777777" w:rsidR="00A55F7D" w:rsidRDefault="00A55F7D" w:rsidP="00A55F7D">
      <w:pPr>
        <w:tabs>
          <w:tab w:val="left" w:pos="3600"/>
        </w:tabs>
        <w:spacing w:after="20"/>
        <w:ind w:left="3690" w:hanging="3420"/>
      </w:pPr>
      <w:r w:rsidRPr="00182014">
        <w:rPr>
          <w:b/>
          <w:bCs/>
        </w:rPr>
        <w:t>Third-party Services:</w:t>
      </w:r>
      <w:r w:rsidRPr="00182014">
        <w:t xml:space="preserve"> </w:t>
      </w:r>
      <w:r w:rsidRPr="00182014">
        <w:tab/>
        <w:t>Quoted separately and preapproved</w:t>
      </w:r>
    </w:p>
    <w:p w14:paraId="0D522840" w14:textId="77777777" w:rsidR="00A55F7D" w:rsidRDefault="00A55F7D" w:rsidP="00A55F7D">
      <w:pPr>
        <w:tabs>
          <w:tab w:val="left" w:pos="3240"/>
          <w:tab w:val="left" w:pos="3690"/>
        </w:tabs>
        <w:spacing w:after="20"/>
        <w:ind w:left="3240" w:hanging="2966"/>
        <w:rPr>
          <w:b/>
        </w:rPr>
      </w:pPr>
      <w:r w:rsidRPr="00CA356C">
        <w:rPr>
          <w:b/>
        </w:rPr>
        <w:t>Travel (</w:t>
      </w:r>
      <w:r>
        <w:rPr>
          <w:b/>
        </w:rPr>
        <w:t xml:space="preserve">AviaGlobal Group </w:t>
      </w:r>
      <w:r w:rsidRPr="00CA356C">
        <w:rPr>
          <w:b/>
        </w:rPr>
        <w:t>LLC will arrange and bill</w:t>
      </w:r>
      <w:r>
        <w:rPr>
          <w:b/>
        </w:rPr>
        <w:t xml:space="preserve"> or </w:t>
      </w:r>
      <w:r w:rsidRPr="00CA356C">
        <w:rPr>
          <w:b/>
        </w:rPr>
        <w:t>Client pre-pay and arrange):</w:t>
      </w:r>
    </w:p>
    <w:p w14:paraId="23DEEA2E" w14:textId="77777777" w:rsidR="00A55F7D" w:rsidRPr="00760B30" w:rsidRDefault="00A55F7D" w:rsidP="00A55F7D">
      <w:pPr>
        <w:spacing w:after="20"/>
        <w:ind w:left="270"/>
        <w:rPr>
          <w:i/>
        </w:rPr>
      </w:pPr>
      <w:r w:rsidRPr="00760B30">
        <w:rPr>
          <w:i/>
        </w:rPr>
        <w:t>AviaGlobal Group will make Reasonable efforts to secure competitive air fare</w:t>
      </w:r>
      <w:r>
        <w:rPr>
          <w:i/>
        </w:rPr>
        <w:t>, lodging, ground transportation and incidentals and will provide estimates for preapproval:</w:t>
      </w:r>
    </w:p>
    <w:p w14:paraId="39CAB2C4" w14:textId="77777777" w:rsidR="00A55F7D" w:rsidRPr="00CA356C" w:rsidRDefault="00A55F7D" w:rsidP="00A55F7D">
      <w:pPr>
        <w:tabs>
          <w:tab w:val="left" w:pos="3600"/>
        </w:tabs>
        <w:spacing w:after="20"/>
        <w:ind w:left="3600" w:hanging="3060"/>
      </w:pPr>
      <w:r w:rsidRPr="00CA356C">
        <w:t>Domestic air travel:</w:t>
      </w:r>
      <w:r w:rsidRPr="00CA356C">
        <w:tab/>
        <w:t>Actuals (</w:t>
      </w:r>
      <w:r>
        <w:t>“Coach+, Economy Plus, Premium Economy”</w:t>
      </w:r>
      <w:r w:rsidRPr="00CA356C">
        <w:t xml:space="preserve"> seating</w:t>
      </w:r>
      <w:r>
        <w:t>)</w:t>
      </w:r>
    </w:p>
    <w:p w14:paraId="3038CAB1" w14:textId="77777777" w:rsidR="00A55F7D" w:rsidRPr="00CA356C" w:rsidRDefault="00A55F7D" w:rsidP="00A55F7D">
      <w:pPr>
        <w:tabs>
          <w:tab w:val="left" w:pos="3600"/>
        </w:tabs>
        <w:spacing w:after="20"/>
        <w:ind w:left="3600" w:hanging="3060"/>
      </w:pPr>
      <w:r w:rsidRPr="00CA356C">
        <w:t>International air travel:</w:t>
      </w:r>
      <w:r w:rsidRPr="00CA356C">
        <w:tab/>
        <w:t>Actuals (Business class &gt; 8 hrs total flight time)</w:t>
      </w:r>
    </w:p>
    <w:p w14:paraId="0DC4B8B4" w14:textId="77777777" w:rsidR="00A55F7D" w:rsidRPr="00CA356C" w:rsidRDefault="00A55F7D" w:rsidP="00A55F7D">
      <w:pPr>
        <w:tabs>
          <w:tab w:val="left" w:pos="3600"/>
        </w:tabs>
        <w:spacing w:after="20"/>
        <w:ind w:left="3600" w:hanging="3060"/>
      </w:pPr>
      <w:r w:rsidRPr="00CA356C">
        <w:t>Rental Car:</w:t>
      </w:r>
      <w:r w:rsidRPr="00CA356C">
        <w:tab/>
      </w:r>
      <w:r>
        <w:t xml:space="preserve">Actuals, </w:t>
      </w:r>
      <w:r w:rsidRPr="00CA356C">
        <w:t>Intermediate</w:t>
      </w:r>
    </w:p>
    <w:p w14:paraId="4EEE810B" w14:textId="77777777" w:rsidR="00A55F7D" w:rsidRPr="00CA356C" w:rsidRDefault="00A55F7D" w:rsidP="00A55F7D">
      <w:pPr>
        <w:tabs>
          <w:tab w:val="left" w:pos="3600"/>
        </w:tabs>
        <w:spacing w:after="20"/>
        <w:ind w:left="3600" w:hanging="3060"/>
      </w:pPr>
      <w:r w:rsidRPr="00CA356C">
        <w:t>Tolls &amp; Parking:</w:t>
      </w:r>
      <w:r w:rsidRPr="00CA356C">
        <w:tab/>
        <w:t>Actuals</w:t>
      </w:r>
    </w:p>
    <w:p w14:paraId="2ED970EB" w14:textId="77777777" w:rsidR="00A55F7D" w:rsidRPr="00B6464E" w:rsidRDefault="00A55F7D" w:rsidP="00A55F7D">
      <w:pPr>
        <w:tabs>
          <w:tab w:val="left" w:pos="3600"/>
        </w:tabs>
        <w:spacing w:after="20"/>
        <w:ind w:left="3600" w:hanging="3060"/>
      </w:pPr>
      <w:r>
        <w:t>Ground transportation</w:t>
      </w:r>
      <w:r w:rsidRPr="00CA356C">
        <w:t>:</w:t>
      </w:r>
      <w:r w:rsidRPr="00CA356C">
        <w:tab/>
      </w:r>
      <w:r>
        <w:t xml:space="preserve">Actuals – </w:t>
      </w:r>
      <w:r w:rsidRPr="00CA356C">
        <w:t>Uber, taxi, train, bus</w:t>
      </w:r>
      <w:r>
        <w:t>, boat, ferry;</w:t>
      </w:r>
      <w:r>
        <w:br/>
        <w:t>P</w:t>
      </w:r>
      <w:r w:rsidRPr="00B6464E">
        <w:t>ersonal vehicle</w:t>
      </w:r>
      <w:r>
        <w:t>:</w:t>
      </w:r>
      <w:r w:rsidRPr="00B6464E">
        <w:t xml:space="preserve"> </w:t>
      </w:r>
      <w:r>
        <w:t xml:space="preserve">$.75 / </w:t>
      </w:r>
      <w:r w:rsidRPr="00B6464E">
        <w:t>mile</w:t>
      </w:r>
    </w:p>
    <w:p w14:paraId="66CDACC1" w14:textId="77777777" w:rsidR="00A55F7D" w:rsidRDefault="00A55F7D" w:rsidP="00A55F7D">
      <w:pPr>
        <w:tabs>
          <w:tab w:val="left" w:pos="3600"/>
        </w:tabs>
        <w:spacing w:after="20"/>
        <w:ind w:left="3600" w:hanging="3060"/>
      </w:pPr>
      <w:r w:rsidRPr="00CA356C">
        <w:t>Lodging:</w:t>
      </w:r>
      <w:r w:rsidRPr="00CA356C">
        <w:tab/>
      </w:r>
      <w:r>
        <w:t>A</w:t>
      </w:r>
      <w:r w:rsidRPr="00CA356C">
        <w:t>ctuals</w:t>
      </w:r>
    </w:p>
    <w:p w14:paraId="7B694997" w14:textId="77777777" w:rsidR="00A55F7D" w:rsidRPr="009A2910" w:rsidRDefault="00A55F7D" w:rsidP="00A55F7D">
      <w:pPr>
        <w:keepNext/>
        <w:tabs>
          <w:tab w:val="left" w:pos="3240"/>
          <w:tab w:val="left" w:pos="3690"/>
        </w:tabs>
        <w:spacing w:after="20"/>
        <w:ind w:left="3240" w:hanging="2966"/>
        <w:rPr>
          <w:b/>
        </w:rPr>
      </w:pPr>
      <w:r w:rsidRPr="009A2910">
        <w:rPr>
          <w:b/>
        </w:rPr>
        <w:lastRenderedPageBreak/>
        <w:t>Meals, Entertainment and Incidentals:</w:t>
      </w:r>
    </w:p>
    <w:p w14:paraId="11393220" w14:textId="77777777" w:rsidR="00A55F7D" w:rsidRDefault="00A55F7D" w:rsidP="00A55F7D">
      <w:pPr>
        <w:tabs>
          <w:tab w:val="left" w:pos="3600"/>
        </w:tabs>
        <w:spacing w:after="20"/>
        <w:ind w:left="3600" w:hanging="3060"/>
      </w:pPr>
      <w:r w:rsidRPr="00CA356C">
        <w:t>Meals &amp; Incidentals:</w:t>
      </w:r>
      <w:r w:rsidRPr="00CA356C">
        <w:tab/>
      </w:r>
      <w:r>
        <w:t>Actuals or as applicable, GSA Rates</w:t>
      </w:r>
    </w:p>
    <w:p w14:paraId="5A44AA4C" w14:textId="77777777" w:rsidR="00A55F7D" w:rsidRPr="00CA356C" w:rsidRDefault="00A55F7D" w:rsidP="00A55F7D">
      <w:pPr>
        <w:tabs>
          <w:tab w:val="left" w:pos="3600"/>
        </w:tabs>
        <w:spacing w:after="20"/>
        <w:ind w:left="3600" w:hanging="3060"/>
      </w:pPr>
      <w:r w:rsidRPr="00CA356C">
        <w:t>Entertainment:</w:t>
      </w:r>
      <w:r w:rsidRPr="00CA356C">
        <w:tab/>
        <w:t>Actuals, preapproved</w:t>
      </w:r>
      <w:r>
        <w:t xml:space="preserve"> by client</w:t>
      </w:r>
    </w:p>
    <w:p w14:paraId="17461A0D" w14:textId="77777777" w:rsidR="00A55F7D" w:rsidRPr="00CA356C" w:rsidRDefault="00A55F7D" w:rsidP="00A55F7D">
      <w:pPr>
        <w:tabs>
          <w:tab w:val="left" w:pos="3240"/>
          <w:tab w:val="left" w:pos="3690"/>
        </w:tabs>
        <w:spacing w:after="20"/>
        <w:ind w:left="3240" w:hanging="2970"/>
        <w:rPr>
          <w:b/>
        </w:rPr>
      </w:pPr>
      <w:r w:rsidRPr="00CA356C">
        <w:rPr>
          <w:b/>
        </w:rPr>
        <w:t>Incidentals:</w:t>
      </w:r>
    </w:p>
    <w:p w14:paraId="77622289" w14:textId="77777777" w:rsidR="00A55F7D" w:rsidRPr="00CA356C" w:rsidRDefault="00A55F7D" w:rsidP="00A55F7D">
      <w:pPr>
        <w:tabs>
          <w:tab w:val="left" w:pos="3600"/>
        </w:tabs>
        <w:spacing w:after="20"/>
        <w:ind w:left="3600" w:hanging="3060"/>
      </w:pPr>
      <w:r w:rsidRPr="00CA356C">
        <w:t>Conference &amp; Convention fees:</w:t>
      </w:r>
      <w:r w:rsidRPr="00CA356C">
        <w:tab/>
        <w:t>Actuals (or client pre-pay and arrange)</w:t>
      </w:r>
    </w:p>
    <w:p w14:paraId="0AD3DC5B" w14:textId="77777777" w:rsidR="00A55F7D" w:rsidRPr="00CA356C" w:rsidRDefault="00A55F7D" w:rsidP="00A55F7D">
      <w:pPr>
        <w:tabs>
          <w:tab w:val="left" w:pos="3600"/>
        </w:tabs>
        <w:spacing w:after="20"/>
        <w:ind w:left="3600" w:hanging="3060"/>
      </w:pPr>
      <w:r w:rsidRPr="00CA356C">
        <w:t>Membership &amp; subscriptions:</w:t>
      </w:r>
      <w:r w:rsidRPr="00CA356C">
        <w:tab/>
        <w:t>Actuals (or client pre-pay and arrange)</w:t>
      </w:r>
    </w:p>
    <w:p w14:paraId="7CB948D3" w14:textId="77777777" w:rsidR="00A55F7D" w:rsidRPr="00CA356C" w:rsidRDefault="00A55F7D" w:rsidP="00A55F7D">
      <w:pPr>
        <w:tabs>
          <w:tab w:val="left" w:pos="3600"/>
        </w:tabs>
        <w:spacing w:after="20"/>
        <w:ind w:left="3600" w:hanging="3060"/>
      </w:pPr>
      <w:r w:rsidRPr="00CA356C">
        <w:t>Unique software:</w:t>
      </w:r>
      <w:r w:rsidRPr="00CA356C">
        <w:tab/>
        <w:t>Client to extend license, access or actual costs</w:t>
      </w:r>
    </w:p>
    <w:p w14:paraId="6B2BC893" w14:textId="77777777" w:rsidR="00A55F7D" w:rsidRPr="00CA356C" w:rsidRDefault="00A55F7D" w:rsidP="00A55F7D">
      <w:pPr>
        <w:tabs>
          <w:tab w:val="left" w:pos="3600"/>
        </w:tabs>
        <w:spacing w:after="20"/>
        <w:ind w:left="3600" w:hanging="3060"/>
      </w:pPr>
      <w:r w:rsidRPr="00CA356C">
        <w:t>Printing:</w:t>
      </w:r>
      <w:r w:rsidRPr="00CA356C">
        <w:tab/>
        <w:t xml:space="preserve">FedEx Office </w:t>
      </w:r>
      <w:r>
        <w:t>rates</w:t>
      </w:r>
    </w:p>
    <w:p w14:paraId="09BAAE69" w14:textId="77777777" w:rsidR="00A55F7D" w:rsidRPr="00CA356C" w:rsidRDefault="00A55F7D" w:rsidP="00A55F7D">
      <w:pPr>
        <w:tabs>
          <w:tab w:val="left" w:pos="3600"/>
        </w:tabs>
        <w:spacing w:after="20"/>
        <w:ind w:left="3600" w:hanging="3060"/>
      </w:pPr>
      <w:r w:rsidRPr="00CA356C">
        <w:t>Shipping:</w:t>
      </w:r>
      <w:r w:rsidRPr="00CA356C">
        <w:tab/>
        <w:t>Actuals</w:t>
      </w:r>
      <w:r>
        <w:t xml:space="preserve"> (in and out)</w:t>
      </w:r>
    </w:p>
    <w:p w14:paraId="59C1A120" w14:textId="77777777" w:rsidR="00A55F7D" w:rsidRPr="00CA356C" w:rsidRDefault="00A55F7D" w:rsidP="00A55F7D">
      <w:pPr>
        <w:keepNext/>
        <w:keepLines/>
        <w:tabs>
          <w:tab w:val="left" w:pos="3240"/>
          <w:tab w:val="left" w:pos="3690"/>
        </w:tabs>
        <w:spacing w:after="20"/>
        <w:ind w:left="3240" w:hanging="2970"/>
        <w:rPr>
          <w:b/>
        </w:rPr>
      </w:pPr>
      <w:r w:rsidRPr="00CA356C">
        <w:rPr>
          <w:b/>
        </w:rPr>
        <w:t xml:space="preserve">Travel </w:t>
      </w:r>
      <w:r>
        <w:rPr>
          <w:b/>
        </w:rPr>
        <w:t xml:space="preserve">Only </w:t>
      </w:r>
      <w:r w:rsidRPr="00CA356C">
        <w:rPr>
          <w:b/>
        </w:rPr>
        <w:t>Days:</w:t>
      </w:r>
    </w:p>
    <w:p w14:paraId="744F1E31" w14:textId="77777777" w:rsidR="00A55F7D" w:rsidRDefault="00A55F7D" w:rsidP="00A55F7D">
      <w:pPr>
        <w:keepNext/>
        <w:keepLines/>
        <w:tabs>
          <w:tab w:val="left" w:pos="3600"/>
        </w:tabs>
        <w:spacing w:after="20"/>
        <w:ind w:left="3600" w:hanging="3060"/>
      </w:pPr>
      <w:r w:rsidRPr="00CA356C">
        <w:t>Domestic:</w:t>
      </w:r>
      <w:r w:rsidRPr="00CA356C">
        <w:tab/>
      </w:r>
      <w:r>
        <w:t>$500/ day 48 States, $700 day/ Alaska &amp; Hawaii</w:t>
      </w:r>
      <w:r>
        <w:br/>
        <w:t>$500/ day intra-Europe</w:t>
      </w:r>
    </w:p>
    <w:p w14:paraId="1A462847" w14:textId="77777777" w:rsidR="00A55F7D" w:rsidRDefault="00A55F7D" w:rsidP="00A55F7D">
      <w:pPr>
        <w:keepNext/>
        <w:keepLines/>
        <w:tabs>
          <w:tab w:val="left" w:pos="3600"/>
        </w:tabs>
        <w:spacing w:after="20"/>
        <w:ind w:left="3600" w:hanging="3060"/>
      </w:pPr>
      <w:r w:rsidRPr="00CA356C">
        <w:t>International:</w:t>
      </w:r>
      <w:r w:rsidRPr="00CA356C">
        <w:tab/>
      </w:r>
      <w:r>
        <w:t>$800/ day international for each cumulative 24 hours between departure site and final arrival site.</w:t>
      </w:r>
    </w:p>
    <w:p w14:paraId="1083E39E" w14:textId="26207FA8" w:rsidR="00A55F7D" w:rsidRPr="00CA356C" w:rsidRDefault="00A55F7D" w:rsidP="00A55F7D">
      <w:pPr>
        <w:tabs>
          <w:tab w:val="left" w:pos="3600"/>
        </w:tabs>
        <w:spacing w:after="20"/>
        <w:ind w:left="3600" w:hanging="3686"/>
      </w:pPr>
      <w:r w:rsidRPr="00CA356C">
        <w:rPr>
          <w:b/>
        </w:rPr>
        <w:t>Terms:</w:t>
      </w:r>
      <w:r>
        <w:rPr>
          <w:b/>
        </w:rPr>
        <w:tab/>
      </w:r>
      <w:r w:rsidRPr="00CA356C">
        <w:t>Net 1</w:t>
      </w:r>
      <w:r w:rsidR="00FD768B">
        <w:t>0</w:t>
      </w:r>
      <w:r>
        <w:t>, United States Dollars, wire transfer, ACH or credit card, free of fees or bill-back transaction fees</w:t>
      </w:r>
      <w:r>
        <w:rPr>
          <w:b/>
        </w:rPr>
        <w:br/>
      </w:r>
      <w:r w:rsidRPr="00CA356C">
        <w:t xml:space="preserve">Ex Works Supplier Facility </w:t>
      </w:r>
      <w:r>
        <w:t>AviaGlobal Group LLC, Phoenix, AZ</w:t>
      </w:r>
    </w:p>
    <w:p w14:paraId="2EBFE43D" w14:textId="77777777" w:rsidR="00A55F7D" w:rsidRPr="00CA356C" w:rsidRDefault="00A55F7D" w:rsidP="00A55F7D">
      <w:pPr>
        <w:tabs>
          <w:tab w:val="left" w:pos="3600"/>
        </w:tabs>
        <w:spacing w:after="20"/>
        <w:ind w:left="3600" w:hanging="3686"/>
        <w:rPr>
          <w:b/>
        </w:rPr>
      </w:pPr>
      <w:r w:rsidRPr="00CA356C">
        <w:rPr>
          <w:b/>
        </w:rPr>
        <w:t>Details:</w:t>
      </w:r>
    </w:p>
    <w:p w14:paraId="12A3C8B6" w14:textId="77777777" w:rsidR="00A55F7D" w:rsidRDefault="00A55F7D" w:rsidP="00A55F7D">
      <w:pPr>
        <w:tabs>
          <w:tab w:val="left" w:pos="3600"/>
        </w:tabs>
        <w:spacing w:after="20"/>
        <w:ind w:left="3600" w:hanging="3060"/>
      </w:pPr>
      <w:r>
        <w:t>EIN:</w:t>
      </w:r>
      <w:r>
        <w:tab/>
        <w:t>83-3660810</w:t>
      </w:r>
    </w:p>
    <w:p w14:paraId="3057ABB6" w14:textId="77777777" w:rsidR="00A55F7D" w:rsidRDefault="00A55F7D" w:rsidP="00A55F7D">
      <w:pPr>
        <w:tabs>
          <w:tab w:val="left" w:pos="3600"/>
        </w:tabs>
        <w:spacing w:after="20"/>
        <w:ind w:left="3600" w:hanging="3060"/>
      </w:pPr>
      <w:r>
        <w:t>DUNS:</w:t>
      </w:r>
      <w:r>
        <w:tab/>
      </w:r>
      <w:r w:rsidRPr="00FE52B3">
        <w:t>117014653</w:t>
      </w:r>
    </w:p>
    <w:p w14:paraId="2E63246F" w14:textId="77777777" w:rsidR="00A55F7D" w:rsidRDefault="00A55F7D" w:rsidP="00A55F7D">
      <w:pPr>
        <w:tabs>
          <w:tab w:val="left" w:pos="3600"/>
        </w:tabs>
        <w:spacing w:after="20"/>
        <w:ind w:left="3600" w:hanging="3060"/>
      </w:pPr>
      <w:r>
        <w:t>CAGE:</w:t>
      </w:r>
      <w:r>
        <w:tab/>
      </w:r>
    </w:p>
    <w:p w14:paraId="2C797C75" w14:textId="77777777" w:rsidR="00A55F7D" w:rsidRPr="00CA356C" w:rsidRDefault="00A55F7D" w:rsidP="00A55F7D">
      <w:pPr>
        <w:tabs>
          <w:tab w:val="left" w:pos="3600"/>
        </w:tabs>
        <w:spacing w:after="20"/>
        <w:ind w:left="3600" w:hanging="3686"/>
        <w:rPr>
          <w:b/>
        </w:rPr>
      </w:pPr>
      <w:r>
        <w:rPr>
          <w:b/>
        </w:rPr>
        <w:t>Payment</w:t>
      </w:r>
      <w:r w:rsidRPr="00CA356C">
        <w:rPr>
          <w:b/>
        </w:rPr>
        <w:t>:</w:t>
      </w:r>
    </w:p>
    <w:p w14:paraId="0D2ACD3B" w14:textId="7C2CB8F6" w:rsidR="00FD768B" w:rsidRDefault="00FD768B" w:rsidP="00FD768B">
      <w:pPr>
        <w:tabs>
          <w:tab w:val="left" w:pos="3600"/>
        </w:tabs>
        <w:spacing w:after="20"/>
        <w:ind w:left="3600" w:hanging="3060"/>
      </w:pPr>
      <w:r>
        <w:t>ACH (preferred)</w:t>
      </w:r>
      <w:r>
        <w:tab/>
        <w:t>Account Number 375020979998, Routing Number 072000805</w:t>
      </w:r>
    </w:p>
    <w:p w14:paraId="4D9CE363" w14:textId="65241F36" w:rsidR="00FD768B" w:rsidRDefault="00FD768B" w:rsidP="00FD768B">
      <w:pPr>
        <w:tabs>
          <w:tab w:val="left" w:pos="3600"/>
        </w:tabs>
        <w:spacing w:after="20"/>
        <w:ind w:left="3600" w:hanging="3060"/>
      </w:pPr>
      <w:r>
        <w:t>Payment by Check in USD</w:t>
      </w:r>
      <w:r>
        <w:tab/>
        <w:t>Payable to AviaGlobal Group, LLC</w:t>
      </w:r>
    </w:p>
    <w:p w14:paraId="4BA86EF1" w14:textId="77777777" w:rsidR="00A55F7D" w:rsidRDefault="00A55F7D" w:rsidP="00A55F7D">
      <w:pPr>
        <w:tabs>
          <w:tab w:val="left" w:pos="3600"/>
        </w:tabs>
        <w:spacing w:after="20"/>
        <w:ind w:left="3600" w:hanging="3060"/>
      </w:pPr>
      <w:r>
        <w:t>Mailing Address:</w:t>
      </w:r>
      <w:r>
        <w:tab/>
        <w:t>33210 North 12th Street</w:t>
      </w:r>
      <w:r>
        <w:br/>
        <w:t>Phoenix, AZ USA 85085</w:t>
      </w:r>
      <w:r>
        <w:br/>
        <w:t>623-434-1750</w:t>
      </w:r>
    </w:p>
    <w:p w14:paraId="14657719" w14:textId="11A2AE72" w:rsidR="00A55F7D" w:rsidRPr="00FD768B" w:rsidRDefault="00FD768B" w:rsidP="00FD768B">
      <w:pPr>
        <w:tabs>
          <w:tab w:val="left" w:pos="3600"/>
        </w:tabs>
        <w:spacing w:after="20"/>
        <w:ind w:left="3600" w:hanging="3060"/>
      </w:pPr>
      <w:r>
        <w:t>Domestic USA Wire in USD:</w:t>
      </w:r>
      <w:r>
        <w:tab/>
      </w:r>
      <w:r w:rsidRPr="00FD768B">
        <w:rPr>
          <w:spacing w:val="0"/>
        </w:rPr>
        <w:t>Pay to the order of Bank of America, NA – AviaGlobal Group, LLC</w:t>
      </w:r>
      <w:r>
        <w:br/>
        <w:t>Account - 375020979998 - Routing Number 026009593</w:t>
      </w:r>
      <w:r>
        <w:br/>
        <w:t>Bank of America, NA - 222 Broadway - New York, NY 10038</w:t>
      </w:r>
    </w:p>
    <w:p w14:paraId="133DA09C" w14:textId="77777777" w:rsidR="00C47823" w:rsidRPr="00C47823" w:rsidRDefault="00C47823" w:rsidP="00C47823">
      <w:pPr>
        <w:jc w:val="center"/>
        <w:rPr>
          <w:rFonts w:eastAsiaTheme="majorEastAsia"/>
        </w:rPr>
      </w:pPr>
    </w:p>
    <w:sectPr w:rsidR="00C47823" w:rsidRPr="00C47823" w:rsidSect="00C54F0A">
      <w:pgSz w:w="12240" w:h="15840"/>
      <w:pgMar w:top="1620" w:right="1440" w:bottom="1440" w:left="1440" w:header="720" w:footer="67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C2FD04" w14:textId="77777777" w:rsidR="006859D7" w:rsidRDefault="006859D7">
      <w:pPr>
        <w:spacing w:after="0" w:line="240" w:lineRule="auto"/>
      </w:pPr>
      <w:r>
        <w:separator/>
      </w:r>
    </w:p>
    <w:p w14:paraId="6071844D" w14:textId="77777777" w:rsidR="006859D7" w:rsidRDefault="006859D7"/>
    <w:p w14:paraId="7DED75EE" w14:textId="77777777" w:rsidR="006859D7" w:rsidRDefault="006859D7"/>
    <w:p w14:paraId="19D2243F" w14:textId="77777777" w:rsidR="006859D7" w:rsidRDefault="006859D7" w:rsidP="00D74600"/>
  </w:endnote>
  <w:endnote w:type="continuationSeparator" w:id="0">
    <w:p w14:paraId="06B0642E" w14:textId="77777777" w:rsidR="006859D7" w:rsidRDefault="006859D7">
      <w:pPr>
        <w:spacing w:after="0" w:line="240" w:lineRule="auto"/>
      </w:pPr>
      <w:r>
        <w:continuationSeparator/>
      </w:r>
    </w:p>
    <w:p w14:paraId="37FFE1D9" w14:textId="77777777" w:rsidR="006859D7" w:rsidRDefault="006859D7"/>
    <w:p w14:paraId="6E8810F4" w14:textId="77777777" w:rsidR="006859D7" w:rsidRDefault="006859D7"/>
    <w:p w14:paraId="74FF59A6" w14:textId="77777777" w:rsidR="006859D7" w:rsidRDefault="006859D7" w:rsidP="00D7460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A43FCD" w14:textId="77777777" w:rsidR="00D74600" w:rsidRPr="00FA033C" w:rsidRDefault="00D74600" w:rsidP="004C4DA9">
    <w:pPr>
      <w:pStyle w:val="CityLine"/>
    </w:pPr>
    <w:r w:rsidRPr="00FA033C">
      <w:t>Grand Rapids</w:t>
    </w:r>
    <w:r w:rsidRPr="00FA033C">
      <w:tab/>
      <w:t>Phoenix</w:t>
    </w:r>
    <w:r w:rsidRPr="00FA033C">
      <w:tab/>
      <w:t>Strasbourg</w:t>
    </w:r>
  </w:p>
  <w:p w14:paraId="4C60B08A" w14:textId="77777777" w:rsidR="005B38DB" w:rsidRPr="00EA128D" w:rsidRDefault="005B38DB" w:rsidP="005B38DB">
    <w:pPr>
      <w:pStyle w:val="Disclaimer"/>
    </w:pPr>
    <w:r w:rsidRPr="00EA128D">
      <w:t xml:space="preserve">This document and any data included are the property of </w:t>
    </w:r>
    <w:r>
      <w:t>AviaGlobal Group,</w:t>
    </w:r>
    <w:r w:rsidRPr="00EA128D">
      <w:t xml:space="preserve"> LLC</w:t>
    </w:r>
    <w:r>
      <w:t>, any disclosure subject to existing NDA.</w:t>
    </w:r>
  </w:p>
  <w:p w14:paraId="34617128" w14:textId="7599BC30" w:rsidR="005B38DB" w:rsidRPr="00EA128D" w:rsidRDefault="006859D7" w:rsidP="005B38DB">
    <w:pPr>
      <w:pStyle w:val="Disclaimer"/>
      <w:tabs>
        <w:tab w:val="center" w:pos="4680"/>
        <w:tab w:val="right" w:pos="9360"/>
      </w:tabs>
    </w:pPr>
    <w:fldSimple w:instr=" FILENAME   \* MERGEFORMAT ">
      <w:r w:rsidR="00B91B82">
        <w:rPr>
          <w:noProof/>
        </w:rPr>
        <w:t>190804 - RAMI Retainer Agreement V3</w:t>
      </w:r>
    </w:fldSimple>
    <w:r w:rsidR="005B38DB">
      <w:tab/>
    </w:r>
    <w:r w:rsidR="005B38DB" w:rsidRPr="00EA128D">
      <w:t xml:space="preserve">Page </w:t>
    </w:r>
    <w:r w:rsidR="005B38DB" w:rsidRPr="00EA128D">
      <w:fldChar w:fldCharType="begin"/>
    </w:r>
    <w:r w:rsidR="005B38DB" w:rsidRPr="00EA128D">
      <w:instrText xml:space="preserve"> PAGE  \* Arabic  \* MERGEFORMAT </w:instrText>
    </w:r>
    <w:r w:rsidR="005B38DB" w:rsidRPr="00EA128D">
      <w:fldChar w:fldCharType="separate"/>
    </w:r>
    <w:r w:rsidR="005B38DB">
      <w:t>1</w:t>
    </w:r>
    <w:r w:rsidR="005B38DB" w:rsidRPr="00EA128D">
      <w:fldChar w:fldCharType="end"/>
    </w:r>
    <w:r w:rsidR="005B38DB" w:rsidRPr="00EA128D">
      <w:t xml:space="preserve"> of </w:t>
    </w:r>
    <w:r w:rsidR="005B38DB">
      <w:rPr>
        <w:noProof/>
      </w:rPr>
      <w:fldChar w:fldCharType="begin"/>
    </w:r>
    <w:r w:rsidR="005B38DB">
      <w:rPr>
        <w:noProof/>
      </w:rPr>
      <w:instrText xml:space="preserve"> NUMPAGES  \* Arabic  \* MERGEFORMAT </w:instrText>
    </w:r>
    <w:r w:rsidR="005B38DB">
      <w:rPr>
        <w:noProof/>
      </w:rPr>
      <w:fldChar w:fldCharType="separate"/>
    </w:r>
    <w:r w:rsidR="005B38DB">
      <w:rPr>
        <w:noProof/>
      </w:rPr>
      <w:t>10</w:t>
    </w:r>
    <w:r w:rsidR="005B38DB">
      <w:rPr>
        <w:noProof/>
      </w:rPr>
      <w:fldChar w:fldCharType="end"/>
    </w:r>
    <w:r w:rsidR="005B38DB">
      <w:rPr>
        <w:noProof/>
      </w:rPr>
      <w:tab/>
    </w:r>
    <w:r w:rsidR="005B38DB">
      <w:rPr>
        <w:noProof/>
      </w:rPr>
      <w:fldChar w:fldCharType="begin"/>
    </w:r>
    <w:r w:rsidR="005B38DB">
      <w:rPr>
        <w:noProof/>
      </w:rPr>
      <w:instrText xml:space="preserve"> SAVEDATE  \@ "MMMM d, yyyy"  \* MERGEFORMAT </w:instrText>
    </w:r>
    <w:r w:rsidR="005B38DB">
      <w:rPr>
        <w:noProof/>
      </w:rPr>
      <w:fldChar w:fldCharType="separate"/>
    </w:r>
    <w:r w:rsidR="00B91B82">
      <w:rPr>
        <w:noProof/>
      </w:rPr>
      <w:t>August 4, 2020</w:t>
    </w:r>
    <w:r w:rsidR="005B38DB">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664FAF" w14:textId="7F4F11C1" w:rsidR="00EA128D" w:rsidRPr="004C4DA9" w:rsidRDefault="00EA128D" w:rsidP="004C4DA9">
    <w:pPr>
      <w:pStyle w:val="CityLine"/>
    </w:pPr>
    <w:bookmarkStart w:id="1" w:name="_Hlk536195228"/>
    <w:r w:rsidRPr="004C4DA9">
      <w:t>Grand Rapids</w:t>
    </w:r>
    <w:r w:rsidRPr="004C4DA9">
      <w:tab/>
      <w:t>Phoenix</w:t>
    </w:r>
    <w:r w:rsidRPr="004C4DA9">
      <w:tab/>
      <w:t>Strasbourg</w:t>
    </w:r>
  </w:p>
  <w:bookmarkEnd w:id="1"/>
  <w:p w14:paraId="7ACEC181" w14:textId="77777777" w:rsidR="005B38DB" w:rsidRPr="00EA128D" w:rsidRDefault="005B38DB" w:rsidP="005B38DB">
    <w:pPr>
      <w:pStyle w:val="Disclaimer"/>
    </w:pPr>
    <w:r w:rsidRPr="00EA128D">
      <w:t xml:space="preserve">This document and any data included are the property of </w:t>
    </w:r>
    <w:r>
      <w:t>AviaGlobal Group,</w:t>
    </w:r>
    <w:r w:rsidRPr="00EA128D">
      <w:t xml:space="preserve"> LLC</w:t>
    </w:r>
    <w:r>
      <w:t>, any disclosure subject to existing NDA.</w:t>
    </w:r>
  </w:p>
  <w:p w14:paraId="68E263FA" w14:textId="158506A1" w:rsidR="005B38DB" w:rsidRPr="00EA128D" w:rsidRDefault="006859D7" w:rsidP="005B38DB">
    <w:pPr>
      <w:pStyle w:val="Disclaimer"/>
      <w:tabs>
        <w:tab w:val="center" w:pos="4680"/>
        <w:tab w:val="right" w:pos="9360"/>
      </w:tabs>
    </w:pPr>
    <w:fldSimple w:instr=" FILENAME   \* MERGEFORMAT ">
      <w:r w:rsidR="00B91B82">
        <w:rPr>
          <w:noProof/>
        </w:rPr>
        <w:t>190804 - RAMI Retainer Agreement V3</w:t>
      </w:r>
    </w:fldSimple>
    <w:r w:rsidR="005B38DB">
      <w:tab/>
    </w:r>
    <w:r w:rsidR="005B38DB" w:rsidRPr="00EA128D">
      <w:t xml:space="preserve">Page </w:t>
    </w:r>
    <w:r w:rsidR="005B38DB" w:rsidRPr="00EA128D">
      <w:fldChar w:fldCharType="begin"/>
    </w:r>
    <w:r w:rsidR="005B38DB" w:rsidRPr="00EA128D">
      <w:instrText xml:space="preserve"> PAGE  \* Arabic  \* MERGEFORMAT </w:instrText>
    </w:r>
    <w:r w:rsidR="005B38DB" w:rsidRPr="00EA128D">
      <w:fldChar w:fldCharType="separate"/>
    </w:r>
    <w:r w:rsidR="005B38DB">
      <w:t>1</w:t>
    </w:r>
    <w:r w:rsidR="005B38DB" w:rsidRPr="00EA128D">
      <w:fldChar w:fldCharType="end"/>
    </w:r>
    <w:r w:rsidR="005B38DB" w:rsidRPr="00EA128D">
      <w:t xml:space="preserve"> of </w:t>
    </w:r>
    <w:r w:rsidR="005B38DB">
      <w:rPr>
        <w:noProof/>
      </w:rPr>
      <w:fldChar w:fldCharType="begin"/>
    </w:r>
    <w:r w:rsidR="005B38DB">
      <w:rPr>
        <w:noProof/>
      </w:rPr>
      <w:instrText xml:space="preserve"> NUMPAGES  \* Arabic  \* MERGEFORMAT </w:instrText>
    </w:r>
    <w:r w:rsidR="005B38DB">
      <w:rPr>
        <w:noProof/>
      </w:rPr>
      <w:fldChar w:fldCharType="separate"/>
    </w:r>
    <w:r w:rsidR="005B38DB">
      <w:rPr>
        <w:noProof/>
      </w:rPr>
      <w:t>10</w:t>
    </w:r>
    <w:r w:rsidR="005B38DB">
      <w:rPr>
        <w:noProof/>
      </w:rPr>
      <w:fldChar w:fldCharType="end"/>
    </w:r>
    <w:r w:rsidR="005B38DB">
      <w:rPr>
        <w:noProof/>
      </w:rPr>
      <w:tab/>
    </w:r>
    <w:r w:rsidR="005B38DB">
      <w:rPr>
        <w:noProof/>
      </w:rPr>
      <w:fldChar w:fldCharType="begin"/>
    </w:r>
    <w:r w:rsidR="005B38DB">
      <w:rPr>
        <w:noProof/>
      </w:rPr>
      <w:instrText xml:space="preserve"> SAVEDATE  \@ "MMMM d, yyyy"  \* MERGEFORMAT </w:instrText>
    </w:r>
    <w:r w:rsidR="005B38DB">
      <w:rPr>
        <w:noProof/>
      </w:rPr>
      <w:fldChar w:fldCharType="separate"/>
    </w:r>
    <w:r w:rsidR="00B91B82">
      <w:rPr>
        <w:noProof/>
      </w:rPr>
      <w:t>August 4, 2020</w:t>
    </w:r>
    <w:r w:rsidR="005B38DB">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D5AC52" w14:textId="77777777" w:rsidR="00D74600" w:rsidRPr="00FA033C" w:rsidRDefault="00D74600" w:rsidP="004C4DA9">
    <w:pPr>
      <w:pStyle w:val="CityLine"/>
    </w:pPr>
    <w:r w:rsidRPr="00FA033C">
      <w:t>Grand Rapids</w:t>
    </w:r>
    <w:r w:rsidRPr="00FA033C">
      <w:tab/>
      <w:t>Phoenix</w:t>
    </w:r>
    <w:r w:rsidRPr="00FA033C">
      <w:tab/>
      <w:t>Strasbourg</w:t>
    </w:r>
  </w:p>
  <w:p w14:paraId="3932C0FF" w14:textId="21F5840C" w:rsidR="005B38DB" w:rsidRPr="00EA128D" w:rsidRDefault="00D74600" w:rsidP="005B38DB">
    <w:pPr>
      <w:pStyle w:val="Disclaimer"/>
    </w:pPr>
    <w:r w:rsidRPr="00EA128D">
      <w:t xml:space="preserve">This document and any data included </w:t>
    </w:r>
    <w:r w:rsidR="005B38DB" w:rsidRPr="00EA128D">
      <w:t xml:space="preserve">are the property of </w:t>
    </w:r>
    <w:r w:rsidR="005B38DB">
      <w:t>AviaGlobal Group,</w:t>
    </w:r>
    <w:r w:rsidR="005B38DB" w:rsidRPr="00EA128D">
      <w:t xml:space="preserve"> LLC</w:t>
    </w:r>
    <w:r w:rsidR="005B38DB">
      <w:t>, any disclosure subject to existing NDA.</w:t>
    </w:r>
  </w:p>
  <w:p w14:paraId="5F0CBDA0" w14:textId="701ABEBD" w:rsidR="00D74600" w:rsidRPr="00EA128D" w:rsidRDefault="006859D7" w:rsidP="005B38DB">
    <w:pPr>
      <w:pStyle w:val="Disclaimer"/>
      <w:tabs>
        <w:tab w:val="center" w:pos="4680"/>
        <w:tab w:val="right" w:pos="9360"/>
      </w:tabs>
    </w:pPr>
    <w:fldSimple w:instr=" FILENAME   \* MERGEFORMAT ">
      <w:r w:rsidR="00B91B82">
        <w:rPr>
          <w:noProof/>
        </w:rPr>
        <w:t>190804 - RAMI Retainer Agreement V3</w:t>
      </w:r>
    </w:fldSimple>
    <w:r w:rsidR="005B38DB">
      <w:tab/>
    </w:r>
    <w:r w:rsidR="005B38DB" w:rsidRPr="00EA128D">
      <w:t xml:space="preserve">Page </w:t>
    </w:r>
    <w:r w:rsidR="005B38DB" w:rsidRPr="00EA128D">
      <w:fldChar w:fldCharType="begin"/>
    </w:r>
    <w:r w:rsidR="005B38DB" w:rsidRPr="00EA128D">
      <w:instrText xml:space="preserve"> PAGE  \* Arabic  \* MERGEFORMAT </w:instrText>
    </w:r>
    <w:r w:rsidR="005B38DB" w:rsidRPr="00EA128D">
      <w:fldChar w:fldCharType="separate"/>
    </w:r>
    <w:r w:rsidR="005B38DB">
      <w:t>8</w:t>
    </w:r>
    <w:r w:rsidR="005B38DB" w:rsidRPr="00EA128D">
      <w:fldChar w:fldCharType="end"/>
    </w:r>
    <w:r w:rsidR="005B38DB" w:rsidRPr="00EA128D">
      <w:t xml:space="preserve"> of </w:t>
    </w:r>
    <w:r w:rsidR="005B38DB">
      <w:rPr>
        <w:noProof/>
      </w:rPr>
      <w:fldChar w:fldCharType="begin"/>
    </w:r>
    <w:r w:rsidR="005B38DB">
      <w:rPr>
        <w:noProof/>
      </w:rPr>
      <w:instrText xml:space="preserve"> NUMPAGES  \* Arabic  \* MERGEFORMAT </w:instrText>
    </w:r>
    <w:r w:rsidR="005B38DB">
      <w:rPr>
        <w:noProof/>
      </w:rPr>
      <w:fldChar w:fldCharType="separate"/>
    </w:r>
    <w:r w:rsidR="005B38DB">
      <w:rPr>
        <w:noProof/>
      </w:rPr>
      <w:t>10</w:t>
    </w:r>
    <w:r w:rsidR="005B38DB">
      <w:rPr>
        <w:noProof/>
      </w:rPr>
      <w:fldChar w:fldCharType="end"/>
    </w:r>
    <w:r w:rsidR="005B38DB">
      <w:rPr>
        <w:noProof/>
      </w:rPr>
      <w:tab/>
    </w:r>
    <w:r w:rsidR="005B38DB">
      <w:rPr>
        <w:noProof/>
      </w:rPr>
      <w:fldChar w:fldCharType="begin"/>
    </w:r>
    <w:r w:rsidR="005B38DB">
      <w:rPr>
        <w:noProof/>
      </w:rPr>
      <w:instrText xml:space="preserve"> SAVEDATE  \@ "MMMM d, yyyy"  \* MERGEFORMAT </w:instrText>
    </w:r>
    <w:r w:rsidR="005B38DB">
      <w:rPr>
        <w:noProof/>
      </w:rPr>
      <w:fldChar w:fldCharType="separate"/>
    </w:r>
    <w:r w:rsidR="00B91B82">
      <w:rPr>
        <w:noProof/>
      </w:rPr>
      <w:t>August 4, 2020</w:t>
    </w:r>
    <w:r w:rsidR="005B38DB">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55499F" w14:textId="77777777" w:rsidR="006859D7" w:rsidRDefault="006859D7">
      <w:pPr>
        <w:spacing w:after="0" w:line="240" w:lineRule="auto"/>
      </w:pPr>
      <w:r>
        <w:separator/>
      </w:r>
    </w:p>
    <w:p w14:paraId="71F63A17" w14:textId="77777777" w:rsidR="006859D7" w:rsidRDefault="006859D7"/>
    <w:p w14:paraId="0E1F82B0" w14:textId="77777777" w:rsidR="006859D7" w:rsidRDefault="006859D7"/>
    <w:p w14:paraId="69E55700" w14:textId="77777777" w:rsidR="006859D7" w:rsidRDefault="006859D7" w:rsidP="00D74600"/>
  </w:footnote>
  <w:footnote w:type="continuationSeparator" w:id="0">
    <w:p w14:paraId="3C50891B" w14:textId="77777777" w:rsidR="006859D7" w:rsidRDefault="006859D7">
      <w:pPr>
        <w:spacing w:after="0" w:line="240" w:lineRule="auto"/>
      </w:pPr>
      <w:r>
        <w:continuationSeparator/>
      </w:r>
    </w:p>
    <w:p w14:paraId="78A8A89F" w14:textId="77777777" w:rsidR="006859D7" w:rsidRDefault="006859D7"/>
    <w:p w14:paraId="7959D777" w14:textId="77777777" w:rsidR="006859D7" w:rsidRDefault="006859D7"/>
    <w:p w14:paraId="06ABEC3E" w14:textId="77777777" w:rsidR="006859D7" w:rsidRDefault="006859D7" w:rsidP="00D7460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3C7B00" w14:textId="769FB80D" w:rsidR="00D74600" w:rsidRPr="003A1F95" w:rsidRDefault="001E0E4A" w:rsidP="00D74600">
    <w:pPr>
      <w:pStyle w:val="Heading1"/>
      <w:tabs>
        <w:tab w:val="center" w:pos="4320"/>
        <w:tab w:val="right" w:pos="9360"/>
      </w:tabs>
      <w:spacing w:before="0" w:line="240" w:lineRule="auto"/>
      <w:rPr>
        <w:rFonts w:asciiTheme="minorHAnsi" w:hAnsiTheme="minorHAnsi" w:cs="Tahoma"/>
        <w:color w:val="808080" w:themeColor="background1" w:themeShade="80"/>
        <w:sz w:val="16"/>
      </w:rPr>
    </w:pPr>
    <w:r>
      <w:rPr>
        <w:rFonts w:asciiTheme="minorHAnsi" w:hAnsiTheme="minorHAnsi" w:cs="Tahoma"/>
        <w:noProof/>
        <w:color w:val="808080" w:themeColor="background1" w:themeShade="80"/>
      </w:rPr>
      <mc:AlternateContent>
        <mc:Choice Requires="wps">
          <w:drawing>
            <wp:anchor distT="0" distB="0" distL="114300" distR="114300" simplePos="0" relativeHeight="251659776" behindDoc="0" locked="0" layoutInCell="1" allowOverlap="1" wp14:anchorId="6864CE38" wp14:editId="3948B4E1">
              <wp:simplePos x="0" y="0"/>
              <wp:positionH relativeFrom="column">
                <wp:posOffset>0</wp:posOffset>
              </wp:positionH>
              <wp:positionV relativeFrom="paragraph">
                <wp:posOffset>510540</wp:posOffset>
              </wp:positionV>
              <wp:extent cx="5943600" cy="0"/>
              <wp:effectExtent l="0" t="0" r="0" b="0"/>
              <wp:wrapNone/>
              <wp:docPr id="59" name="Straight Connector 59"/>
              <wp:cNvGraphicFramePr/>
              <a:graphic xmlns:a="http://schemas.openxmlformats.org/drawingml/2006/main">
                <a:graphicData uri="http://schemas.microsoft.com/office/word/2010/wordprocessingShape">
                  <wps:wsp>
                    <wps:cNvCnPr/>
                    <wps:spPr>
                      <a:xfrm>
                        <a:off x="0" y="0"/>
                        <a:ext cx="594360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FA5F8B2" id="Straight Connector 59" o:spid="_x0000_s1026" style="position:absolute;z-index:2516597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40.2pt" to="468pt,4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" strokecolor="black [3213]" strokeweight=".5pt"/>
          </w:pict>
        </mc:Fallback>
      </mc:AlternateContent>
    </w:r>
    <w:r w:rsidR="00D74600" w:rsidRPr="003A1F95">
      <w:rPr>
        <w:rFonts w:asciiTheme="minorHAnsi" w:hAnsiTheme="minorHAnsi" w:cs="Tahoma"/>
        <w:noProof/>
        <w:color w:val="808080" w:themeColor="background1" w:themeShade="80"/>
      </w:rPr>
      <w:drawing>
        <wp:anchor distT="0" distB="0" distL="114300" distR="114300" simplePos="0" relativeHeight="251654656" behindDoc="1" locked="0" layoutInCell="1" allowOverlap="1" wp14:anchorId="0F47809A" wp14:editId="16DC9B54">
          <wp:simplePos x="0" y="0"/>
          <wp:positionH relativeFrom="column">
            <wp:align>center</wp:align>
          </wp:positionH>
          <wp:positionV relativeFrom="paragraph">
            <wp:posOffset>-274983</wp:posOffset>
          </wp:positionV>
          <wp:extent cx="2075688" cy="777496"/>
          <wp:effectExtent l="0" t="0" r="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viaGlobal Group 01 (600) T.png"/>
                  <pic:cNvPicPr/>
                </pic:nvPicPr>
                <pic:blipFill>
                  <a:blip r:embed="rId1">
                    <a:extLst>
                      <a:ext uri="{28A0092B-C50C-407E-A947-70E740481C1C}">
                        <a14:useLocalDpi xmlns:a14="http://schemas.microsoft.com/office/drawing/2010/main" val="0"/>
                      </a:ext>
                    </a:extLst>
                  </a:blip>
                  <a:stretch>
                    <a:fillRect/>
                  </a:stretch>
                </pic:blipFill>
                <pic:spPr>
                  <a:xfrm>
                    <a:off x="0" y="0"/>
                    <a:ext cx="2075688" cy="777496"/>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CE6DC0" w14:textId="79E9F178" w:rsidR="008A7764" w:rsidRPr="001E0E4A" w:rsidRDefault="001E0E4A" w:rsidP="001E0E4A">
    <w:pPr>
      <w:pStyle w:val="Header"/>
      <w:tabs>
        <w:tab w:val="clear" w:pos="9360"/>
      </w:tabs>
    </w:pPr>
    <w:r w:rsidRPr="001E0E4A">
      <w:rPr>
        <w:noProof/>
      </w:rPr>
      <mc:AlternateContent>
        <mc:Choice Requires="wps">
          <w:drawing>
            <wp:anchor distT="0" distB="0" distL="114300" distR="114300" simplePos="0" relativeHeight="251670016" behindDoc="0" locked="0" layoutInCell="1" allowOverlap="1" wp14:anchorId="208D4F11" wp14:editId="26E51CFB">
              <wp:simplePos x="0" y="0"/>
              <wp:positionH relativeFrom="column">
                <wp:posOffset>0</wp:posOffset>
              </wp:positionH>
              <wp:positionV relativeFrom="paragraph">
                <wp:posOffset>518795</wp:posOffset>
              </wp:positionV>
              <wp:extent cx="5943600" cy="0"/>
              <wp:effectExtent l="0" t="0" r="0" b="0"/>
              <wp:wrapNone/>
              <wp:docPr id="99" name="Straight Connector 99"/>
              <wp:cNvGraphicFramePr/>
              <a:graphic xmlns:a="http://schemas.openxmlformats.org/drawingml/2006/main">
                <a:graphicData uri="http://schemas.microsoft.com/office/word/2010/wordprocessingShape">
                  <wps:wsp>
                    <wps:cNvCnPr/>
                    <wps:spPr>
                      <a:xfrm>
                        <a:off x="0" y="0"/>
                        <a:ext cx="594360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6CA951A" id="Straight Connector 99" o:spid="_x0000_s1026" style="position:absolute;z-index:2516700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40.85pt" to="468pt,4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" strokecolor="black [3213]" strokeweight=".5pt"/>
          </w:pict>
        </mc:Fallback>
      </mc:AlternateContent>
    </w:r>
    <w:r w:rsidRPr="001E0E4A">
      <w:rPr>
        <w:noProof/>
      </w:rPr>
      <w:drawing>
        <wp:anchor distT="0" distB="0" distL="114300" distR="114300" simplePos="0" relativeHeight="251664896" behindDoc="1" locked="0" layoutInCell="1" allowOverlap="1" wp14:anchorId="364525F6" wp14:editId="23592EBF">
          <wp:simplePos x="0" y="0"/>
          <wp:positionH relativeFrom="column">
            <wp:posOffset>1953895</wp:posOffset>
          </wp:positionH>
          <wp:positionV relativeFrom="paragraph">
            <wp:posOffset>-266700</wp:posOffset>
          </wp:positionV>
          <wp:extent cx="2075180" cy="777240"/>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viaGlobal Group 01 (600) T.png"/>
                  <pic:cNvPicPr/>
                </pic:nvPicPr>
                <pic:blipFill>
                  <a:blip r:embed="rId1">
                    <a:extLst>
                      <a:ext uri="{28A0092B-C50C-407E-A947-70E740481C1C}">
                        <a14:useLocalDpi xmlns:a14="http://schemas.microsoft.com/office/drawing/2010/main" val="0"/>
                      </a:ext>
                    </a:extLst>
                  </a:blip>
                  <a:stretch>
                    <a:fillRect/>
                  </a:stretch>
                </pic:blipFill>
                <pic:spPr>
                  <a:xfrm>
                    <a:off x="0" y="0"/>
                    <a:ext cx="2075180" cy="77724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AE52D4" w14:textId="77777777" w:rsidR="00D74600" w:rsidRPr="003A1F95" w:rsidRDefault="00D74600" w:rsidP="00D74600">
    <w:pPr>
      <w:pStyle w:val="Heading1"/>
      <w:tabs>
        <w:tab w:val="center" w:pos="4320"/>
        <w:tab w:val="right" w:pos="9360"/>
      </w:tabs>
      <w:spacing w:before="0" w:line="240" w:lineRule="auto"/>
      <w:rPr>
        <w:rFonts w:asciiTheme="minorHAnsi" w:hAnsiTheme="minorHAnsi" w:cs="Tahoma"/>
        <w:color w:val="808080" w:themeColor="background1" w:themeShade="80"/>
        <w:sz w:val="16"/>
      </w:rPr>
    </w:pPr>
    <w:r w:rsidRPr="003A1F95">
      <w:rPr>
        <w:rFonts w:asciiTheme="minorHAnsi" w:hAnsiTheme="minorHAnsi" w:cs="Tahoma"/>
        <w:noProof/>
        <w:color w:val="808080" w:themeColor="background1" w:themeShade="80"/>
      </w:rPr>
      <w:drawing>
        <wp:anchor distT="0" distB="0" distL="114300" distR="114300" simplePos="0" relativeHeight="251649536" behindDoc="1" locked="0" layoutInCell="1" allowOverlap="1" wp14:anchorId="4FBEECBE" wp14:editId="6A8D1933">
          <wp:simplePos x="0" y="0"/>
          <wp:positionH relativeFrom="column">
            <wp:posOffset>0</wp:posOffset>
          </wp:positionH>
          <wp:positionV relativeFrom="paragraph">
            <wp:posOffset>-274983</wp:posOffset>
          </wp:positionV>
          <wp:extent cx="2075290" cy="777347"/>
          <wp:effectExtent l="0" t="0" r="0"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viaGlobal Group 01 (600) T.png"/>
                  <pic:cNvPicPr/>
                </pic:nvPicPr>
                <pic:blipFill>
                  <a:blip r:embed="rId1">
                    <a:extLst>
                      <a:ext uri="{28A0092B-C50C-407E-A947-70E740481C1C}">
                        <a14:useLocalDpi xmlns:a14="http://schemas.microsoft.com/office/drawing/2010/main" val="0"/>
                      </a:ext>
                    </a:extLst>
                  </a:blip>
                  <a:stretch>
                    <a:fillRect/>
                  </a:stretch>
                </pic:blipFill>
                <pic:spPr>
                  <a:xfrm>
                    <a:off x="0" y="0"/>
                    <a:ext cx="2075290" cy="777347"/>
                  </a:xfrm>
                  <a:prstGeom prst="rect">
                    <a:avLst/>
                  </a:prstGeom>
                </pic:spPr>
              </pic:pic>
            </a:graphicData>
          </a:graphic>
          <wp14:sizeRelH relativeFrom="margin">
            <wp14:pctWidth>0</wp14:pctWidth>
          </wp14:sizeRelH>
          <wp14:sizeRelV relativeFrom="margin">
            <wp14:pctHeight>0</wp14:pctHeight>
          </wp14:sizeRelV>
        </wp:anchor>
      </w:drawing>
    </w:r>
    <w:r w:rsidRPr="003A1F95">
      <w:rPr>
        <w:rFonts w:asciiTheme="minorHAnsi" w:hAnsiTheme="minorHAnsi" w:cs="Tahoma"/>
        <w:color w:val="808080" w:themeColor="background1" w:themeShade="80"/>
      </w:rPr>
      <w:tab/>
    </w:r>
    <w:r w:rsidRPr="003A1F95">
      <w:rPr>
        <w:rFonts w:asciiTheme="minorHAnsi" w:hAnsiTheme="minorHAnsi" w:cs="Tahoma"/>
        <w:color w:val="808080" w:themeColor="background1" w:themeShade="80"/>
      </w:rPr>
      <w:tab/>
    </w:r>
    <w:r w:rsidRPr="003A1F95">
      <w:rPr>
        <w:rFonts w:asciiTheme="minorHAnsi" w:hAnsiTheme="minorHAnsi" w:cs="Tahoma"/>
        <w:color w:val="808080" w:themeColor="background1" w:themeShade="80"/>
        <w:sz w:val="16"/>
      </w:rPr>
      <w:t>Registered Office</w:t>
    </w:r>
  </w:p>
  <w:p w14:paraId="2CAC4A23" w14:textId="77777777" w:rsidR="00D74600" w:rsidRPr="003A1F95" w:rsidRDefault="00D74600" w:rsidP="00D74600">
    <w:pPr>
      <w:pStyle w:val="Heading1"/>
      <w:tabs>
        <w:tab w:val="center" w:pos="4320"/>
        <w:tab w:val="right" w:pos="9360"/>
      </w:tabs>
      <w:spacing w:before="0" w:line="240" w:lineRule="auto"/>
      <w:rPr>
        <w:rFonts w:asciiTheme="minorHAnsi" w:hAnsiTheme="minorHAnsi" w:cs="Tahoma"/>
        <w:color w:val="808080" w:themeColor="background1" w:themeShade="80"/>
        <w:sz w:val="16"/>
      </w:rPr>
    </w:pPr>
    <w:r w:rsidRPr="003A1F95">
      <w:rPr>
        <w:rFonts w:asciiTheme="minorHAnsi" w:hAnsiTheme="minorHAnsi" w:cs="Tahoma"/>
        <w:color w:val="808080" w:themeColor="background1" w:themeShade="80"/>
        <w:sz w:val="16"/>
      </w:rPr>
      <w:tab/>
    </w:r>
    <w:r w:rsidRPr="003A1F95">
      <w:rPr>
        <w:rFonts w:asciiTheme="minorHAnsi" w:hAnsiTheme="minorHAnsi" w:cs="Tahoma"/>
        <w:color w:val="808080" w:themeColor="background1" w:themeShade="80"/>
        <w:sz w:val="16"/>
      </w:rPr>
      <w:tab/>
      <w:t xml:space="preserve"> 33210 North 12</w:t>
    </w:r>
    <w:r w:rsidRPr="003A1F95">
      <w:rPr>
        <w:rFonts w:asciiTheme="minorHAnsi" w:hAnsiTheme="minorHAnsi" w:cs="Tahoma"/>
        <w:color w:val="808080" w:themeColor="background1" w:themeShade="80"/>
        <w:sz w:val="16"/>
        <w:vertAlign w:val="superscript"/>
      </w:rPr>
      <w:t>th</w:t>
    </w:r>
    <w:r w:rsidRPr="003A1F95">
      <w:rPr>
        <w:rFonts w:asciiTheme="minorHAnsi" w:hAnsiTheme="minorHAnsi" w:cs="Tahoma"/>
        <w:color w:val="808080" w:themeColor="background1" w:themeShade="80"/>
        <w:sz w:val="16"/>
      </w:rPr>
      <w:t xml:space="preserve"> Street</w:t>
    </w:r>
  </w:p>
  <w:p w14:paraId="68A4E040" w14:textId="77777777" w:rsidR="00D74600" w:rsidRPr="003A1F95" w:rsidRDefault="00D74600" w:rsidP="00D74600">
    <w:pPr>
      <w:pStyle w:val="Heading1"/>
      <w:tabs>
        <w:tab w:val="center" w:pos="4320"/>
        <w:tab w:val="right" w:pos="9360"/>
      </w:tabs>
      <w:spacing w:before="0" w:line="240" w:lineRule="auto"/>
      <w:rPr>
        <w:rFonts w:asciiTheme="minorHAnsi" w:hAnsiTheme="minorHAnsi" w:cs="Tahoma"/>
        <w:color w:val="808080" w:themeColor="background1" w:themeShade="80"/>
        <w:sz w:val="16"/>
      </w:rPr>
    </w:pPr>
    <w:r w:rsidRPr="003A1F95">
      <w:rPr>
        <w:rFonts w:asciiTheme="minorHAnsi" w:hAnsiTheme="minorHAnsi" w:cs="Tahoma"/>
        <w:color w:val="808080" w:themeColor="background1" w:themeShade="80"/>
        <w:sz w:val="16"/>
      </w:rPr>
      <w:tab/>
    </w:r>
    <w:r w:rsidRPr="003A1F95">
      <w:rPr>
        <w:rFonts w:asciiTheme="minorHAnsi" w:hAnsiTheme="minorHAnsi" w:cs="Tahoma"/>
        <w:color w:val="808080" w:themeColor="background1" w:themeShade="80"/>
        <w:sz w:val="16"/>
      </w:rPr>
      <w:tab/>
      <w:t xml:space="preserve">Phoenix, AZ USA 85085 </w:t>
    </w:r>
    <w:r w:rsidRPr="003A1F95">
      <w:rPr>
        <w:rFonts w:asciiTheme="minorHAnsi" w:hAnsiTheme="minorHAnsi" w:cs="Tahoma"/>
        <w:color w:val="808080" w:themeColor="background1" w:themeShade="80"/>
        <w:sz w:val="16"/>
      </w:rPr>
      <w:sym w:font="Wingdings" w:char="F0A7"/>
    </w:r>
    <w:r w:rsidRPr="003A1F95">
      <w:rPr>
        <w:rFonts w:asciiTheme="minorHAnsi" w:hAnsiTheme="minorHAnsi" w:cs="Tahoma"/>
        <w:color w:val="808080" w:themeColor="background1" w:themeShade="80"/>
        <w:sz w:val="16"/>
      </w:rPr>
      <w:t xml:space="preserve"> +1.623.434.1750</w:t>
    </w:r>
  </w:p>
  <w:p w14:paraId="183BF8A7" w14:textId="77777777" w:rsidR="00D74600" w:rsidRPr="003A1F95" w:rsidRDefault="00D74600" w:rsidP="00D74600">
    <w:pPr>
      <w:pStyle w:val="Heading1"/>
      <w:pBdr>
        <w:bottom w:val="single" w:sz="4" w:space="1" w:color="auto"/>
      </w:pBdr>
      <w:tabs>
        <w:tab w:val="center" w:pos="4320"/>
        <w:tab w:val="right" w:pos="9360"/>
      </w:tabs>
      <w:spacing w:before="0" w:line="240" w:lineRule="auto"/>
      <w:rPr>
        <w:rFonts w:asciiTheme="minorHAnsi" w:hAnsiTheme="minorHAnsi" w:cs="Tahoma"/>
        <w:color w:val="808080" w:themeColor="background1" w:themeShade="80"/>
        <w:sz w:val="16"/>
      </w:rPr>
    </w:pPr>
    <w:r w:rsidRPr="003A1F95">
      <w:rPr>
        <w:rFonts w:asciiTheme="minorHAnsi" w:hAnsiTheme="minorHAnsi" w:cs="Tahoma"/>
        <w:color w:val="808080" w:themeColor="background1" w:themeShade="80"/>
        <w:sz w:val="16"/>
      </w:rPr>
      <w:tab/>
    </w:r>
    <w:r w:rsidRPr="003A1F95">
      <w:rPr>
        <w:rFonts w:asciiTheme="minorHAnsi" w:hAnsiTheme="minorHAnsi" w:cs="Tahoma"/>
        <w:color w:val="808080" w:themeColor="background1" w:themeShade="80"/>
        <w:sz w:val="16"/>
      </w:rPr>
      <w:tab/>
      <w:t>contact@aviaglobalgroup.com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340E51B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FD9AA3B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A6081D5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68644DA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8752E59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E58459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E62304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DFA157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5EE35CA"/>
    <w:lvl w:ilvl="0">
      <w:start w:val="1"/>
      <w:numFmt w:val="decimal"/>
      <w:pStyle w:val="ListNumber"/>
      <w:lvlText w:val="%1."/>
      <w:lvlJc w:val="left"/>
      <w:pPr>
        <w:ind w:left="360" w:hanging="360"/>
      </w:pPr>
    </w:lvl>
  </w:abstractNum>
  <w:abstractNum w:abstractNumId="9" w15:restartNumberingAfterBreak="0">
    <w:nsid w:val="FFFFFF89"/>
    <w:multiLevelType w:val="singleLevel"/>
    <w:tmpl w:val="73D083E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016EB4"/>
    <w:multiLevelType w:val="hybridMultilevel"/>
    <w:tmpl w:val="6F1049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6160529"/>
    <w:multiLevelType w:val="hybridMultilevel"/>
    <w:tmpl w:val="4F66551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1332C95"/>
    <w:multiLevelType w:val="hybridMultilevel"/>
    <w:tmpl w:val="F70067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AED55E4"/>
    <w:multiLevelType w:val="hybridMultilevel"/>
    <w:tmpl w:val="875406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46D4FED"/>
    <w:multiLevelType w:val="hybridMultilevel"/>
    <w:tmpl w:val="F170DE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C5A5CF8"/>
    <w:multiLevelType w:val="hybridMultilevel"/>
    <w:tmpl w:val="A2DAF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05C2A78"/>
    <w:multiLevelType w:val="hybridMultilevel"/>
    <w:tmpl w:val="E96C77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2D56F6D"/>
    <w:multiLevelType w:val="hybridMultilevel"/>
    <w:tmpl w:val="E96C77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F172D17"/>
    <w:multiLevelType w:val="hybridMultilevel"/>
    <w:tmpl w:val="2D9032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653D2CFF"/>
    <w:multiLevelType w:val="hybridMultilevel"/>
    <w:tmpl w:val="F17A8E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8136579"/>
    <w:multiLevelType w:val="hybridMultilevel"/>
    <w:tmpl w:val="4056A6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6EFD37F6"/>
    <w:multiLevelType w:val="hybridMultilevel"/>
    <w:tmpl w:val="44B8B8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0A41BA2"/>
    <w:multiLevelType w:val="hybridMultilevel"/>
    <w:tmpl w:val="95FEA3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2AF06BD"/>
    <w:multiLevelType w:val="hybridMultilevel"/>
    <w:tmpl w:val="44B8B8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AE15DA4"/>
    <w:multiLevelType w:val="hybridMultilevel"/>
    <w:tmpl w:val="4704F1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AF96491"/>
    <w:multiLevelType w:val="hybridMultilevel"/>
    <w:tmpl w:val="9C84F6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9"/>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8"/>
  </w:num>
  <w:num w:numId="12">
    <w:abstractNumId w:val="20"/>
  </w:num>
  <w:num w:numId="13">
    <w:abstractNumId w:val="12"/>
  </w:num>
  <w:num w:numId="14">
    <w:abstractNumId w:val="16"/>
  </w:num>
  <w:num w:numId="15">
    <w:abstractNumId w:val="17"/>
  </w:num>
  <w:num w:numId="16">
    <w:abstractNumId w:val="19"/>
  </w:num>
  <w:num w:numId="17">
    <w:abstractNumId w:val="13"/>
  </w:num>
  <w:num w:numId="18">
    <w:abstractNumId w:val="10"/>
  </w:num>
  <w:num w:numId="19">
    <w:abstractNumId w:val="14"/>
  </w:num>
  <w:num w:numId="20">
    <w:abstractNumId w:val="24"/>
  </w:num>
  <w:num w:numId="21">
    <w:abstractNumId w:val="15"/>
  </w:num>
  <w:num w:numId="22">
    <w:abstractNumId w:val="25"/>
  </w:num>
  <w:num w:numId="23">
    <w:abstractNumId w:val="21"/>
  </w:num>
  <w:num w:numId="24">
    <w:abstractNumId w:val="23"/>
  </w:num>
  <w:num w:numId="25">
    <w:abstractNumId w:val="11"/>
  </w:num>
  <w:num w:numId="2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evenAndOddHeaders/>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50B"/>
    <w:rsid w:val="0000427F"/>
    <w:rsid w:val="00010272"/>
    <w:rsid w:val="00031073"/>
    <w:rsid w:val="00053CAE"/>
    <w:rsid w:val="00082086"/>
    <w:rsid w:val="00084341"/>
    <w:rsid w:val="00086981"/>
    <w:rsid w:val="00096ECE"/>
    <w:rsid w:val="000A221C"/>
    <w:rsid w:val="000C5ACB"/>
    <w:rsid w:val="000F21D1"/>
    <w:rsid w:val="000F67CB"/>
    <w:rsid w:val="00103D04"/>
    <w:rsid w:val="0010443C"/>
    <w:rsid w:val="00152E53"/>
    <w:rsid w:val="00161E42"/>
    <w:rsid w:val="0016391F"/>
    <w:rsid w:val="00164BA3"/>
    <w:rsid w:val="00167C5F"/>
    <w:rsid w:val="0017188D"/>
    <w:rsid w:val="001777B2"/>
    <w:rsid w:val="001B3CEF"/>
    <w:rsid w:val="001B49A6"/>
    <w:rsid w:val="001C3260"/>
    <w:rsid w:val="001D2E31"/>
    <w:rsid w:val="001D4E6A"/>
    <w:rsid w:val="001E0E4A"/>
    <w:rsid w:val="001F1551"/>
    <w:rsid w:val="002001AE"/>
    <w:rsid w:val="002117F2"/>
    <w:rsid w:val="002128C8"/>
    <w:rsid w:val="00217F5E"/>
    <w:rsid w:val="00230C0B"/>
    <w:rsid w:val="00235C34"/>
    <w:rsid w:val="00236449"/>
    <w:rsid w:val="00271C38"/>
    <w:rsid w:val="00290453"/>
    <w:rsid w:val="002904F9"/>
    <w:rsid w:val="002A7720"/>
    <w:rsid w:val="002B5A3C"/>
    <w:rsid w:val="002C4630"/>
    <w:rsid w:val="002D54DA"/>
    <w:rsid w:val="002E6725"/>
    <w:rsid w:val="003109D2"/>
    <w:rsid w:val="0031604F"/>
    <w:rsid w:val="003175BA"/>
    <w:rsid w:val="00321C40"/>
    <w:rsid w:val="0032265C"/>
    <w:rsid w:val="00342066"/>
    <w:rsid w:val="0034332A"/>
    <w:rsid w:val="0035608C"/>
    <w:rsid w:val="00360186"/>
    <w:rsid w:val="00361640"/>
    <w:rsid w:val="00365D5A"/>
    <w:rsid w:val="00370A8A"/>
    <w:rsid w:val="00384967"/>
    <w:rsid w:val="003900E1"/>
    <w:rsid w:val="00395F42"/>
    <w:rsid w:val="003A1F95"/>
    <w:rsid w:val="003A5281"/>
    <w:rsid w:val="003A7098"/>
    <w:rsid w:val="003B6E21"/>
    <w:rsid w:val="003C17E2"/>
    <w:rsid w:val="003E34E1"/>
    <w:rsid w:val="003F303E"/>
    <w:rsid w:val="00416A86"/>
    <w:rsid w:val="00423DE4"/>
    <w:rsid w:val="0042594D"/>
    <w:rsid w:val="00430828"/>
    <w:rsid w:val="0044539A"/>
    <w:rsid w:val="004964CC"/>
    <w:rsid w:val="004B0E77"/>
    <w:rsid w:val="004C2A3F"/>
    <w:rsid w:val="004C4DA9"/>
    <w:rsid w:val="004D4719"/>
    <w:rsid w:val="00504070"/>
    <w:rsid w:val="0051546B"/>
    <w:rsid w:val="005359FF"/>
    <w:rsid w:val="005446AD"/>
    <w:rsid w:val="00544FE8"/>
    <w:rsid w:val="00567507"/>
    <w:rsid w:val="00570664"/>
    <w:rsid w:val="00583B71"/>
    <w:rsid w:val="00583FB4"/>
    <w:rsid w:val="0059434D"/>
    <w:rsid w:val="005A31AB"/>
    <w:rsid w:val="005B38DB"/>
    <w:rsid w:val="005B567F"/>
    <w:rsid w:val="005D029E"/>
    <w:rsid w:val="005D11FF"/>
    <w:rsid w:val="00605429"/>
    <w:rsid w:val="006109F5"/>
    <w:rsid w:val="006110FC"/>
    <w:rsid w:val="0061480F"/>
    <w:rsid w:val="00620280"/>
    <w:rsid w:val="006302D7"/>
    <w:rsid w:val="006315DC"/>
    <w:rsid w:val="00633D27"/>
    <w:rsid w:val="00653D67"/>
    <w:rsid w:val="00654BCC"/>
    <w:rsid w:val="00661219"/>
    <w:rsid w:val="0066393D"/>
    <w:rsid w:val="00677E67"/>
    <w:rsid w:val="006859D7"/>
    <w:rsid w:val="006A00AA"/>
    <w:rsid w:val="006A2514"/>
    <w:rsid w:val="006A6EE0"/>
    <w:rsid w:val="006A790F"/>
    <w:rsid w:val="006B1778"/>
    <w:rsid w:val="006B52E6"/>
    <w:rsid w:val="006B674E"/>
    <w:rsid w:val="006C7AD5"/>
    <w:rsid w:val="006D79D6"/>
    <w:rsid w:val="006E5945"/>
    <w:rsid w:val="006E6AA5"/>
    <w:rsid w:val="006F7778"/>
    <w:rsid w:val="007123B4"/>
    <w:rsid w:val="00721AB2"/>
    <w:rsid w:val="007264AA"/>
    <w:rsid w:val="00726B6B"/>
    <w:rsid w:val="0073102B"/>
    <w:rsid w:val="00753FE6"/>
    <w:rsid w:val="00756E4F"/>
    <w:rsid w:val="0075756B"/>
    <w:rsid w:val="007B4193"/>
    <w:rsid w:val="007B66CA"/>
    <w:rsid w:val="007B6F68"/>
    <w:rsid w:val="007D3306"/>
    <w:rsid w:val="007D3E98"/>
    <w:rsid w:val="007D591B"/>
    <w:rsid w:val="007E7D8F"/>
    <w:rsid w:val="00801695"/>
    <w:rsid w:val="00804530"/>
    <w:rsid w:val="00817826"/>
    <w:rsid w:val="00817E64"/>
    <w:rsid w:val="00823BFB"/>
    <w:rsid w:val="00827CC8"/>
    <w:rsid w:val="00827F7C"/>
    <w:rsid w:val="008430AA"/>
    <w:rsid w:val="00852EC2"/>
    <w:rsid w:val="00870BFF"/>
    <w:rsid w:val="0088028B"/>
    <w:rsid w:val="008834C2"/>
    <w:rsid w:val="00884301"/>
    <w:rsid w:val="00884772"/>
    <w:rsid w:val="008A7764"/>
    <w:rsid w:val="008C6059"/>
    <w:rsid w:val="008E26BF"/>
    <w:rsid w:val="008E63D5"/>
    <w:rsid w:val="008F20DC"/>
    <w:rsid w:val="008F5FDC"/>
    <w:rsid w:val="00901B7B"/>
    <w:rsid w:val="00934E9A"/>
    <w:rsid w:val="00954A1B"/>
    <w:rsid w:val="00985882"/>
    <w:rsid w:val="00994063"/>
    <w:rsid w:val="009A1657"/>
    <w:rsid w:val="009A27A1"/>
    <w:rsid w:val="009C50D0"/>
    <w:rsid w:val="00A0274D"/>
    <w:rsid w:val="00A05EF7"/>
    <w:rsid w:val="00A204D5"/>
    <w:rsid w:val="00A421B6"/>
    <w:rsid w:val="00A55F7D"/>
    <w:rsid w:val="00A7005F"/>
    <w:rsid w:val="00A81E00"/>
    <w:rsid w:val="00A8223B"/>
    <w:rsid w:val="00AA70E1"/>
    <w:rsid w:val="00AD172D"/>
    <w:rsid w:val="00AD5ACB"/>
    <w:rsid w:val="00AF0114"/>
    <w:rsid w:val="00AF3601"/>
    <w:rsid w:val="00AF7212"/>
    <w:rsid w:val="00AF79CE"/>
    <w:rsid w:val="00B10676"/>
    <w:rsid w:val="00B10E51"/>
    <w:rsid w:val="00B20129"/>
    <w:rsid w:val="00B273A3"/>
    <w:rsid w:val="00B34F86"/>
    <w:rsid w:val="00B415BF"/>
    <w:rsid w:val="00B63187"/>
    <w:rsid w:val="00B71603"/>
    <w:rsid w:val="00B82101"/>
    <w:rsid w:val="00B848BE"/>
    <w:rsid w:val="00B90CA4"/>
    <w:rsid w:val="00B91B82"/>
    <w:rsid w:val="00B92B8E"/>
    <w:rsid w:val="00B93153"/>
    <w:rsid w:val="00BB0A6F"/>
    <w:rsid w:val="00BD3212"/>
    <w:rsid w:val="00BE0C43"/>
    <w:rsid w:val="00C208FD"/>
    <w:rsid w:val="00C34F78"/>
    <w:rsid w:val="00C37C9C"/>
    <w:rsid w:val="00C47823"/>
    <w:rsid w:val="00C5182C"/>
    <w:rsid w:val="00C54F0A"/>
    <w:rsid w:val="00C572F8"/>
    <w:rsid w:val="00C619C0"/>
    <w:rsid w:val="00C703ED"/>
    <w:rsid w:val="00C7063D"/>
    <w:rsid w:val="00C712BB"/>
    <w:rsid w:val="00C71DDA"/>
    <w:rsid w:val="00C759C2"/>
    <w:rsid w:val="00C77DFE"/>
    <w:rsid w:val="00C9192D"/>
    <w:rsid w:val="00CA163E"/>
    <w:rsid w:val="00CA7341"/>
    <w:rsid w:val="00CB1589"/>
    <w:rsid w:val="00CB4FBB"/>
    <w:rsid w:val="00CC1396"/>
    <w:rsid w:val="00CE22DB"/>
    <w:rsid w:val="00CE3647"/>
    <w:rsid w:val="00D03E76"/>
    <w:rsid w:val="00D246F9"/>
    <w:rsid w:val="00D31A4C"/>
    <w:rsid w:val="00D6168D"/>
    <w:rsid w:val="00D65AE6"/>
    <w:rsid w:val="00D73F1F"/>
    <w:rsid w:val="00D74600"/>
    <w:rsid w:val="00D856AE"/>
    <w:rsid w:val="00DA3EF1"/>
    <w:rsid w:val="00DC2906"/>
    <w:rsid w:val="00DC3961"/>
    <w:rsid w:val="00DE0D78"/>
    <w:rsid w:val="00DE58EF"/>
    <w:rsid w:val="00E12265"/>
    <w:rsid w:val="00E155F3"/>
    <w:rsid w:val="00E249AE"/>
    <w:rsid w:val="00E31AB2"/>
    <w:rsid w:val="00E45BB9"/>
    <w:rsid w:val="00E617CB"/>
    <w:rsid w:val="00E705A2"/>
    <w:rsid w:val="00E73B66"/>
    <w:rsid w:val="00E77333"/>
    <w:rsid w:val="00E81D49"/>
    <w:rsid w:val="00E86A8F"/>
    <w:rsid w:val="00EA128D"/>
    <w:rsid w:val="00EA4F55"/>
    <w:rsid w:val="00EB059D"/>
    <w:rsid w:val="00EB5064"/>
    <w:rsid w:val="00EF704B"/>
    <w:rsid w:val="00F033D9"/>
    <w:rsid w:val="00F079F1"/>
    <w:rsid w:val="00F14104"/>
    <w:rsid w:val="00F45078"/>
    <w:rsid w:val="00F64E2B"/>
    <w:rsid w:val="00F8472F"/>
    <w:rsid w:val="00F8663A"/>
    <w:rsid w:val="00F87628"/>
    <w:rsid w:val="00F91FF3"/>
    <w:rsid w:val="00FA033C"/>
    <w:rsid w:val="00FA050B"/>
    <w:rsid w:val="00FA64DD"/>
    <w:rsid w:val="00FB1B9C"/>
    <w:rsid w:val="00FB2397"/>
    <w:rsid w:val="00FC288B"/>
    <w:rsid w:val="00FC3D11"/>
    <w:rsid w:val="00FD768B"/>
    <w:rsid w:val="00FE0688"/>
    <w:rsid w:val="00FE51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0FDF11A"/>
  <w15:docId w15:val="{C17471D1-8D3B-416E-9774-EF24BA05A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ja-JP" w:bidi="ar-SA"/>
      </w:rPr>
    </w:rPrDefault>
    <w:pPrDefault>
      <w:pPr>
        <w:spacing w:after="240" w:line="276" w:lineRule="auto"/>
      </w:pPr>
    </w:pPrDefault>
  </w:docDefaults>
  <w:latentStyles w:defLockedState="0" w:defUIPriority="99" w:defSemiHidden="0" w:defUnhideWhenUsed="0" w:defQFormat="0" w:count="376">
    <w:lsdException w:name="Normal" w:uiPriority="0" w:qFormat="1"/>
    <w:lsdException w:name="heading 1" w:semiHidden="1" w:uiPriority="9" w:unhideWhenUsed="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1" w:unhideWhenUsed="1" w:qFormat="1"/>
    <w:lsdException w:name="Signature" w:semiHidden="1" w:uiPriority="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1" w:unhideWhenUsed="1" w:qFormat="1"/>
    <w:lsdException w:name="Date" w:semiHidden="1" w:uiPriority="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00E1"/>
    <w:pPr>
      <w:spacing w:before="120"/>
    </w:pPr>
    <w:rPr>
      <w:spacing w:val="4"/>
      <w:szCs w:val="20"/>
    </w:rPr>
  </w:style>
  <w:style w:type="paragraph" w:styleId="Heading1">
    <w:name w:val="heading 1"/>
    <w:basedOn w:val="Normal"/>
    <w:next w:val="Normal"/>
    <w:link w:val="Heading1Char"/>
    <w:uiPriority w:val="9"/>
    <w:unhideWhenUsed/>
    <w:qFormat/>
    <w:rsid w:val="00B92B8E"/>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B92B8E"/>
    <w:pPr>
      <w:keepNext/>
      <w:keepLines/>
      <w:spacing w:before="16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10443C"/>
    <w:pPr>
      <w:keepNext/>
      <w:keepLines/>
      <w:spacing w:before="160" w:after="0"/>
      <w:outlineLvl w:val="2"/>
    </w:pPr>
    <w:rPr>
      <w:rFonts w:asciiTheme="majorHAnsi" w:eastAsiaTheme="majorEastAsia" w:hAnsiTheme="majorHAnsi" w:cstheme="majorBidi"/>
      <w:color w:val="365F91" w:themeColor="accent1" w:themeShade="BF"/>
      <w:sz w:val="24"/>
      <w:szCs w:val="24"/>
    </w:rPr>
  </w:style>
  <w:style w:type="paragraph" w:styleId="Heading4">
    <w:name w:val="heading 4"/>
    <w:basedOn w:val="Normal"/>
    <w:next w:val="Normal"/>
    <w:link w:val="Heading4Char"/>
    <w:uiPriority w:val="9"/>
    <w:unhideWhenUsed/>
    <w:qFormat/>
    <w:rsid w:val="00D03E76"/>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D03E76"/>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D03E76"/>
    <w:pPr>
      <w:keepNext/>
      <w:keepLines/>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D03E76"/>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D03E76"/>
    <w:pPr>
      <w:keepNext/>
      <w:keepLines/>
      <w:spacing w:before="40" w:after="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D03E76"/>
    <w:pPr>
      <w:keepNext/>
      <w:keepLines/>
      <w:spacing w:before="40" w:after="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2B8E"/>
    <w:rPr>
      <w:rFonts w:asciiTheme="majorHAnsi" w:eastAsiaTheme="majorEastAsia" w:hAnsiTheme="majorHAnsi" w:cstheme="majorBidi"/>
      <w:color w:val="365F91" w:themeColor="accent1" w:themeShade="BF"/>
      <w:spacing w:val="4"/>
      <w:sz w:val="32"/>
      <w:szCs w:val="32"/>
    </w:rPr>
  </w:style>
  <w:style w:type="character" w:customStyle="1" w:styleId="Heading2Char">
    <w:name w:val="Heading 2 Char"/>
    <w:basedOn w:val="DefaultParagraphFont"/>
    <w:link w:val="Heading2"/>
    <w:uiPriority w:val="9"/>
    <w:rsid w:val="00B92B8E"/>
    <w:rPr>
      <w:rFonts w:asciiTheme="majorHAnsi" w:eastAsiaTheme="majorEastAsia" w:hAnsiTheme="majorHAnsi" w:cstheme="majorBidi"/>
      <w:color w:val="365F91" w:themeColor="accent1" w:themeShade="BF"/>
      <w:spacing w:val="4"/>
      <w:sz w:val="26"/>
      <w:szCs w:val="26"/>
    </w:rPr>
  </w:style>
  <w:style w:type="character" w:customStyle="1" w:styleId="Heading3Char">
    <w:name w:val="Heading 3 Char"/>
    <w:basedOn w:val="DefaultParagraphFont"/>
    <w:link w:val="Heading3"/>
    <w:uiPriority w:val="9"/>
    <w:rsid w:val="0010443C"/>
    <w:rPr>
      <w:rFonts w:asciiTheme="majorHAnsi" w:eastAsiaTheme="majorEastAsia" w:hAnsiTheme="majorHAnsi" w:cstheme="majorBidi"/>
      <w:color w:val="365F91" w:themeColor="accent1" w:themeShade="BF"/>
      <w:spacing w:val="4"/>
      <w:sz w:val="24"/>
      <w:szCs w:val="24"/>
    </w:rPr>
  </w:style>
  <w:style w:type="table" w:styleId="TableGrid">
    <w:name w:val="Table Grid"/>
    <w:basedOn w:val="TableNormal"/>
    <w:uiPriority w:val="59"/>
    <w:rsid w:val="00B92B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Indent">
    <w:name w:val="Normal Indent"/>
    <w:basedOn w:val="Normal"/>
    <w:uiPriority w:val="1"/>
    <w:unhideWhenUsed/>
    <w:qFormat/>
    <w:rsid w:val="00B92B8E"/>
    <w:pPr>
      <w:spacing w:after="120"/>
      <w:ind w:left="360"/>
    </w:pPr>
  </w:style>
  <w:style w:type="paragraph" w:styleId="Date">
    <w:name w:val="Date"/>
    <w:basedOn w:val="Normal"/>
    <w:next w:val="Normal"/>
    <w:link w:val="DateChar"/>
    <w:uiPriority w:val="1"/>
    <w:qFormat/>
    <w:rsid w:val="00B92B8E"/>
    <w:pPr>
      <w:spacing w:before="80" w:line="240" w:lineRule="auto"/>
    </w:pPr>
  </w:style>
  <w:style w:type="character" w:customStyle="1" w:styleId="DateChar">
    <w:name w:val="Date Char"/>
    <w:basedOn w:val="DefaultParagraphFont"/>
    <w:link w:val="Date"/>
    <w:uiPriority w:val="1"/>
    <w:rsid w:val="00B92B8E"/>
    <w:rPr>
      <w:spacing w:val="4"/>
      <w:sz w:val="22"/>
      <w:szCs w:val="20"/>
    </w:rPr>
  </w:style>
  <w:style w:type="paragraph" w:styleId="Header">
    <w:name w:val="header"/>
    <w:basedOn w:val="Normal"/>
    <w:link w:val="HeaderChar"/>
    <w:uiPriority w:val="99"/>
    <w:unhideWhenUsed/>
    <w:rsid w:val="00B92B8E"/>
    <w:pPr>
      <w:tabs>
        <w:tab w:val="center" w:pos="4680"/>
        <w:tab w:val="right" w:pos="9360"/>
      </w:tabs>
      <w:spacing w:before="0" w:after="360"/>
      <w:contextualSpacing/>
    </w:pPr>
  </w:style>
  <w:style w:type="character" w:customStyle="1" w:styleId="HeaderChar">
    <w:name w:val="Header Char"/>
    <w:basedOn w:val="DefaultParagraphFont"/>
    <w:link w:val="Header"/>
    <w:uiPriority w:val="99"/>
    <w:rsid w:val="00B92B8E"/>
    <w:rPr>
      <w:spacing w:val="4"/>
      <w:sz w:val="22"/>
      <w:szCs w:val="20"/>
    </w:rPr>
  </w:style>
  <w:style w:type="character" w:styleId="PlaceholderText">
    <w:name w:val="Placeholder Text"/>
    <w:basedOn w:val="DefaultParagraphFont"/>
    <w:uiPriority w:val="99"/>
    <w:semiHidden/>
    <w:rsid w:val="00FC288B"/>
    <w:rPr>
      <w:color w:val="404040" w:themeColor="text1" w:themeTint="BF"/>
      <w:sz w:val="22"/>
    </w:rPr>
  </w:style>
  <w:style w:type="paragraph" w:styleId="ListNumber">
    <w:name w:val="List Number"/>
    <w:basedOn w:val="Normal"/>
    <w:next w:val="Normal"/>
    <w:uiPriority w:val="1"/>
    <w:qFormat/>
    <w:rsid w:val="00B92B8E"/>
    <w:pPr>
      <w:numPr>
        <w:numId w:val="1"/>
      </w:numPr>
      <w:spacing w:before="240" w:after="120"/>
      <w:contextualSpacing/>
    </w:pPr>
    <w:rPr>
      <w:b/>
      <w:bCs/>
    </w:rPr>
  </w:style>
  <w:style w:type="paragraph" w:styleId="NoSpacing">
    <w:name w:val="No Spacing"/>
    <w:uiPriority w:val="1"/>
    <w:unhideWhenUsed/>
    <w:qFormat/>
    <w:rsid w:val="00B92B8E"/>
    <w:pPr>
      <w:spacing w:after="0"/>
    </w:pPr>
    <w:rPr>
      <w:spacing w:val="4"/>
      <w:szCs w:val="20"/>
    </w:rPr>
  </w:style>
  <w:style w:type="paragraph" w:styleId="BalloonText">
    <w:name w:val="Balloon Text"/>
    <w:basedOn w:val="Normal"/>
    <w:link w:val="BalloonTextChar"/>
    <w:uiPriority w:val="99"/>
    <w:semiHidden/>
    <w:unhideWhenUsed/>
    <w:rsid w:val="00D03E76"/>
    <w:pPr>
      <w:spacing w:before="0"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D03E76"/>
    <w:rPr>
      <w:rFonts w:ascii="Segoe UI" w:hAnsi="Segoe UI" w:cs="Segoe UI"/>
      <w:spacing w:val="4"/>
      <w:sz w:val="22"/>
      <w:szCs w:val="18"/>
    </w:rPr>
  </w:style>
  <w:style w:type="paragraph" w:styleId="Bibliography">
    <w:name w:val="Bibliography"/>
    <w:basedOn w:val="Normal"/>
    <w:next w:val="Normal"/>
    <w:uiPriority w:val="37"/>
    <w:semiHidden/>
    <w:unhideWhenUsed/>
    <w:rsid w:val="00D03E76"/>
  </w:style>
  <w:style w:type="paragraph" w:styleId="BlockText">
    <w:name w:val="Block Text"/>
    <w:basedOn w:val="Normal"/>
    <w:uiPriority w:val="99"/>
    <w:semiHidden/>
    <w:unhideWhenUsed/>
    <w:rsid w:val="0010443C"/>
    <w:pPr>
      <w:pBdr>
        <w:top w:val="single" w:sz="2" w:space="10" w:color="365F91" w:themeColor="accent1" w:themeShade="BF"/>
        <w:left w:val="single" w:sz="2" w:space="10" w:color="365F91" w:themeColor="accent1" w:themeShade="BF"/>
        <w:bottom w:val="single" w:sz="2" w:space="10" w:color="365F91" w:themeColor="accent1" w:themeShade="BF"/>
        <w:right w:val="single" w:sz="2" w:space="10" w:color="365F91" w:themeColor="accent1" w:themeShade="BF"/>
      </w:pBdr>
      <w:ind w:left="1152" w:right="1152"/>
    </w:pPr>
    <w:rPr>
      <w:i/>
      <w:iCs/>
      <w:color w:val="365F91" w:themeColor="accent1" w:themeShade="BF"/>
    </w:rPr>
  </w:style>
  <w:style w:type="paragraph" w:styleId="BodyText">
    <w:name w:val="Body Text"/>
    <w:basedOn w:val="Normal"/>
    <w:link w:val="BodyTextChar"/>
    <w:uiPriority w:val="99"/>
    <w:semiHidden/>
    <w:unhideWhenUsed/>
    <w:rsid w:val="00D03E76"/>
    <w:pPr>
      <w:spacing w:after="120"/>
    </w:pPr>
  </w:style>
  <w:style w:type="character" w:customStyle="1" w:styleId="BodyTextChar">
    <w:name w:val="Body Text Char"/>
    <w:basedOn w:val="DefaultParagraphFont"/>
    <w:link w:val="BodyText"/>
    <w:uiPriority w:val="99"/>
    <w:semiHidden/>
    <w:rsid w:val="00D03E76"/>
    <w:rPr>
      <w:spacing w:val="4"/>
      <w:sz w:val="22"/>
      <w:szCs w:val="20"/>
    </w:rPr>
  </w:style>
  <w:style w:type="paragraph" w:styleId="BodyText2">
    <w:name w:val="Body Text 2"/>
    <w:basedOn w:val="Normal"/>
    <w:link w:val="BodyText2Char"/>
    <w:uiPriority w:val="99"/>
    <w:semiHidden/>
    <w:unhideWhenUsed/>
    <w:rsid w:val="00D03E76"/>
    <w:pPr>
      <w:spacing w:after="120" w:line="480" w:lineRule="auto"/>
    </w:pPr>
  </w:style>
  <w:style w:type="character" w:customStyle="1" w:styleId="BodyText2Char">
    <w:name w:val="Body Text 2 Char"/>
    <w:basedOn w:val="DefaultParagraphFont"/>
    <w:link w:val="BodyText2"/>
    <w:uiPriority w:val="99"/>
    <w:semiHidden/>
    <w:rsid w:val="00D03E76"/>
    <w:rPr>
      <w:spacing w:val="4"/>
      <w:sz w:val="22"/>
      <w:szCs w:val="20"/>
    </w:rPr>
  </w:style>
  <w:style w:type="paragraph" w:styleId="BodyText3">
    <w:name w:val="Body Text 3"/>
    <w:basedOn w:val="Normal"/>
    <w:link w:val="BodyText3Char"/>
    <w:uiPriority w:val="99"/>
    <w:semiHidden/>
    <w:unhideWhenUsed/>
    <w:rsid w:val="00D03E76"/>
    <w:pPr>
      <w:spacing w:after="120"/>
    </w:pPr>
    <w:rPr>
      <w:szCs w:val="16"/>
    </w:rPr>
  </w:style>
  <w:style w:type="character" w:customStyle="1" w:styleId="BodyText3Char">
    <w:name w:val="Body Text 3 Char"/>
    <w:basedOn w:val="DefaultParagraphFont"/>
    <w:link w:val="BodyText3"/>
    <w:uiPriority w:val="99"/>
    <w:semiHidden/>
    <w:rsid w:val="00D03E76"/>
    <w:rPr>
      <w:spacing w:val="4"/>
      <w:sz w:val="22"/>
      <w:szCs w:val="16"/>
    </w:rPr>
  </w:style>
  <w:style w:type="paragraph" w:styleId="BodyTextFirstIndent">
    <w:name w:val="Body Text First Indent"/>
    <w:basedOn w:val="BodyText"/>
    <w:link w:val="BodyTextFirstIndentChar"/>
    <w:uiPriority w:val="99"/>
    <w:semiHidden/>
    <w:unhideWhenUsed/>
    <w:rsid w:val="00D03E76"/>
    <w:pPr>
      <w:spacing w:after="240"/>
      <w:ind w:firstLine="360"/>
    </w:pPr>
  </w:style>
  <w:style w:type="character" w:customStyle="1" w:styleId="BodyTextFirstIndentChar">
    <w:name w:val="Body Text First Indent Char"/>
    <w:basedOn w:val="BodyTextChar"/>
    <w:link w:val="BodyTextFirstIndent"/>
    <w:uiPriority w:val="99"/>
    <w:semiHidden/>
    <w:rsid w:val="00D03E76"/>
    <w:rPr>
      <w:spacing w:val="4"/>
      <w:sz w:val="22"/>
      <w:szCs w:val="20"/>
    </w:rPr>
  </w:style>
  <w:style w:type="paragraph" w:styleId="BodyTextIndent">
    <w:name w:val="Body Text Indent"/>
    <w:basedOn w:val="Normal"/>
    <w:link w:val="BodyTextIndentChar"/>
    <w:uiPriority w:val="99"/>
    <w:semiHidden/>
    <w:unhideWhenUsed/>
    <w:rsid w:val="00D03E76"/>
    <w:pPr>
      <w:spacing w:after="120"/>
      <w:ind w:left="283"/>
    </w:pPr>
  </w:style>
  <w:style w:type="character" w:customStyle="1" w:styleId="BodyTextIndentChar">
    <w:name w:val="Body Text Indent Char"/>
    <w:basedOn w:val="DefaultParagraphFont"/>
    <w:link w:val="BodyTextIndent"/>
    <w:uiPriority w:val="99"/>
    <w:semiHidden/>
    <w:rsid w:val="00D03E76"/>
    <w:rPr>
      <w:spacing w:val="4"/>
      <w:sz w:val="22"/>
      <w:szCs w:val="20"/>
    </w:rPr>
  </w:style>
  <w:style w:type="paragraph" w:styleId="BodyTextFirstIndent2">
    <w:name w:val="Body Text First Indent 2"/>
    <w:basedOn w:val="BodyTextIndent"/>
    <w:link w:val="BodyTextFirstIndent2Char"/>
    <w:uiPriority w:val="99"/>
    <w:semiHidden/>
    <w:unhideWhenUsed/>
    <w:rsid w:val="00D03E76"/>
    <w:pPr>
      <w:spacing w:after="240"/>
      <w:ind w:left="360" w:firstLine="360"/>
    </w:pPr>
  </w:style>
  <w:style w:type="character" w:customStyle="1" w:styleId="BodyTextFirstIndent2Char">
    <w:name w:val="Body Text First Indent 2 Char"/>
    <w:basedOn w:val="BodyTextIndentChar"/>
    <w:link w:val="BodyTextFirstIndent2"/>
    <w:uiPriority w:val="99"/>
    <w:semiHidden/>
    <w:rsid w:val="00D03E76"/>
    <w:rPr>
      <w:spacing w:val="4"/>
      <w:sz w:val="22"/>
      <w:szCs w:val="20"/>
    </w:rPr>
  </w:style>
  <w:style w:type="paragraph" w:styleId="BodyTextIndent2">
    <w:name w:val="Body Text Indent 2"/>
    <w:basedOn w:val="Normal"/>
    <w:link w:val="BodyTextIndent2Char"/>
    <w:uiPriority w:val="99"/>
    <w:semiHidden/>
    <w:unhideWhenUsed/>
    <w:rsid w:val="00D03E76"/>
    <w:pPr>
      <w:spacing w:after="120" w:line="480" w:lineRule="auto"/>
      <w:ind w:left="283"/>
    </w:pPr>
  </w:style>
  <w:style w:type="character" w:customStyle="1" w:styleId="BodyTextIndent2Char">
    <w:name w:val="Body Text Indent 2 Char"/>
    <w:basedOn w:val="DefaultParagraphFont"/>
    <w:link w:val="BodyTextIndent2"/>
    <w:uiPriority w:val="99"/>
    <w:semiHidden/>
    <w:rsid w:val="00D03E76"/>
    <w:rPr>
      <w:spacing w:val="4"/>
      <w:sz w:val="22"/>
      <w:szCs w:val="20"/>
    </w:rPr>
  </w:style>
  <w:style w:type="paragraph" w:styleId="BodyTextIndent3">
    <w:name w:val="Body Text Indent 3"/>
    <w:basedOn w:val="Normal"/>
    <w:link w:val="BodyTextIndent3Char"/>
    <w:uiPriority w:val="99"/>
    <w:semiHidden/>
    <w:unhideWhenUsed/>
    <w:rsid w:val="00D03E76"/>
    <w:pPr>
      <w:spacing w:after="120"/>
      <w:ind w:left="283"/>
    </w:pPr>
    <w:rPr>
      <w:szCs w:val="16"/>
    </w:rPr>
  </w:style>
  <w:style w:type="character" w:customStyle="1" w:styleId="BodyTextIndent3Char">
    <w:name w:val="Body Text Indent 3 Char"/>
    <w:basedOn w:val="DefaultParagraphFont"/>
    <w:link w:val="BodyTextIndent3"/>
    <w:uiPriority w:val="99"/>
    <w:semiHidden/>
    <w:rsid w:val="00D03E76"/>
    <w:rPr>
      <w:spacing w:val="4"/>
      <w:sz w:val="22"/>
      <w:szCs w:val="16"/>
    </w:rPr>
  </w:style>
  <w:style w:type="character" w:styleId="BookTitle">
    <w:name w:val="Book Title"/>
    <w:basedOn w:val="DefaultParagraphFont"/>
    <w:uiPriority w:val="33"/>
    <w:semiHidden/>
    <w:unhideWhenUsed/>
    <w:qFormat/>
    <w:rsid w:val="00D03E76"/>
    <w:rPr>
      <w:b/>
      <w:bCs/>
      <w:i/>
      <w:iCs/>
      <w:spacing w:val="5"/>
      <w:sz w:val="22"/>
    </w:rPr>
  </w:style>
  <w:style w:type="paragraph" w:styleId="Caption">
    <w:name w:val="caption"/>
    <w:basedOn w:val="Normal"/>
    <w:next w:val="Normal"/>
    <w:uiPriority w:val="35"/>
    <w:semiHidden/>
    <w:unhideWhenUsed/>
    <w:qFormat/>
    <w:rsid w:val="00D03E76"/>
    <w:pPr>
      <w:spacing w:before="0" w:after="200" w:line="240" w:lineRule="auto"/>
    </w:pPr>
    <w:rPr>
      <w:i/>
      <w:iCs/>
      <w:color w:val="1F497D" w:themeColor="text2"/>
      <w:szCs w:val="18"/>
    </w:rPr>
  </w:style>
  <w:style w:type="paragraph" w:styleId="Closing">
    <w:name w:val="Closing"/>
    <w:basedOn w:val="Normal"/>
    <w:link w:val="ClosingChar"/>
    <w:uiPriority w:val="1"/>
    <w:semiHidden/>
    <w:unhideWhenUsed/>
    <w:qFormat/>
    <w:rsid w:val="00D03E76"/>
    <w:pPr>
      <w:spacing w:before="0" w:after="0" w:line="240" w:lineRule="auto"/>
      <w:ind w:left="4252"/>
    </w:pPr>
  </w:style>
  <w:style w:type="character" w:customStyle="1" w:styleId="ClosingChar">
    <w:name w:val="Closing Char"/>
    <w:basedOn w:val="DefaultParagraphFont"/>
    <w:link w:val="Closing"/>
    <w:uiPriority w:val="1"/>
    <w:semiHidden/>
    <w:rsid w:val="00D03E76"/>
    <w:rPr>
      <w:spacing w:val="4"/>
      <w:sz w:val="22"/>
      <w:szCs w:val="20"/>
    </w:rPr>
  </w:style>
  <w:style w:type="table" w:styleId="ColorfulGrid">
    <w:name w:val="Colorful Grid"/>
    <w:basedOn w:val="TableNormal"/>
    <w:uiPriority w:val="73"/>
    <w:semiHidden/>
    <w:unhideWhenUsed/>
    <w:rsid w:val="00D03E7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D03E7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D03E7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D03E7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D03E7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D03E7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D03E7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D03E76"/>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D03E76"/>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D03E76"/>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D03E76"/>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D03E76"/>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D03E76"/>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D03E76"/>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D03E76"/>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D03E76"/>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D03E76"/>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D03E76"/>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D03E76"/>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D03E76"/>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D03E76"/>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D03E76"/>
    <w:rPr>
      <w:sz w:val="22"/>
      <w:szCs w:val="16"/>
    </w:rPr>
  </w:style>
  <w:style w:type="paragraph" w:styleId="CommentText">
    <w:name w:val="annotation text"/>
    <w:basedOn w:val="Normal"/>
    <w:link w:val="CommentTextChar"/>
    <w:uiPriority w:val="99"/>
    <w:semiHidden/>
    <w:unhideWhenUsed/>
    <w:rsid w:val="00D03E76"/>
    <w:pPr>
      <w:spacing w:line="240" w:lineRule="auto"/>
    </w:pPr>
  </w:style>
  <w:style w:type="character" w:customStyle="1" w:styleId="CommentTextChar">
    <w:name w:val="Comment Text Char"/>
    <w:basedOn w:val="DefaultParagraphFont"/>
    <w:link w:val="CommentText"/>
    <w:uiPriority w:val="99"/>
    <w:semiHidden/>
    <w:rsid w:val="00D03E76"/>
    <w:rPr>
      <w:spacing w:val="4"/>
      <w:sz w:val="22"/>
      <w:szCs w:val="20"/>
    </w:rPr>
  </w:style>
  <w:style w:type="paragraph" w:styleId="CommentSubject">
    <w:name w:val="annotation subject"/>
    <w:basedOn w:val="CommentText"/>
    <w:next w:val="CommentText"/>
    <w:link w:val="CommentSubjectChar"/>
    <w:uiPriority w:val="99"/>
    <w:semiHidden/>
    <w:unhideWhenUsed/>
    <w:rsid w:val="00D03E76"/>
    <w:rPr>
      <w:b/>
      <w:bCs/>
    </w:rPr>
  </w:style>
  <w:style w:type="character" w:customStyle="1" w:styleId="CommentSubjectChar">
    <w:name w:val="Comment Subject Char"/>
    <w:basedOn w:val="CommentTextChar"/>
    <w:link w:val="CommentSubject"/>
    <w:uiPriority w:val="99"/>
    <w:semiHidden/>
    <w:rsid w:val="00D03E76"/>
    <w:rPr>
      <w:b/>
      <w:bCs/>
      <w:spacing w:val="4"/>
      <w:sz w:val="22"/>
      <w:szCs w:val="20"/>
    </w:rPr>
  </w:style>
  <w:style w:type="table" w:styleId="DarkList">
    <w:name w:val="Dark List"/>
    <w:basedOn w:val="TableNormal"/>
    <w:uiPriority w:val="70"/>
    <w:semiHidden/>
    <w:unhideWhenUsed/>
    <w:rsid w:val="00D03E76"/>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D03E76"/>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D03E76"/>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D03E76"/>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D03E76"/>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D03E76"/>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D03E76"/>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ocumentMap">
    <w:name w:val="Document Map"/>
    <w:basedOn w:val="Normal"/>
    <w:link w:val="DocumentMapChar"/>
    <w:uiPriority w:val="99"/>
    <w:semiHidden/>
    <w:unhideWhenUsed/>
    <w:rsid w:val="00D03E76"/>
    <w:pPr>
      <w:spacing w:before="0" w:after="0"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D03E76"/>
    <w:rPr>
      <w:rFonts w:ascii="Segoe UI" w:hAnsi="Segoe UI" w:cs="Segoe UI"/>
      <w:spacing w:val="4"/>
      <w:sz w:val="22"/>
      <w:szCs w:val="16"/>
    </w:rPr>
  </w:style>
  <w:style w:type="paragraph" w:styleId="E-mailSignature">
    <w:name w:val="E-mail Signature"/>
    <w:basedOn w:val="Normal"/>
    <w:link w:val="E-mailSignatureChar"/>
    <w:uiPriority w:val="99"/>
    <w:semiHidden/>
    <w:unhideWhenUsed/>
    <w:rsid w:val="00D03E76"/>
    <w:pPr>
      <w:spacing w:before="0" w:after="0" w:line="240" w:lineRule="auto"/>
    </w:pPr>
  </w:style>
  <w:style w:type="character" w:customStyle="1" w:styleId="E-mailSignatureChar">
    <w:name w:val="E-mail Signature Char"/>
    <w:basedOn w:val="DefaultParagraphFont"/>
    <w:link w:val="E-mailSignature"/>
    <w:uiPriority w:val="99"/>
    <w:semiHidden/>
    <w:rsid w:val="00D03E76"/>
    <w:rPr>
      <w:spacing w:val="4"/>
      <w:sz w:val="22"/>
      <w:szCs w:val="20"/>
    </w:rPr>
  </w:style>
  <w:style w:type="character" w:styleId="Emphasis">
    <w:name w:val="Emphasis"/>
    <w:basedOn w:val="DefaultParagraphFont"/>
    <w:uiPriority w:val="1"/>
    <w:semiHidden/>
    <w:unhideWhenUsed/>
    <w:rsid w:val="00D03E76"/>
    <w:rPr>
      <w:i/>
      <w:iCs/>
      <w:sz w:val="22"/>
    </w:rPr>
  </w:style>
  <w:style w:type="character" w:styleId="EndnoteReference">
    <w:name w:val="endnote reference"/>
    <w:basedOn w:val="DefaultParagraphFont"/>
    <w:uiPriority w:val="99"/>
    <w:semiHidden/>
    <w:unhideWhenUsed/>
    <w:rsid w:val="00D03E76"/>
    <w:rPr>
      <w:sz w:val="22"/>
      <w:vertAlign w:val="superscript"/>
    </w:rPr>
  </w:style>
  <w:style w:type="paragraph" w:styleId="EndnoteText">
    <w:name w:val="endnote text"/>
    <w:basedOn w:val="Normal"/>
    <w:link w:val="EndnoteTextChar"/>
    <w:uiPriority w:val="99"/>
    <w:semiHidden/>
    <w:unhideWhenUsed/>
    <w:rsid w:val="00D03E76"/>
    <w:pPr>
      <w:spacing w:before="0" w:after="0" w:line="240" w:lineRule="auto"/>
    </w:pPr>
  </w:style>
  <w:style w:type="character" w:customStyle="1" w:styleId="EndnoteTextChar">
    <w:name w:val="Endnote Text Char"/>
    <w:basedOn w:val="DefaultParagraphFont"/>
    <w:link w:val="EndnoteText"/>
    <w:uiPriority w:val="99"/>
    <w:semiHidden/>
    <w:rsid w:val="00D03E76"/>
    <w:rPr>
      <w:spacing w:val="4"/>
      <w:sz w:val="22"/>
      <w:szCs w:val="20"/>
    </w:rPr>
  </w:style>
  <w:style w:type="paragraph" w:styleId="EnvelopeAddress">
    <w:name w:val="envelope address"/>
    <w:basedOn w:val="Normal"/>
    <w:uiPriority w:val="99"/>
    <w:semiHidden/>
    <w:unhideWhenUsed/>
    <w:rsid w:val="00D03E76"/>
    <w:pPr>
      <w:framePr w:w="7920" w:h="1980" w:hRule="exact" w:hSpace="180" w:wrap="auto" w:hAnchor="page" w:xAlign="center" w:yAlign="bottom"/>
      <w:spacing w:before="0"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D03E76"/>
    <w:pPr>
      <w:spacing w:before="0" w:after="0" w:line="240" w:lineRule="auto"/>
    </w:pPr>
    <w:rPr>
      <w:rFonts w:asciiTheme="majorHAnsi" w:eastAsiaTheme="majorEastAsia" w:hAnsiTheme="majorHAnsi" w:cstheme="majorBidi"/>
    </w:rPr>
  </w:style>
  <w:style w:type="character" w:styleId="FollowedHyperlink">
    <w:name w:val="FollowedHyperlink"/>
    <w:basedOn w:val="DefaultParagraphFont"/>
    <w:uiPriority w:val="99"/>
    <w:semiHidden/>
    <w:unhideWhenUsed/>
    <w:rsid w:val="00D03E76"/>
    <w:rPr>
      <w:color w:val="800080" w:themeColor="followedHyperlink"/>
      <w:sz w:val="22"/>
      <w:u w:val="single"/>
    </w:rPr>
  </w:style>
  <w:style w:type="paragraph" w:styleId="Footer">
    <w:name w:val="footer"/>
    <w:basedOn w:val="Normal"/>
    <w:link w:val="FooterChar"/>
    <w:uiPriority w:val="99"/>
    <w:unhideWhenUsed/>
    <w:rsid w:val="00F8472F"/>
    <w:pPr>
      <w:spacing w:after="0"/>
      <w:jc w:val="center"/>
    </w:pPr>
    <w:rPr>
      <w:rFonts w:cs="Arial"/>
      <w:color w:val="000000"/>
      <w:sz w:val="16"/>
      <w:szCs w:val="6"/>
    </w:rPr>
  </w:style>
  <w:style w:type="character" w:customStyle="1" w:styleId="FooterChar">
    <w:name w:val="Footer Char"/>
    <w:basedOn w:val="DefaultParagraphFont"/>
    <w:link w:val="Footer"/>
    <w:uiPriority w:val="99"/>
    <w:rsid w:val="00F8472F"/>
    <w:rPr>
      <w:rFonts w:cs="Arial"/>
      <w:color w:val="000000"/>
      <w:spacing w:val="4"/>
      <w:sz w:val="16"/>
      <w:szCs w:val="6"/>
    </w:rPr>
  </w:style>
  <w:style w:type="character" w:styleId="FootnoteReference">
    <w:name w:val="footnote reference"/>
    <w:basedOn w:val="DefaultParagraphFont"/>
    <w:uiPriority w:val="99"/>
    <w:semiHidden/>
    <w:unhideWhenUsed/>
    <w:rsid w:val="00D03E76"/>
    <w:rPr>
      <w:sz w:val="22"/>
      <w:vertAlign w:val="superscript"/>
    </w:rPr>
  </w:style>
  <w:style w:type="paragraph" w:styleId="FootnoteText">
    <w:name w:val="footnote text"/>
    <w:basedOn w:val="Normal"/>
    <w:link w:val="FootnoteTextChar"/>
    <w:uiPriority w:val="99"/>
    <w:semiHidden/>
    <w:unhideWhenUsed/>
    <w:rsid w:val="00D03E76"/>
    <w:pPr>
      <w:spacing w:before="0" w:after="0" w:line="240" w:lineRule="auto"/>
    </w:pPr>
  </w:style>
  <w:style w:type="character" w:customStyle="1" w:styleId="FootnoteTextChar">
    <w:name w:val="Footnote Text Char"/>
    <w:basedOn w:val="DefaultParagraphFont"/>
    <w:link w:val="FootnoteText"/>
    <w:uiPriority w:val="99"/>
    <w:semiHidden/>
    <w:rsid w:val="00D03E76"/>
    <w:rPr>
      <w:spacing w:val="4"/>
      <w:sz w:val="22"/>
      <w:szCs w:val="20"/>
    </w:rPr>
  </w:style>
  <w:style w:type="table" w:customStyle="1" w:styleId="GridTable1Light1">
    <w:name w:val="Grid Table 1 Light1"/>
    <w:basedOn w:val="TableNormal"/>
    <w:uiPriority w:val="46"/>
    <w:rsid w:val="00D03E76"/>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1">
    <w:name w:val="Grid Table 1 Light - Accent 11"/>
    <w:basedOn w:val="TableNormal"/>
    <w:uiPriority w:val="46"/>
    <w:rsid w:val="00D03E76"/>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GridTable1Light-Accent21">
    <w:name w:val="Grid Table 1 Light - Accent 21"/>
    <w:basedOn w:val="TableNormal"/>
    <w:uiPriority w:val="46"/>
    <w:rsid w:val="00D03E76"/>
    <w:pPr>
      <w:spacing w:after="0" w:line="240" w:lineRule="auto"/>
    </w:p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customStyle="1" w:styleId="GridTable1Light-Accent31">
    <w:name w:val="Grid Table 1 Light - Accent 31"/>
    <w:basedOn w:val="TableNormal"/>
    <w:uiPriority w:val="46"/>
    <w:rsid w:val="00D03E76"/>
    <w:pPr>
      <w:spacing w:after="0" w:line="240" w:lineRule="auto"/>
    </w:p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customStyle="1" w:styleId="GridTable1Light-Accent41">
    <w:name w:val="Grid Table 1 Light - Accent 41"/>
    <w:basedOn w:val="TableNormal"/>
    <w:uiPriority w:val="46"/>
    <w:rsid w:val="00D03E76"/>
    <w:pPr>
      <w:spacing w:after="0" w:line="240" w:lineRule="auto"/>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customStyle="1" w:styleId="GridTable1Light-Accent51">
    <w:name w:val="Grid Table 1 Light - Accent 51"/>
    <w:basedOn w:val="TableNormal"/>
    <w:uiPriority w:val="46"/>
    <w:rsid w:val="00D03E76"/>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GridTable1Light-Accent61">
    <w:name w:val="Grid Table 1 Light - Accent 61"/>
    <w:basedOn w:val="TableNormal"/>
    <w:uiPriority w:val="46"/>
    <w:rsid w:val="00D03E76"/>
    <w:pPr>
      <w:spacing w:after="0" w:line="240" w:lineRule="auto"/>
    </w:p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customStyle="1" w:styleId="GridTable21">
    <w:name w:val="Grid Table 21"/>
    <w:basedOn w:val="TableNormal"/>
    <w:uiPriority w:val="47"/>
    <w:rsid w:val="00D03E76"/>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1">
    <w:name w:val="Grid Table 2 - Accent 11"/>
    <w:basedOn w:val="TableNormal"/>
    <w:uiPriority w:val="47"/>
    <w:rsid w:val="00D03E76"/>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2-Accent21">
    <w:name w:val="Grid Table 2 - Accent 21"/>
    <w:basedOn w:val="TableNormal"/>
    <w:uiPriority w:val="47"/>
    <w:rsid w:val="00D03E76"/>
    <w:pPr>
      <w:spacing w:after="0" w:line="240" w:lineRule="auto"/>
    </w:p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ridTable2-Accent31">
    <w:name w:val="Grid Table 2 - Accent 31"/>
    <w:basedOn w:val="TableNormal"/>
    <w:uiPriority w:val="47"/>
    <w:rsid w:val="00D03E76"/>
    <w:pPr>
      <w:spacing w:after="0" w:line="240" w:lineRule="auto"/>
    </w:p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2-Accent41">
    <w:name w:val="Grid Table 2 - Accent 41"/>
    <w:basedOn w:val="TableNormal"/>
    <w:uiPriority w:val="47"/>
    <w:rsid w:val="00D03E76"/>
    <w:pPr>
      <w:spacing w:after="0" w:line="240" w:lineRule="auto"/>
    </w:p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ridTable2-Accent51">
    <w:name w:val="Grid Table 2 - Accent 51"/>
    <w:basedOn w:val="TableNormal"/>
    <w:uiPriority w:val="47"/>
    <w:rsid w:val="00D03E76"/>
    <w:pPr>
      <w:spacing w:after="0" w:line="240" w:lineRule="auto"/>
    </w:p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2-Accent61">
    <w:name w:val="Grid Table 2 - Accent 61"/>
    <w:basedOn w:val="TableNormal"/>
    <w:uiPriority w:val="47"/>
    <w:rsid w:val="00D03E76"/>
    <w:pPr>
      <w:spacing w:after="0" w:line="240" w:lineRule="auto"/>
    </w:p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31">
    <w:name w:val="Grid Table 31"/>
    <w:basedOn w:val="TableNormal"/>
    <w:uiPriority w:val="48"/>
    <w:rsid w:val="00D03E76"/>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1">
    <w:name w:val="Grid Table 3 - Accent 11"/>
    <w:basedOn w:val="TableNormal"/>
    <w:uiPriority w:val="48"/>
    <w:rsid w:val="00D03E76"/>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GridTable3-Accent21">
    <w:name w:val="Grid Table 3 - Accent 21"/>
    <w:basedOn w:val="TableNormal"/>
    <w:uiPriority w:val="48"/>
    <w:rsid w:val="00D03E76"/>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GridTable3-Accent31">
    <w:name w:val="Grid Table 3 - Accent 31"/>
    <w:basedOn w:val="TableNormal"/>
    <w:uiPriority w:val="48"/>
    <w:rsid w:val="00D03E76"/>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GridTable3-Accent41">
    <w:name w:val="Grid Table 3 - Accent 41"/>
    <w:basedOn w:val="TableNormal"/>
    <w:uiPriority w:val="48"/>
    <w:rsid w:val="00D03E76"/>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GridTable3-Accent51">
    <w:name w:val="Grid Table 3 - Accent 51"/>
    <w:basedOn w:val="TableNormal"/>
    <w:uiPriority w:val="48"/>
    <w:rsid w:val="00D03E76"/>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GridTable3-Accent61">
    <w:name w:val="Grid Table 3 - Accent 61"/>
    <w:basedOn w:val="TableNormal"/>
    <w:uiPriority w:val="48"/>
    <w:rsid w:val="00D03E76"/>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customStyle="1" w:styleId="GridTable41">
    <w:name w:val="Grid Table 41"/>
    <w:basedOn w:val="TableNormal"/>
    <w:uiPriority w:val="49"/>
    <w:rsid w:val="00D03E76"/>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1">
    <w:name w:val="Grid Table 4 - Accent 11"/>
    <w:basedOn w:val="TableNormal"/>
    <w:uiPriority w:val="49"/>
    <w:rsid w:val="00D03E76"/>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4-Accent21">
    <w:name w:val="Grid Table 4 - Accent 21"/>
    <w:basedOn w:val="TableNormal"/>
    <w:uiPriority w:val="49"/>
    <w:rsid w:val="00D03E76"/>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ridTable4-Accent31">
    <w:name w:val="Grid Table 4 - Accent 31"/>
    <w:basedOn w:val="TableNormal"/>
    <w:uiPriority w:val="49"/>
    <w:rsid w:val="00D03E76"/>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4-Accent41">
    <w:name w:val="Grid Table 4 - Accent 41"/>
    <w:basedOn w:val="TableNormal"/>
    <w:uiPriority w:val="49"/>
    <w:rsid w:val="00D03E76"/>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ridTable4-Accent51">
    <w:name w:val="Grid Table 4 - Accent 51"/>
    <w:basedOn w:val="TableNormal"/>
    <w:uiPriority w:val="49"/>
    <w:rsid w:val="00D03E76"/>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4-Accent61">
    <w:name w:val="Grid Table 4 - Accent 61"/>
    <w:basedOn w:val="TableNormal"/>
    <w:uiPriority w:val="49"/>
    <w:rsid w:val="00D03E76"/>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5Dark1">
    <w:name w:val="Grid Table 5 Dark1"/>
    <w:basedOn w:val="TableNormal"/>
    <w:uiPriority w:val="50"/>
    <w:rsid w:val="00D03E7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1">
    <w:name w:val="Grid Table 5 Dark - Accent 11"/>
    <w:basedOn w:val="TableNormal"/>
    <w:uiPriority w:val="50"/>
    <w:rsid w:val="00D03E7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GridTable5Dark-Accent21">
    <w:name w:val="Grid Table 5 Dark - Accent 21"/>
    <w:basedOn w:val="TableNormal"/>
    <w:uiPriority w:val="50"/>
    <w:rsid w:val="00D03E7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customStyle="1" w:styleId="GridTable5Dark-Accent31">
    <w:name w:val="Grid Table 5 Dark - Accent 31"/>
    <w:basedOn w:val="TableNormal"/>
    <w:uiPriority w:val="50"/>
    <w:rsid w:val="00D03E7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customStyle="1" w:styleId="GridTable5Dark-Accent41">
    <w:name w:val="Grid Table 5 Dark - Accent 41"/>
    <w:basedOn w:val="TableNormal"/>
    <w:uiPriority w:val="50"/>
    <w:rsid w:val="00D03E7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customStyle="1" w:styleId="GridTable5Dark-Accent51">
    <w:name w:val="Grid Table 5 Dark - Accent 51"/>
    <w:basedOn w:val="TableNormal"/>
    <w:uiPriority w:val="50"/>
    <w:rsid w:val="00D03E7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GridTable5Dark-Accent61">
    <w:name w:val="Grid Table 5 Dark - Accent 61"/>
    <w:basedOn w:val="TableNormal"/>
    <w:uiPriority w:val="50"/>
    <w:rsid w:val="00D03E7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customStyle="1" w:styleId="GridTable6Colorful1">
    <w:name w:val="Grid Table 6 Colorful1"/>
    <w:basedOn w:val="TableNormal"/>
    <w:uiPriority w:val="51"/>
    <w:rsid w:val="00D03E76"/>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1">
    <w:name w:val="Grid Table 6 Colorful - Accent 11"/>
    <w:basedOn w:val="TableNormal"/>
    <w:uiPriority w:val="51"/>
    <w:rsid w:val="00D03E76"/>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6Colorful-Accent21">
    <w:name w:val="Grid Table 6 Colorful - Accent 21"/>
    <w:basedOn w:val="TableNormal"/>
    <w:uiPriority w:val="51"/>
    <w:rsid w:val="00D03E76"/>
    <w:pPr>
      <w:spacing w:after="0"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ridTable6Colorful-Accent31">
    <w:name w:val="Grid Table 6 Colorful - Accent 31"/>
    <w:basedOn w:val="TableNormal"/>
    <w:uiPriority w:val="51"/>
    <w:rsid w:val="00D03E76"/>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6Colorful-Accent41">
    <w:name w:val="Grid Table 6 Colorful - Accent 41"/>
    <w:basedOn w:val="TableNormal"/>
    <w:uiPriority w:val="51"/>
    <w:rsid w:val="00D03E76"/>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ridTable6Colorful-Accent51">
    <w:name w:val="Grid Table 6 Colorful - Accent 51"/>
    <w:basedOn w:val="TableNormal"/>
    <w:uiPriority w:val="51"/>
    <w:rsid w:val="00D03E76"/>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6Colorful-Accent61">
    <w:name w:val="Grid Table 6 Colorful - Accent 61"/>
    <w:basedOn w:val="TableNormal"/>
    <w:uiPriority w:val="51"/>
    <w:rsid w:val="00D03E76"/>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7Colorful1">
    <w:name w:val="Grid Table 7 Colorful1"/>
    <w:basedOn w:val="TableNormal"/>
    <w:uiPriority w:val="52"/>
    <w:rsid w:val="00D03E76"/>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1">
    <w:name w:val="Grid Table 7 Colorful - Accent 11"/>
    <w:basedOn w:val="TableNormal"/>
    <w:uiPriority w:val="52"/>
    <w:rsid w:val="00D03E76"/>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GridTable7Colorful-Accent21">
    <w:name w:val="Grid Table 7 Colorful - Accent 21"/>
    <w:basedOn w:val="TableNormal"/>
    <w:uiPriority w:val="52"/>
    <w:rsid w:val="00D03E76"/>
    <w:pPr>
      <w:spacing w:after="0"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GridTable7Colorful-Accent31">
    <w:name w:val="Grid Table 7 Colorful - Accent 31"/>
    <w:basedOn w:val="TableNormal"/>
    <w:uiPriority w:val="52"/>
    <w:rsid w:val="00D03E76"/>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GridTable7Colorful-Accent41">
    <w:name w:val="Grid Table 7 Colorful - Accent 41"/>
    <w:basedOn w:val="TableNormal"/>
    <w:uiPriority w:val="52"/>
    <w:rsid w:val="00D03E76"/>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GridTable7Colorful-Accent51">
    <w:name w:val="Grid Table 7 Colorful - Accent 51"/>
    <w:basedOn w:val="TableNormal"/>
    <w:uiPriority w:val="52"/>
    <w:rsid w:val="00D03E76"/>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GridTable7Colorful-Accent61">
    <w:name w:val="Grid Table 7 Colorful - Accent 61"/>
    <w:basedOn w:val="TableNormal"/>
    <w:uiPriority w:val="52"/>
    <w:rsid w:val="00D03E76"/>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customStyle="1" w:styleId="Hashtag1">
    <w:name w:val="Hashtag1"/>
    <w:basedOn w:val="DefaultParagraphFont"/>
    <w:uiPriority w:val="99"/>
    <w:semiHidden/>
    <w:unhideWhenUsed/>
    <w:rsid w:val="00D03E76"/>
    <w:rPr>
      <w:color w:val="2B579A"/>
      <w:sz w:val="22"/>
      <w:shd w:val="clear" w:color="auto" w:fill="E6E6E6"/>
    </w:rPr>
  </w:style>
  <w:style w:type="character" w:customStyle="1" w:styleId="Heading4Char">
    <w:name w:val="Heading 4 Char"/>
    <w:basedOn w:val="DefaultParagraphFont"/>
    <w:link w:val="Heading4"/>
    <w:uiPriority w:val="9"/>
    <w:rsid w:val="00D03E76"/>
    <w:rPr>
      <w:rFonts w:asciiTheme="majorHAnsi" w:eastAsiaTheme="majorEastAsia" w:hAnsiTheme="majorHAnsi" w:cstheme="majorBidi"/>
      <w:i/>
      <w:iCs/>
      <w:color w:val="365F91" w:themeColor="accent1" w:themeShade="BF"/>
      <w:spacing w:val="4"/>
      <w:sz w:val="22"/>
      <w:szCs w:val="20"/>
    </w:rPr>
  </w:style>
  <w:style w:type="character" w:customStyle="1" w:styleId="Heading5Char">
    <w:name w:val="Heading 5 Char"/>
    <w:basedOn w:val="DefaultParagraphFont"/>
    <w:link w:val="Heading5"/>
    <w:uiPriority w:val="9"/>
    <w:semiHidden/>
    <w:rsid w:val="00D03E76"/>
    <w:rPr>
      <w:rFonts w:asciiTheme="majorHAnsi" w:eastAsiaTheme="majorEastAsia" w:hAnsiTheme="majorHAnsi" w:cstheme="majorBidi"/>
      <w:color w:val="365F91" w:themeColor="accent1" w:themeShade="BF"/>
      <w:spacing w:val="4"/>
      <w:sz w:val="22"/>
      <w:szCs w:val="20"/>
    </w:rPr>
  </w:style>
  <w:style w:type="character" w:customStyle="1" w:styleId="Heading6Char">
    <w:name w:val="Heading 6 Char"/>
    <w:basedOn w:val="DefaultParagraphFont"/>
    <w:link w:val="Heading6"/>
    <w:uiPriority w:val="9"/>
    <w:semiHidden/>
    <w:rsid w:val="00D03E76"/>
    <w:rPr>
      <w:rFonts w:asciiTheme="majorHAnsi" w:eastAsiaTheme="majorEastAsia" w:hAnsiTheme="majorHAnsi" w:cstheme="majorBidi"/>
      <w:color w:val="243F60" w:themeColor="accent1" w:themeShade="7F"/>
      <w:spacing w:val="4"/>
      <w:sz w:val="22"/>
      <w:szCs w:val="20"/>
    </w:rPr>
  </w:style>
  <w:style w:type="character" w:customStyle="1" w:styleId="Heading7Char">
    <w:name w:val="Heading 7 Char"/>
    <w:basedOn w:val="DefaultParagraphFont"/>
    <w:link w:val="Heading7"/>
    <w:uiPriority w:val="9"/>
    <w:semiHidden/>
    <w:rsid w:val="00D03E76"/>
    <w:rPr>
      <w:rFonts w:asciiTheme="majorHAnsi" w:eastAsiaTheme="majorEastAsia" w:hAnsiTheme="majorHAnsi" w:cstheme="majorBidi"/>
      <w:i/>
      <w:iCs/>
      <w:color w:val="243F60" w:themeColor="accent1" w:themeShade="7F"/>
      <w:spacing w:val="4"/>
      <w:sz w:val="22"/>
      <w:szCs w:val="20"/>
    </w:rPr>
  </w:style>
  <w:style w:type="character" w:customStyle="1" w:styleId="Heading8Char">
    <w:name w:val="Heading 8 Char"/>
    <w:basedOn w:val="DefaultParagraphFont"/>
    <w:link w:val="Heading8"/>
    <w:uiPriority w:val="9"/>
    <w:semiHidden/>
    <w:rsid w:val="00D03E76"/>
    <w:rPr>
      <w:rFonts w:asciiTheme="majorHAnsi" w:eastAsiaTheme="majorEastAsia" w:hAnsiTheme="majorHAnsi" w:cstheme="majorBidi"/>
      <w:color w:val="272727" w:themeColor="text1" w:themeTint="D8"/>
      <w:spacing w:val="4"/>
      <w:sz w:val="22"/>
      <w:szCs w:val="21"/>
    </w:rPr>
  </w:style>
  <w:style w:type="character" w:customStyle="1" w:styleId="Heading9Char">
    <w:name w:val="Heading 9 Char"/>
    <w:basedOn w:val="DefaultParagraphFont"/>
    <w:link w:val="Heading9"/>
    <w:uiPriority w:val="9"/>
    <w:semiHidden/>
    <w:rsid w:val="00D03E76"/>
    <w:rPr>
      <w:rFonts w:asciiTheme="majorHAnsi" w:eastAsiaTheme="majorEastAsia" w:hAnsiTheme="majorHAnsi" w:cstheme="majorBidi"/>
      <w:i/>
      <w:iCs/>
      <w:color w:val="272727" w:themeColor="text1" w:themeTint="D8"/>
      <w:spacing w:val="4"/>
      <w:sz w:val="22"/>
      <w:szCs w:val="21"/>
    </w:rPr>
  </w:style>
  <w:style w:type="character" w:styleId="HTMLAcronym">
    <w:name w:val="HTML Acronym"/>
    <w:basedOn w:val="DefaultParagraphFont"/>
    <w:uiPriority w:val="99"/>
    <w:semiHidden/>
    <w:unhideWhenUsed/>
    <w:rsid w:val="00D03E76"/>
    <w:rPr>
      <w:sz w:val="22"/>
    </w:rPr>
  </w:style>
  <w:style w:type="paragraph" w:styleId="HTMLAddress">
    <w:name w:val="HTML Address"/>
    <w:basedOn w:val="Normal"/>
    <w:link w:val="HTMLAddressChar"/>
    <w:uiPriority w:val="99"/>
    <w:semiHidden/>
    <w:unhideWhenUsed/>
    <w:rsid w:val="00D03E76"/>
    <w:pPr>
      <w:spacing w:before="0" w:after="0" w:line="240" w:lineRule="auto"/>
    </w:pPr>
    <w:rPr>
      <w:i/>
      <w:iCs/>
    </w:rPr>
  </w:style>
  <w:style w:type="character" w:customStyle="1" w:styleId="HTMLAddressChar">
    <w:name w:val="HTML Address Char"/>
    <w:basedOn w:val="DefaultParagraphFont"/>
    <w:link w:val="HTMLAddress"/>
    <w:uiPriority w:val="99"/>
    <w:semiHidden/>
    <w:rsid w:val="00D03E76"/>
    <w:rPr>
      <w:i/>
      <w:iCs/>
      <w:spacing w:val="4"/>
      <w:sz w:val="22"/>
      <w:szCs w:val="20"/>
    </w:rPr>
  </w:style>
  <w:style w:type="character" w:styleId="HTMLCite">
    <w:name w:val="HTML Cite"/>
    <w:basedOn w:val="DefaultParagraphFont"/>
    <w:uiPriority w:val="99"/>
    <w:semiHidden/>
    <w:unhideWhenUsed/>
    <w:rsid w:val="00D03E76"/>
    <w:rPr>
      <w:i/>
      <w:iCs/>
      <w:sz w:val="22"/>
    </w:rPr>
  </w:style>
  <w:style w:type="character" w:styleId="HTMLCode">
    <w:name w:val="HTML Code"/>
    <w:basedOn w:val="DefaultParagraphFont"/>
    <w:uiPriority w:val="99"/>
    <w:semiHidden/>
    <w:unhideWhenUsed/>
    <w:rsid w:val="00D03E76"/>
    <w:rPr>
      <w:rFonts w:ascii="Consolas" w:hAnsi="Consolas"/>
      <w:sz w:val="22"/>
      <w:szCs w:val="20"/>
    </w:rPr>
  </w:style>
  <w:style w:type="character" w:styleId="HTMLDefinition">
    <w:name w:val="HTML Definition"/>
    <w:basedOn w:val="DefaultParagraphFont"/>
    <w:uiPriority w:val="99"/>
    <w:semiHidden/>
    <w:unhideWhenUsed/>
    <w:rsid w:val="00D03E76"/>
    <w:rPr>
      <w:i/>
      <w:iCs/>
      <w:sz w:val="22"/>
    </w:rPr>
  </w:style>
  <w:style w:type="character" w:styleId="HTMLKeyboard">
    <w:name w:val="HTML Keyboard"/>
    <w:basedOn w:val="DefaultParagraphFont"/>
    <w:uiPriority w:val="99"/>
    <w:semiHidden/>
    <w:unhideWhenUsed/>
    <w:rsid w:val="00D03E76"/>
    <w:rPr>
      <w:rFonts w:ascii="Consolas" w:hAnsi="Consolas"/>
      <w:sz w:val="22"/>
      <w:szCs w:val="20"/>
    </w:rPr>
  </w:style>
  <w:style w:type="paragraph" w:styleId="HTMLPreformatted">
    <w:name w:val="HTML Preformatted"/>
    <w:basedOn w:val="Normal"/>
    <w:link w:val="HTMLPreformattedChar"/>
    <w:uiPriority w:val="99"/>
    <w:semiHidden/>
    <w:unhideWhenUsed/>
    <w:rsid w:val="00D03E76"/>
    <w:pPr>
      <w:spacing w:before="0" w:after="0" w:line="240" w:lineRule="auto"/>
    </w:pPr>
    <w:rPr>
      <w:rFonts w:ascii="Consolas" w:hAnsi="Consolas"/>
    </w:rPr>
  </w:style>
  <w:style w:type="character" w:customStyle="1" w:styleId="HTMLPreformattedChar">
    <w:name w:val="HTML Preformatted Char"/>
    <w:basedOn w:val="DefaultParagraphFont"/>
    <w:link w:val="HTMLPreformatted"/>
    <w:uiPriority w:val="99"/>
    <w:semiHidden/>
    <w:rsid w:val="00D03E76"/>
    <w:rPr>
      <w:rFonts w:ascii="Consolas" w:hAnsi="Consolas"/>
      <w:spacing w:val="4"/>
      <w:sz w:val="22"/>
      <w:szCs w:val="20"/>
    </w:rPr>
  </w:style>
  <w:style w:type="character" w:styleId="HTMLSample">
    <w:name w:val="HTML Sample"/>
    <w:basedOn w:val="DefaultParagraphFont"/>
    <w:uiPriority w:val="99"/>
    <w:semiHidden/>
    <w:unhideWhenUsed/>
    <w:rsid w:val="00D03E76"/>
    <w:rPr>
      <w:rFonts w:ascii="Consolas" w:hAnsi="Consolas"/>
      <w:sz w:val="24"/>
      <w:szCs w:val="24"/>
    </w:rPr>
  </w:style>
  <w:style w:type="character" w:styleId="HTMLTypewriter">
    <w:name w:val="HTML Typewriter"/>
    <w:basedOn w:val="DefaultParagraphFont"/>
    <w:uiPriority w:val="99"/>
    <w:semiHidden/>
    <w:unhideWhenUsed/>
    <w:rsid w:val="00D03E76"/>
    <w:rPr>
      <w:rFonts w:ascii="Consolas" w:hAnsi="Consolas"/>
      <w:sz w:val="22"/>
      <w:szCs w:val="20"/>
    </w:rPr>
  </w:style>
  <w:style w:type="character" w:styleId="HTMLVariable">
    <w:name w:val="HTML Variable"/>
    <w:basedOn w:val="DefaultParagraphFont"/>
    <w:uiPriority w:val="99"/>
    <w:semiHidden/>
    <w:unhideWhenUsed/>
    <w:rsid w:val="00D03E76"/>
    <w:rPr>
      <w:i/>
      <w:iCs/>
      <w:sz w:val="22"/>
    </w:rPr>
  </w:style>
  <w:style w:type="character" w:styleId="Hyperlink">
    <w:name w:val="Hyperlink"/>
    <w:basedOn w:val="DefaultParagraphFont"/>
    <w:uiPriority w:val="99"/>
    <w:unhideWhenUsed/>
    <w:rsid w:val="00D03E76"/>
    <w:rPr>
      <w:color w:val="0000FF" w:themeColor="hyperlink"/>
      <w:sz w:val="22"/>
      <w:u w:val="single"/>
    </w:rPr>
  </w:style>
  <w:style w:type="paragraph" w:styleId="Index1">
    <w:name w:val="index 1"/>
    <w:basedOn w:val="Normal"/>
    <w:next w:val="Normal"/>
    <w:autoRedefine/>
    <w:uiPriority w:val="99"/>
    <w:semiHidden/>
    <w:unhideWhenUsed/>
    <w:rsid w:val="00D03E76"/>
    <w:pPr>
      <w:spacing w:before="0" w:after="0" w:line="240" w:lineRule="auto"/>
      <w:ind w:left="200" w:hanging="200"/>
    </w:pPr>
  </w:style>
  <w:style w:type="paragraph" w:styleId="Index2">
    <w:name w:val="index 2"/>
    <w:basedOn w:val="Normal"/>
    <w:next w:val="Normal"/>
    <w:autoRedefine/>
    <w:uiPriority w:val="99"/>
    <w:semiHidden/>
    <w:unhideWhenUsed/>
    <w:rsid w:val="00D03E76"/>
    <w:pPr>
      <w:spacing w:before="0" w:after="0" w:line="240" w:lineRule="auto"/>
      <w:ind w:left="400" w:hanging="200"/>
    </w:pPr>
  </w:style>
  <w:style w:type="paragraph" w:styleId="Index3">
    <w:name w:val="index 3"/>
    <w:basedOn w:val="Normal"/>
    <w:next w:val="Normal"/>
    <w:autoRedefine/>
    <w:uiPriority w:val="99"/>
    <w:semiHidden/>
    <w:unhideWhenUsed/>
    <w:rsid w:val="00D03E76"/>
    <w:pPr>
      <w:spacing w:before="0" w:after="0" w:line="240" w:lineRule="auto"/>
      <w:ind w:left="600" w:hanging="200"/>
    </w:pPr>
  </w:style>
  <w:style w:type="paragraph" w:styleId="Index4">
    <w:name w:val="index 4"/>
    <w:basedOn w:val="Normal"/>
    <w:next w:val="Normal"/>
    <w:autoRedefine/>
    <w:uiPriority w:val="99"/>
    <w:semiHidden/>
    <w:unhideWhenUsed/>
    <w:rsid w:val="00D03E76"/>
    <w:pPr>
      <w:spacing w:before="0" w:after="0" w:line="240" w:lineRule="auto"/>
      <w:ind w:left="800" w:hanging="200"/>
    </w:pPr>
  </w:style>
  <w:style w:type="paragraph" w:styleId="Index5">
    <w:name w:val="index 5"/>
    <w:basedOn w:val="Normal"/>
    <w:next w:val="Normal"/>
    <w:autoRedefine/>
    <w:uiPriority w:val="99"/>
    <w:semiHidden/>
    <w:unhideWhenUsed/>
    <w:rsid w:val="00D03E76"/>
    <w:pPr>
      <w:spacing w:before="0" w:after="0" w:line="240" w:lineRule="auto"/>
      <w:ind w:left="1000" w:hanging="200"/>
    </w:pPr>
  </w:style>
  <w:style w:type="paragraph" w:styleId="Index6">
    <w:name w:val="index 6"/>
    <w:basedOn w:val="Normal"/>
    <w:next w:val="Normal"/>
    <w:autoRedefine/>
    <w:uiPriority w:val="99"/>
    <w:semiHidden/>
    <w:unhideWhenUsed/>
    <w:rsid w:val="00D03E76"/>
    <w:pPr>
      <w:spacing w:before="0" w:after="0" w:line="240" w:lineRule="auto"/>
      <w:ind w:left="1200" w:hanging="200"/>
    </w:pPr>
  </w:style>
  <w:style w:type="paragraph" w:styleId="Index7">
    <w:name w:val="index 7"/>
    <w:basedOn w:val="Normal"/>
    <w:next w:val="Normal"/>
    <w:autoRedefine/>
    <w:uiPriority w:val="99"/>
    <w:semiHidden/>
    <w:unhideWhenUsed/>
    <w:rsid w:val="00D03E76"/>
    <w:pPr>
      <w:spacing w:before="0" w:after="0" w:line="240" w:lineRule="auto"/>
      <w:ind w:left="1400" w:hanging="200"/>
    </w:pPr>
  </w:style>
  <w:style w:type="paragraph" w:styleId="Index8">
    <w:name w:val="index 8"/>
    <w:basedOn w:val="Normal"/>
    <w:next w:val="Normal"/>
    <w:autoRedefine/>
    <w:uiPriority w:val="99"/>
    <w:semiHidden/>
    <w:unhideWhenUsed/>
    <w:rsid w:val="00D03E76"/>
    <w:pPr>
      <w:spacing w:before="0" w:after="0" w:line="240" w:lineRule="auto"/>
      <w:ind w:left="1600" w:hanging="200"/>
    </w:pPr>
  </w:style>
  <w:style w:type="paragraph" w:styleId="Index9">
    <w:name w:val="index 9"/>
    <w:basedOn w:val="Normal"/>
    <w:next w:val="Normal"/>
    <w:autoRedefine/>
    <w:uiPriority w:val="99"/>
    <w:semiHidden/>
    <w:unhideWhenUsed/>
    <w:rsid w:val="00D03E76"/>
    <w:pPr>
      <w:spacing w:before="0" w:after="0" w:line="240" w:lineRule="auto"/>
      <w:ind w:left="1800" w:hanging="200"/>
    </w:pPr>
  </w:style>
  <w:style w:type="paragraph" w:styleId="IndexHeading">
    <w:name w:val="index heading"/>
    <w:basedOn w:val="Normal"/>
    <w:next w:val="Index1"/>
    <w:uiPriority w:val="99"/>
    <w:semiHidden/>
    <w:unhideWhenUsed/>
    <w:rsid w:val="00D03E76"/>
    <w:rPr>
      <w:rFonts w:asciiTheme="majorHAnsi" w:eastAsiaTheme="majorEastAsia" w:hAnsiTheme="majorHAnsi" w:cstheme="majorBidi"/>
      <w:b/>
      <w:bCs/>
    </w:rPr>
  </w:style>
  <w:style w:type="character" w:styleId="IntenseEmphasis">
    <w:name w:val="Intense Emphasis"/>
    <w:basedOn w:val="DefaultParagraphFont"/>
    <w:uiPriority w:val="21"/>
    <w:semiHidden/>
    <w:unhideWhenUsed/>
    <w:qFormat/>
    <w:rsid w:val="0010443C"/>
    <w:rPr>
      <w:i/>
      <w:iCs/>
      <w:color w:val="365F91" w:themeColor="accent1" w:themeShade="BF"/>
      <w:sz w:val="22"/>
    </w:rPr>
  </w:style>
  <w:style w:type="paragraph" w:styleId="IntenseQuote">
    <w:name w:val="Intense Quote"/>
    <w:basedOn w:val="Normal"/>
    <w:next w:val="Normal"/>
    <w:link w:val="IntenseQuoteChar"/>
    <w:uiPriority w:val="30"/>
    <w:semiHidden/>
    <w:unhideWhenUsed/>
    <w:qFormat/>
    <w:rsid w:val="0010443C"/>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semiHidden/>
    <w:rsid w:val="0010443C"/>
    <w:rPr>
      <w:i/>
      <w:iCs/>
      <w:color w:val="365F91" w:themeColor="accent1" w:themeShade="BF"/>
      <w:spacing w:val="4"/>
      <w:sz w:val="22"/>
      <w:szCs w:val="20"/>
    </w:rPr>
  </w:style>
  <w:style w:type="character" w:styleId="IntenseReference">
    <w:name w:val="Intense Reference"/>
    <w:basedOn w:val="DefaultParagraphFont"/>
    <w:uiPriority w:val="32"/>
    <w:semiHidden/>
    <w:unhideWhenUsed/>
    <w:qFormat/>
    <w:rsid w:val="0010443C"/>
    <w:rPr>
      <w:b/>
      <w:bCs/>
      <w:caps w:val="0"/>
      <w:smallCaps/>
      <w:color w:val="365F91" w:themeColor="accent1" w:themeShade="BF"/>
      <w:spacing w:val="5"/>
      <w:sz w:val="22"/>
    </w:rPr>
  </w:style>
  <w:style w:type="table" w:styleId="LightGrid">
    <w:name w:val="Light Grid"/>
    <w:basedOn w:val="TableNormal"/>
    <w:uiPriority w:val="62"/>
    <w:semiHidden/>
    <w:unhideWhenUsed/>
    <w:rsid w:val="00D03E76"/>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D03E76"/>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D03E76"/>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D03E76"/>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D03E76"/>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D03E76"/>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D03E76"/>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D03E76"/>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D03E76"/>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D03E76"/>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D03E76"/>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D03E76"/>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D03E76"/>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D03E76"/>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D03E76"/>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D03E76"/>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D03E76"/>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D03E76"/>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D03E76"/>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D03E76"/>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D03E76"/>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9"/>
    <w:semiHidden/>
    <w:unhideWhenUsed/>
    <w:rsid w:val="00D03E76"/>
    <w:rPr>
      <w:sz w:val="22"/>
    </w:rPr>
  </w:style>
  <w:style w:type="paragraph" w:styleId="List">
    <w:name w:val="List"/>
    <w:basedOn w:val="Normal"/>
    <w:uiPriority w:val="99"/>
    <w:semiHidden/>
    <w:unhideWhenUsed/>
    <w:rsid w:val="00D03E76"/>
    <w:pPr>
      <w:ind w:left="283" w:hanging="283"/>
      <w:contextualSpacing/>
    </w:pPr>
  </w:style>
  <w:style w:type="paragraph" w:styleId="List2">
    <w:name w:val="List 2"/>
    <w:basedOn w:val="Normal"/>
    <w:uiPriority w:val="99"/>
    <w:semiHidden/>
    <w:unhideWhenUsed/>
    <w:rsid w:val="00D03E76"/>
    <w:pPr>
      <w:ind w:left="566" w:hanging="283"/>
      <w:contextualSpacing/>
    </w:pPr>
  </w:style>
  <w:style w:type="paragraph" w:styleId="List3">
    <w:name w:val="List 3"/>
    <w:basedOn w:val="Normal"/>
    <w:uiPriority w:val="99"/>
    <w:semiHidden/>
    <w:unhideWhenUsed/>
    <w:rsid w:val="00D03E76"/>
    <w:pPr>
      <w:ind w:left="849" w:hanging="283"/>
      <w:contextualSpacing/>
    </w:pPr>
  </w:style>
  <w:style w:type="paragraph" w:styleId="List4">
    <w:name w:val="List 4"/>
    <w:basedOn w:val="Normal"/>
    <w:uiPriority w:val="99"/>
    <w:semiHidden/>
    <w:unhideWhenUsed/>
    <w:rsid w:val="00D03E76"/>
    <w:pPr>
      <w:ind w:left="1132" w:hanging="283"/>
      <w:contextualSpacing/>
    </w:pPr>
  </w:style>
  <w:style w:type="paragraph" w:styleId="List5">
    <w:name w:val="List 5"/>
    <w:basedOn w:val="Normal"/>
    <w:uiPriority w:val="99"/>
    <w:semiHidden/>
    <w:unhideWhenUsed/>
    <w:rsid w:val="00D03E76"/>
    <w:pPr>
      <w:ind w:left="1415" w:hanging="283"/>
      <w:contextualSpacing/>
    </w:pPr>
  </w:style>
  <w:style w:type="paragraph" w:styleId="ListBullet">
    <w:name w:val="List Bullet"/>
    <w:basedOn w:val="Normal"/>
    <w:uiPriority w:val="99"/>
    <w:semiHidden/>
    <w:unhideWhenUsed/>
    <w:rsid w:val="00D03E76"/>
    <w:pPr>
      <w:numPr>
        <w:numId w:val="2"/>
      </w:numPr>
      <w:contextualSpacing/>
    </w:pPr>
  </w:style>
  <w:style w:type="paragraph" w:styleId="ListBullet2">
    <w:name w:val="List Bullet 2"/>
    <w:basedOn w:val="Normal"/>
    <w:uiPriority w:val="99"/>
    <w:semiHidden/>
    <w:unhideWhenUsed/>
    <w:rsid w:val="00D03E76"/>
    <w:pPr>
      <w:numPr>
        <w:numId w:val="3"/>
      </w:numPr>
      <w:contextualSpacing/>
    </w:pPr>
  </w:style>
  <w:style w:type="paragraph" w:styleId="ListBullet3">
    <w:name w:val="List Bullet 3"/>
    <w:basedOn w:val="Normal"/>
    <w:uiPriority w:val="99"/>
    <w:semiHidden/>
    <w:unhideWhenUsed/>
    <w:rsid w:val="00D03E76"/>
    <w:pPr>
      <w:numPr>
        <w:numId w:val="4"/>
      </w:numPr>
      <w:contextualSpacing/>
    </w:pPr>
  </w:style>
  <w:style w:type="paragraph" w:styleId="ListBullet4">
    <w:name w:val="List Bullet 4"/>
    <w:basedOn w:val="Normal"/>
    <w:uiPriority w:val="99"/>
    <w:semiHidden/>
    <w:unhideWhenUsed/>
    <w:rsid w:val="00D03E76"/>
    <w:pPr>
      <w:numPr>
        <w:numId w:val="5"/>
      </w:numPr>
      <w:contextualSpacing/>
    </w:pPr>
  </w:style>
  <w:style w:type="paragraph" w:styleId="ListBullet5">
    <w:name w:val="List Bullet 5"/>
    <w:basedOn w:val="Normal"/>
    <w:uiPriority w:val="99"/>
    <w:semiHidden/>
    <w:unhideWhenUsed/>
    <w:rsid w:val="00D03E76"/>
    <w:pPr>
      <w:numPr>
        <w:numId w:val="6"/>
      </w:numPr>
      <w:contextualSpacing/>
    </w:pPr>
  </w:style>
  <w:style w:type="paragraph" w:styleId="ListContinue">
    <w:name w:val="List Continue"/>
    <w:basedOn w:val="Normal"/>
    <w:uiPriority w:val="99"/>
    <w:semiHidden/>
    <w:unhideWhenUsed/>
    <w:qFormat/>
    <w:rsid w:val="00D03E76"/>
    <w:pPr>
      <w:spacing w:after="120"/>
      <w:ind w:left="283"/>
      <w:contextualSpacing/>
    </w:pPr>
  </w:style>
  <w:style w:type="paragraph" w:styleId="ListContinue2">
    <w:name w:val="List Continue 2"/>
    <w:basedOn w:val="Normal"/>
    <w:uiPriority w:val="99"/>
    <w:semiHidden/>
    <w:unhideWhenUsed/>
    <w:rsid w:val="00D03E76"/>
    <w:pPr>
      <w:spacing w:after="120"/>
      <w:ind w:left="566"/>
      <w:contextualSpacing/>
    </w:pPr>
  </w:style>
  <w:style w:type="paragraph" w:styleId="ListContinue3">
    <w:name w:val="List Continue 3"/>
    <w:basedOn w:val="Normal"/>
    <w:uiPriority w:val="99"/>
    <w:semiHidden/>
    <w:unhideWhenUsed/>
    <w:rsid w:val="00D03E76"/>
    <w:pPr>
      <w:spacing w:after="120"/>
      <w:ind w:left="849"/>
      <w:contextualSpacing/>
    </w:pPr>
  </w:style>
  <w:style w:type="paragraph" w:styleId="ListContinue4">
    <w:name w:val="List Continue 4"/>
    <w:basedOn w:val="Normal"/>
    <w:uiPriority w:val="99"/>
    <w:semiHidden/>
    <w:unhideWhenUsed/>
    <w:rsid w:val="00D03E76"/>
    <w:pPr>
      <w:spacing w:after="120"/>
      <w:ind w:left="1132"/>
      <w:contextualSpacing/>
    </w:pPr>
  </w:style>
  <w:style w:type="paragraph" w:styleId="ListContinue5">
    <w:name w:val="List Continue 5"/>
    <w:basedOn w:val="Normal"/>
    <w:uiPriority w:val="99"/>
    <w:semiHidden/>
    <w:unhideWhenUsed/>
    <w:rsid w:val="00D03E76"/>
    <w:pPr>
      <w:spacing w:after="120"/>
      <w:ind w:left="1415"/>
      <w:contextualSpacing/>
    </w:pPr>
  </w:style>
  <w:style w:type="paragraph" w:styleId="ListNumber2">
    <w:name w:val="List Number 2"/>
    <w:basedOn w:val="Normal"/>
    <w:uiPriority w:val="99"/>
    <w:semiHidden/>
    <w:unhideWhenUsed/>
    <w:rsid w:val="00D03E76"/>
    <w:pPr>
      <w:numPr>
        <w:numId w:val="7"/>
      </w:numPr>
      <w:contextualSpacing/>
    </w:pPr>
  </w:style>
  <w:style w:type="paragraph" w:styleId="ListNumber3">
    <w:name w:val="List Number 3"/>
    <w:basedOn w:val="Normal"/>
    <w:uiPriority w:val="99"/>
    <w:semiHidden/>
    <w:unhideWhenUsed/>
    <w:rsid w:val="00D03E76"/>
    <w:pPr>
      <w:numPr>
        <w:numId w:val="8"/>
      </w:numPr>
      <w:contextualSpacing/>
    </w:pPr>
  </w:style>
  <w:style w:type="paragraph" w:styleId="ListNumber4">
    <w:name w:val="List Number 4"/>
    <w:basedOn w:val="Normal"/>
    <w:uiPriority w:val="99"/>
    <w:semiHidden/>
    <w:unhideWhenUsed/>
    <w:rsid w:val="00D03E76"/>
    <w:pPr>
      <w:numPr>
        <w:numId w:val="9"/>
      </w:numPr>
      <w:contextualSpacing/>
    </w:pPr>
  </w:style>
  <w:style w:type="paragraph" w:styleId="ListNumber5">
    <w:name w:val="List Number 5"/>
    <w:basedOn w:val="Normal"/>
    <w:uiPriority w:val="99"/>
    <w:semiHidden/>
    <w:unhideWhenUsed/>
    <w:rsid w:val="00D03E76"/>
    <w:pPr>
      <w:numPr>
        <w:numId w:val="10"/>
      </w:numPr>
      <w:contextualSpacing/>
    </w:pPr>
  </w:style>
  <w:style w:type="paragraph" w:styleId="ListParagraph">
    <w:name w:val="List Paragraph"/>
    <w:basedOn w:val="Normal"/>
    <w:uiPriority w:val="34"/>
    <w:unhideWhenUsed/>
    <w:qFormat/>
    <w:rsid w:val="00D03E76"/>
    <w:pPr>
      <w:ind w:left="720"/>
      <w:contextualSpacing/>
    </w:pPr>
  </w:style>
  <w:style w:type="table" w:customStyle="1" w:styleId="ListTable1Light1">
    <w:name w:val="List Table 1 Light1"/>
    <w:basedOn w:val="TableNormal"/>
    <w:uiPriority w:val="46"/>
    <w:rsid w:val="00D03E76"/>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1">
    <w:name w:val="List Table 1 Light - Accent 11"/>
    <w:basedOn w:val="TableNormal"/>
    <w:uiPriority w:val="46"/>
    <w:rsid w:val="00D03E76"/>
    <w:pPr>
      <w:spacing w:after="0" w:line="240" w:lineRule="auto"/>
    </w:p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1Light-Accent21">
    <w:name w:val="List Table 1 Light - Accent 21"/>
    <w:basedOn w:val="TableNormal"/>
    <w:uiPriority w:val="46"/>
    <w:rsid w:val="00D03E76"/>
    <w:pPr>
      <w:spacing w:after="0" w:line="240" w:lineRule="auto"/>
    </w:p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1Light-Accent31">
    <w:name w:val="List Table 1 Light - Accent 31"/>
    <w:basedOn w:val="TableNormal"/>
    <w:uiPriority w:val="46"/>
    <w:rsid w:val="00D03E76"/>
    <w:pPr>
      <w:spacing w:after="0" w:line="240" w:lineRule="auto"/>
    </w:p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1Light-Accent41">
    <w:name w:val="List Table 1 Light - Accent 41"/>
    <w:basedOn w:val="TableNormal"/>
    <w:uiPriority w:val="46"/>
    <w:rsid w:val="00D03E76"/>
    <w:pPr>
      <w:spacing w:after="0" w:line="240" w:lineRule="auto"/>
    </w:p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le1Light-Accent51">
    <w:name w:val="List Table 1 Light - Accent 51"/>
    <w:basedOn w:val="TableNormal"/>
    <w:uiPriority w:val="46"/>
    <w:rsid w:val="00D03E76"/>
    <w:pPr>
      <w:spacing w:after="0" w:line="240" w:lineRule="auto"/>
    </w:p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1Light-Accent61">
    <w:name w:val="List Table 1 Light - Accent 61"/>
    <w:basedOn w:val="TableNormal"/>
    <w:uiPriority w:val="46"/>
    <w:rsid w:val="00D03E76"/>
    <w:pPr>
      <w:spacing w:after="0" w:line="240" w:lineRule="auto"/>
    </w:p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Table21">
    <w:name w:val="List Table 21"/>
    <w:basedOn w:val="TableNormal"/>
    <w:uiPriority w:val="47"/>
    <w:rsid w:val="00D03E76"/>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1">
    <w:name w:val="List Table 2 - Accent 11"/>
    <w:basedOn w:val="TableNormal"/>
    <w:uiPriority w:val="47"/>
    <w:rsid w:val="00D03E76"/>
    <w:pPr>
      <w:spacing w:after="0" w:line="240" w:lineRule="auto"/>
    </w:p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2-Accent21">
    <w:name w:val="List Table 2 - Accent 21"/>
    <w:basedOn w:val="TableNormal"/>
    <w:uiPriority w:val="47"/>
    <w:rsid w:val="00D03E76"/>
    <w:pPr>
      <w:spacing w:after="0"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2-Accent31">
    <w:name w:val="List Table 2 - Accent 31"/>
    <w:basedOn w:val="TableNormal"/>
    <w:uiPriority w:val="47"/>
    <w:rsid w:val="00D03E76"/>
    <w:pPr>
      <w:spacing w:after="0" w:line="240" w:lineRule="auto"/>
    </w:p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2-Accent41">
    <w:name w:val="List Table 2 - Accent 41"/>
    <w:basedOn w:val="TableNormal"/>
    <w:uiPriority w:val="47"/>
    <w:rsid w:val="00D03E76"/>
    <w:pPr>
      <w:spacing w:after="0" w:line="240" w:lineRule="auto"/>
    </w:p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le2-Accent51">
    <w:name w:val="List Table 2 - Accent 51"/>
    <w:basedOn w:val="TableNormal"/>
    <w:uiPriority w:val="47"/>
    <w:rsid w:val="00D03E76"/>
    <w:pPr>
      <w:spacing w:after="0" w:line="240" w:lineRule="auto"/>
    </w:p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2-Accent61">
    <w:name w:val="List Table 2 - Accent 61"/>
    <w:basedOn w:val="TableNormal"/>
    <w:uiPriority w:val="47"/>
    <w:rsid w:val="00D03E76"/>
    <w:pPr>
      <w:spacing w:after="0" w:line="240" w:lineRule="auto"/>
    </w:p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Table31">
    <w:name w:val="List Table 31"/>
    <w:basedOn w:val="TableNormal"/>
    <w:uiPriority w:val="48"/>
    <w:rsid w:val="00D03E76"/>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1">
    <w:name w:val="List Table 3 - Accent 11"/>
    <w:basedOn w:val="TableNormal"/>
    <w:uiPriority w:val="48"/>
    <w:rsid w:val="00D03E76"/>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customStyle="1" w:styleId="ListTable3-Accent21">
    <w:name w:val="List Table 3 - Accent 21"/>
    <w:basedOn w:val="TableNormal"/>
    <w:uiPriority w:val="48"/>
    <w:rsid w:val="00D03E76"/>
    <w:pPr>
      <w:spacing w:after="0" w:line="240" w:lineRule="auto"/>
    </w:p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customStyle="1" w:styleId="ListTable3-Accent31">
    <w:name w:val="List Table 3 - Accent 31"/>
    <w:basedOn w:val="TableNormal"/>
    <w:uiPriority w:val="48"/>
    <w:rsid w:val="00D03E76"/>
    <w:pPr>
      <w:spacing w:after="0" w:line="240" w:lineRule="auto"/>
    </w:p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customStyle="1" w:styleId="ListTable3-Accent41">
    <w:name w:val="List Table 3 - Accent 41"/>
    <w:basedOn w:val="TableNormal"/>
    <w:uiPriority w:val="48"/>
    <w:rsid w:val="00D03E76"/>
    <w:pPr>
      <w:spacing w:after="0" w:line="240" w:lineRule="auto"/>
    </w:p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customStyle="1" w:styleId="ListTable3-Accent51">
    <w:name w:val="List Table 3 - Accent 51"/>
    <w:basedOn w:val="TableNormal"/>
    <w:uiPriority w:val="48"/>
    <w:rsid w:val="00D03E76"/>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customStyle="1" w:styleId="ListTable3-Accent61">
    <w:name w:val="List Table 3 - Accent 61"/>
    <w:basedOn w:val="TableNormal"/>
    <w:uiPriority w:val="48"/>
    <w:rsid w:val="00D03E76"/>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customStyle="1" w:styleId="ListTable41">
    <w:name w:val="List Table 41"/>
    <w:basedOn w:val="TableNormal"/>
    <w:uiPriority w:val="49"/>
    <w:rsid w:val="00D03E76"/>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1">
    <w:name w:val="List Table 4 - Accent 11"/>
    <w:basedOn w:val="TableNormal"/>
    <w:uiPriority w:val="49"/>
    <w:rsid w:val="00D03E76"/>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4-Accent21">
    <w:name w:val="List Table 4 - Accent 21"/>
    <w:basedOn w:val="TableNormal"/>
    <w:uiPriority w:val="49"/>
    <w:rsid w:val="00D03E76"/>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4-Accent31">
    <w:name w:val="List Table 4 - Accent 31"/>
    <w:basedOn w:val="TableNormal"/>
    <w:uiPriority w:val="49"/>
    <w:rsid w:val="00D03E76"/>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4-Accent41">
    <w:name w:val="List Table 4 - Accent 41"/>
    <w:basedOn w:val="TableNormal"/>
    <w:uiPriority w:val="49"/>
    <w:rsid w:val="00D03E76"/>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le4-Accent51">
    <w:name w:val="List Table 4 - Accent 51"/>
    <w:basedOn w:val="TableNormal"/>
    <w:uiPriority w:val="49"/>
    <w:rsid w:val="00D03E76"/>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4-Accent61">
    <w:name w:val="List Table 4 - Accent 61"/>
    <w:basedOn w:val="TableNormal"/>
    <w:uiPriority w:val="49"/>
    <w:rsid w:val="00D03E76"/>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Table5Dark1">
    <w:name w:val="List Table 5 Dark1"/>
    <w:basedOn w:val="TableNormal"/>
    <w:uiPriority w:val="50"/>
    <w:rsid w:val="00D03E76"/>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1">
    <w:name w:val="List Table 5 Dark - Accent 11"/>
    <w:basedOn w:val="TableNormal"/>
    <w:uiPriority w:val="50"/>
    <w:rsid w:val="00D03E76"/>
    <w:pPr>
      <w:spacing w:after="0" w:line="240" w:lineRule="auto"/>
    </w:pPr>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1">
    <w:name w:val="List Table 5 Dark - Accent 21"/>
    <w:basedOn w:val="TableNormal"/>
    <w:uiPriority w:val="50"/>
    <w:rsid w:val="00D03E76"/>
    <w:pPr>
      <w:spacing w:after="0" w:line="240" w:lineRule="auto"/>
    </w:pPr>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1">
    <w:name w:val="List Table 5 Dark - Accent 31"/>
    <w:basedOn w:val="TableNormal"/>
    <w:uiPriority w:val="50"/>
    <w:rsid w:val="00D03E76"/>
    <w:pPr>
      <w:spacing w:after="0" w:line="240" w:lineRule="auto"/>
    </w:pPr>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1">
    <w:name w:val="List Table 5 Dark - Accent 41"/>
    <w:basedOn w:val="TableNormal"/>
    <w:uiPriority w:val="50"/>
    <w:rsid w:val="00D03E76"/>
    <w:pPr>
      <w:spacing w:after="0" w:line="240" w:lineRule="auto"/>
    </w:pPr>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1">
    <w:name w:val="List Table 5 Dark - Accent 51"/>
    <w:basedOn w:val="TableNormal"/>
    <w:uiPriority w:val="50"/>
    <w:rsid w:val="00D03E76"/>
    <w:pPr>
      <w:spacing w:after="0" w:line="240" w:lineRule="auto"/>
    </w:pPr>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1">
    <w:name w:val="List Table 5 Dark - Accent 61"/>
    <w:basedOn w:val="TableNormal"/>
    <w:uiPriority w:val="50"/>
    <w:rsid w:val="00D03E76"/>
    <w:pPr>
      <w:spacing w:after="0" w:line="240" w:lineRule="auto"/>
    </w:pPr>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1">
    <w:name w:val="List Table 6 Colorful1"/>
    <w:basedOn w:val="TableNormal"/>
    <w:uiPriority w:val="51"/>
    <w:rsid w:val="00D03E76"/>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1">
    <w:name w:val="List Table 6 Colorful - Accent 11"/>
    <w:basedOn w:val="TableNormal"/>
    <w:uiPriority w:val="51"/>
    <w:rsid w:val="00D03E76"/>
    <w:pPr>
      <w:spacing w:after="0" w:line="240" w:lineRule="auto"/>
    </w:pPr>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6Colorful-Accent21">
    <w:name w:val="List Table 6 Colorful - Accent 21"/>
    <w:basedOn w:val="TableNormal"/>
    <w:uiPriority w:val="51"/>
    <w:rsid w:val="00D03E76"/>
    <w:pPr>
      <w:spacing w:after="0" w:line="240" w:lineRule="auto"/>
    </w:pPr>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6Colorful-Accent31">
    <w:name w:val="List Table 6 Colorful - Accent 31"/>
    <w:basedOn w:val="TableNormal"/>
    <w:uiPriority w:val="51"/>
    <w:rsid w:val="00D03E76"/>
    <w:pPr>
      <w:spacing w:after="0" w:line="240" w:lineRule="auto"/>
    </w:pPr>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6Colorful-Accent41">
    <w:name w:val="List Table 6 Colorful - Accent 41"/>
    <w:basedOn w:val="TableNormal"/>
    <w:uiPriority w:val="51"/>
    <w:rsid w:val="00D03E76"/>
    <w:pPr>
      <w:spacing w:after="0" w:line="240" w:lineRule="auto"/>
    </w:pPr>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le6Colorful-Accent51">
    <w:name w:val="List Table 6 Colorful - Accent 51"/>
    <w:basedOn w:val="TableNormal"/>
    <w:uiPriority w:val="51"/>
    <w:rsid w:val="00D03E76"/>
    <w:pPr>
      <w:spacing w:after="0" w:line="240" w:lineRule="auto"/>
    </w:pPr>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6Colorful-Accent61">
    <w:name w:val="List Table 6 Colorful - Accent 61"/>
    <w:basedOn w:val="TableNormal"/>
    <w:uiPriority w:val="51"/>
    <w:rsid w:val="00D03E76"/>
    <w:pPr>
      <w:spacing w:after="0" w:line="240" w:lineRule="auto"/>
    </w:pPr>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Table7Colorful1">
    <w:name w:val="List Table 7 Colorful1"/>
    <w:basedOn w:val="TableNormal"/>
    <w:uiPriority w:val="52"/>
    <w:rsid w:val="00D03E76"/>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1">
    <w:name w:val="List Table 7 Colorful - Accent 11"/>
    <w:basedOn w:val="TableNormal"/>
    <w:uiPriority w:val="52"/>
    <w:rsid w:val="00D03E76"/>
    <w:pPr>
      <w:spacing w:after="0" w:line="240" w:lineRule="auto"/>
    </w:pPr>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1">
    <w:name w:val="List Table 7 Colorful - Accent 21"/>
    <w:basedOn w:val="TableNormal"/>
    <w:uiPriority w:val="52"/>
    <w:rsid w:val="00D03E76"/>
    <w:pPr>
      <w:spacing w:after="0" w:line="240" w:lineRule="auto"/>
    </w:pPr>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1">
    <w:name w:val="List Table 7 Colorful - Accent 31"/>
    <w:basedOn w:val="TableNormal"/>
    <w:uiPriority w:val="52"/>
    <w:rsid w:val="00D03E76"/>
    <w:pPr>
      <w:spacing w:after="0" w:line="240" w:lineRule="auto"/>
    </w:pPr>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1">
    <w:name w:val="List Table 7 Colorful - Accent 41"/>
    <w:basedOn w:val="TableNormal"/>
    <w:uiPriority w:val="52"/>
    <w:rsid w:val="00D03E76"/>
    <w:pPr>
      <w:spacing w:after="0" w:line="240" w:lineRule="auto"/>
    </w:pPr>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1">
    <w:name w:val="List Table 7 Colorful - Accent 51"/>
    <w:basedOn w:val="TableNormal"/>
    <w:uiPriority w:val="52"/>
    <w:rsid w:val="00D03E76"/>
    <w:pPr>
      <w:spacing w:after="0" w:line="240" w:lineRule="auto"/>
    </w:pPr>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1">
    <w:name w:val="List Table 7 Colorful - Accent 61"/>
    <w:basedOn w:val="TableNormal"/>
    <w:uiPriority w:val="52"/>
    <w:rsid w:val="00D03E76"/>
    <w:pPr>
      <w:spacing w:after="0" w:line="240" w:lineRule="auto"/>
    </w:pPr>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D03E76"/>
    <w:pPr>
      <w:tabs>
        <w:tab w:val="left" w:pos="480"/>
        <w:tab w:val="left" w:pos="960"/>
        <w:tab w:val="left" w:pos="1440"/>
        <w:tab w:val="left" w:pos="1920"/>
        <w:tab w:val="left" w:pos="2400"/>
        <w:tab w:val="left" w:pos="2880"/>
        <w:tab w:val="left" w:pos="3360"/>
        <w:tab w:val="left" w:pos="3840"/>
        <w:tab w:val="left" w:pos="4320"/>
      </w:tabs>
      <w:spacing w:before="120" w:after="0"/>
    </w:pPr>
    <w:rPr>
      <w:rFonts w:ascii="Consolas" w:hAnsi="Consolas"/>
      <w:spacing w:val="4"/>
      <w:szCs w:val="20"/>
    </w:rPr>
  </w:style>
  <w:style w:type="character" w:customStyle="1" w:styleId="MacroTextChar">
    <w:name w:val="Macro Text Char"/>
    <w:basedOn w:val="DefaultParagraphFont"/>
    <w:link w:val="MacroText"/>
    <w:uiPriority w:val="99"/>
    <w:semiHidden/>
    <w:rsid w:val="00D03E76"/>
    <w:rPr>
      <w:rFonts w:ascii="Consolas" w:hAnsi="Consolas"/>
      <w:spacing w:val="4"/>
      <w:sz w:val="22"/>
      <w:szCs w:val="20"/>
    </w:rPr>
  </w:style>
  <w:style w:type="table" w:styleId="MediumGrid1">
    <w:name w:val="Medium Grid 1"/>
    <w:basedOn w:val="TableNormal"/>
    <w:uiPriority w:val="67"/>
    <w:semiHidden/>
    <w:unhideWhenUsed/>
    <w:rsid w:val="00D03E76"/>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D03E76"/>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D03E76"/>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D03E76"/>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D03E76"/>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D03E76"/>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D03E76"/>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D03E7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D03E7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D03E7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D03E7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D03E7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D03E7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D03E7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D03E76"/>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D03E76"/>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D03E76"/>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D03E76"/>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D03E76"/>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D03E76"/>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D03E76"/>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D03E76"/>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D03E76"/>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D03E76"/>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D03E76"/>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D03E76"/>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D03E76"/>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D03E76"/>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D03E7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D03E7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D03E7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D03E7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D03E7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D03E7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D03E7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customStyle="1" w:styleId="Mention1">
    <w:name w:val="Mention1"/>
    <w:basedOn w:val="DefaultParagraphFont"/>
    <w:uiPriority w:val="99"/>
    <w:semiHidden/>
    <w:unhideWhenUsed/>
    <w:rsid w:val="00D03E76"/>
    <w:rPr>
      <w:color w:val="2B579A"/>
      <w:sz w:val="22"/>
      <w:shd w:val="clear" w:color="auto" w:fill="E6E6E6"/>
    </w:rPr>
  </w:style>
  <w:style w:type="paragraph" w:styleId="MessageHeader">
    <w:name w:val="Message Header"/>
    <w:basedOn w:val="Normal"/>
    <w:link w:val="MessageHeaderChar"/>
    <w:uiPriority w:val="99"/>
    <w:semiHidden/>
    <w:unhideWhenUsed/>
    <w:rsid w:val="00D03E76"/>
    <w:pPr>
      <w:pBdr>
        <w:top w:val="single" w:sz="6" w:space="1" w:color="auto"/>
        <w:left w:val="single" w:sz="6" w:space="1" w:color="auto"/>
        <w:bottom w:val="single" w:sz="6" w:space="1" w:color="auto"/>
        <w:right w:val="single" w:sz="6" w:space="1" w:color="auto"/>
      </w:pBdr>
      <w:shd w:val="pct20" w:color="auto" w:fill="auto"/>
      <w:spacing w:before="0"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D03E76"/>
    <w:rPr>
      <w:rFonts w:asciiTheme="majorHAnsi" w:eastAsiaTheme="majorEastAsia" w:hAnsiTheme="majorHAnsi" w:cstheme="majorBidi"/>
      <w:spacing w:val="4"/>
      <w:sz w:val="24"/>
      <w:szCs w:val="24"/>
      <w:shd w:val="pct20" w:color="auto" w:fill="auto"/>
    </w:rPr>
  </w:style>
  <w:style w:type="paragraph" w:styleId="NormalWeb">
    <w:name w:val="Normal (Web)"/>
    <w:basedOn w:val="Normal"/>
    <w:uiPriority w:val="99"/>
    <w:semiHidden/>
    <w:unhideWhenUsed/>
    <w:rsid w:val="00D03E76"/>
    <w:rPr>
      <w:rFonts w:ascii="Times New Roman" w:hAnsi="Times New Roman" w:cs="Times New Roman"/>
      <w:sz w:val="24"/>
      <w:szCs w:val="24"/>
    </w:rPr>
  </w:style>
  <w:style w:type="paragraph" w:styleId="NoteHeading">
    <w:name w:val="Note Heading"/>
    <w:basedOn w:val="Normal"/>
    <w:next w:val="Normal"/>
    <w:link w:val="NoteHeadingChar"/>
    <w:uiPriority w:val="99"/>
    <w:semiHidden/>
    <w:unhideWhenUsed/>
    <w:rsid w:val="00D03E76"/>
    <w:pPr>
      <w:spacing w:before="0" w:after="0" w:line="240" w:lineRule="auto"/>
    </w:pPr>
  </w:style>
  <w:style w:type="character" w:customStyle="1" w:styleId="NoteHeadingChar">
    <w:name w:val="Note Heading Char"/>
    <w:basedOn w:val="DefaultParagraphFont"/>
    <w:link w:val="NoteHeading"/>
    <w:uiPriority w:val="99"/>
    <w:semiHidden/>
    <w:rsid w:val="00D03E76"/>
    <w:rPr>
      <w:spacing w:val="4"/>
      <w:sz w:val="22"/>
      <w:szCs w:val="20"/>
    </w:rPr>
  </w:style>
  <w:style w:type="character" w:styleId="PageNumber">
    <w:name w:val="page number"/>
    <w:basedOn w:val="DefaultParagraphFont"/>
    <w:uiPriority w:val="99"/>
    <w:semiHidden/>
    <w:unhideWhenUsed/>
    <w:rsid w:val="00D03E76"/>
    <w:rPr>
      <w:sz w:val="22"/>
    </w:rPr>
  </w:style>
  <w:style w:type="table" w:customStyle="1" w:styleId="PlainTable11">
    <w:name w:val="Plain Table 11"/>
    <w:basedOn w:val="TableNormal"/>
    <w:uiPriority w:val="41"/>
    <w:rsid w:val="00D03E7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1">
    <w:name w:val="Plain Table 21"/>
    <w:basedOn w:val="TableNormal"/>
    <w:uiPriority w:val="42"/>
    <w:rsid w:val="00D03E76"/>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1">
    <w:name w:val="Plain Table 31"/>
    <w:basedOn w:val="TableNormal"/>
    <w:uiPriority w:val="43"/>
    <w:rsid w:val="00D03E76"/>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1">
    <w:name w:val="Plain Table 41"/>
    <w:basedOn w:val="TableNormal"/>
    <w:uiPriority w:val="44"/>
    <w:rsid w:val="00D03E76"/>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1">
    <w:name w:val="Plain Table 51"/>
    <w:basedOn w:val="TableNormal"/>
    <w:uiPriority w:val="45"/>
    <w:rsid w:val="00D03E76"/>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D03E76"/>
    <w:pPr>
      <w:spacing w:before="0" w:after="0" w:line="240" w:lineRule="auto"/>
    </w:pPr>
    <w:rPr>
      <w:rFonts w:ascii="Consolas" w:hAnsi="Consolas"/>
      <w:szCs w:val="21"/>
    </w:rPr>
  </w:style>
  <w:style w:type="character" w:customStyle="1" w:styleId="PlainTextChar">
    <w:name w:val="Plain Text Char"/>
    <w:basedOn w:val="DefaultParagraphFont"/>
    <w:link w:val="PlainText"/>
    <w:uiPriority w:val="99"/>
    <w:semiHidden/>
    <w:rsid w:val="00D03E76"/>
    <w:rPr>
      <w:rFonts w:ascii="Consolas" w:hAnsi="Consolas"/>
      <w:spacing w:val="4"/>
      <w:sz w:val="22"/>
      <w:szCs w:val="21"/>
    </w:rPr>
  </w:style>
  <w:style w:type="paragraph" w:styleId="Quote">
    <w:name w:val="Quote"/>
    <w:basedOn w:val="Normal"/>
    <w:next w:val="Normal"/>
    <w:link w:val="QuoteChar"/>
    <w:uiPriority w:val="29"/>
    <w:semiHidden/>
    <w:unhideWhenUsed/>
    <w:qFormat/>
    <w:rsid w:val="00D03E76"/>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D03E76"/>
    <w:rPr>
      <w:i/>
      <w:iCs/>
      <w:color w:val="404040" w:themeColor="text1" w:themeTint="BF"/>
      <w:spacing w:val="4"/>
      <w:sz w:val="22"/>
      <w:szCs w:val="20"/>
    </w:rPr>
  </w:style>
  <w:style w:type="paragraph" w:styleId="Salutation">
    <w:name w:val="Salutation"/>
    <w:basedOn w:val="Normal"/>
    <w:next w:val="Normal"/>
    <w:link w:val="SalutationChar"/>
    <w:uiPriority w:val="1"/>
    <w:semiHidden/>
    <w:unhideWhenUsed/>
    <w:qFormat/>
    <w:rsid w:val="00D03E76"/>
  </w:style>
  <w:style w:type="character" w:customStyle="1" w:styleId="SalutationChar">
    <w:name w:val="Salutation Char"/>
    <w:basedOn w:val="DefaultParagraphFont"/>
    <w:link w:val="Salutation"/>
    <w:uiPriority w:val="1"/>
    <w:semiHidden/>
    <w:rsid w:val="00D03E76"/>
    <w:rPr>
      <w:spacing w:val="4"/>
      <w:sz w:val="22"/>
      <w:szCs w:val="20"/>
    </w:rPr>
  </w:style>
  <w:style w:type="paragraph" w:styleId="Signature">
    <w:name w:val="Signature"/>
    <w:basedOn w:val="Normal"/>
    <w:link w:val="SignatureChar"/>
    <w:uiPriority w:val="1"/>
    <w:semiHidden/>
    <w:unhideWhenUsed/>
    <w:qFormat/>
    <w:rsid w:val="00D03E76"/>
    <w:pPr>
      <w:spacing w:before="0" w:after="0" w:line="240" w:lineRule="auto"/>
      <w:ind w:left="4252"/>
    </w:pPr>
  </w:style>
  <w:style w:type="character" w:customStyle="1" w:styleId="SignatureChar">
    <w:name w:val="Signature Char"/>
    <w:basedOn w:val="DefaultParagraphFont"/>
    <w:link w:val="Signature"/>
    <w:uiPriority w:val="1"/>
    <w:semiHidden/>
    <w:rsid w:val="00D03E76"/>
    <w:rPr>
      <w:spacing w:val="4"/>
      <w:sz w:val="22"/>
      <w:szCs w:val="20"/>
    </w:rPr>
  </w:style>
  <w:style w:type="character" w:customStyle="1" w:styleId="SmartHyperlink1">
    <w:name w:val="Smart Hyperlink1"/>
    <w:basedOn w:val="DefaultParagraphFont"/>
    <w:uiPriority w:val="99"/>
    <w:semiHidden/>
    <w:unhideWhenUsed/>
    <w:rsid w:val="00D03E76"/>
    <w:rPr>
      <w:sz w:val="22"/>
      <w:u w:val="dotted"/>
    </w:rPr>
  </w:style>
  <w:style w:type="character" w:styleId="Strong">
    <w:name w:val="Strong"/>
    <w:basedOn w:val="DefaultParagraphFont"/>
    <w:uiPriority w:val="22"/>
    <w:semiHidden/>
    <w:unhideWhenUsed/>
    <w:qFormat/>
    <w:rsid w:val="00D03E76"/>
    <w:rPr>
      <w:b/>
      <w:bCs/>
      <w:sz w:val="22"/>
    </w:rPr>
  </w:style>
  <w:style w:type="paragraph" w:styleId="Subtitle">
    <w:name w:val="Subtitle"/>
    <w:basedOn w:val="Normal"/>
    <w:next w:val="Normal"/>
    <w:link w:val="SubtitleChar"/>
    <w:uiPriority w:val="11"/>
    <w:semiHidden/>
    <w:unhideWhenUsed/>
    <w:qFormat/>
    <w:rsid w:val="00D03E76"/>
    <w:pPr>
      <w:numPr>
        <w:ilvl w:val="1"/>
      </w:numPr>
      <w:spacing w:after="160"/>
    </w:pPr>
    <w:rPr>
      <w:color w:val="5A5A5A" w:themeColor="text1" w:themeTint="A5"/>
      <w:spacing w:val="15"/>
      <w:szCs w:val="22"/>
    </w:rPr>
  </w:style>
  <w:style w:type="character" w:customStyle="1" w:styleId="SubtitleChar">
    <w:name w:val="Subtitle Char"/>
    <w:basedOn w:val="DefaultParagraphFont"/>
    <w:link w:val="Subtitle"/>
    <w:uiPriority w:val="11"/>
    <w:semiHidden/>
    <w:rsid w:val="00D03E76"/>
    <w:rPr>
      <w:color w:val="5A5A5A" w:themeColor="text1" w:themeTint="A5"/>
      <w:spacing w:val="15"/>
      <w:sz w:val="22"/>
    </w:rPr>
  </w:style>
  <w:style w:type="character" w:styleId="SubtleEmphasis">
    <w:name w:val="Subtle Emphasis"/>
    <w:basedOn w:val="DefaultParagraphFont"/>
    <w:uiPriority w:val="19"/>
    <w:semiHidden/>
    <w:unhideWhenUsed/>
    <w:qFormat/>
    <w:rsid w:val="00D03E76"/>
    <w:rPr>
      <w:i/>
      <w:iCs/>
      <w:color w:val="404040" w:themeColor="text1" w:themeTint="BF"/>
      <w:sz w:val="22"/>
    </w:rPr>
  </w:style>
  <w:style w:type="character" w:styleId="SubtleReference">
    <w:name w:val="Subtle Reference"/>
    <w:basedOn w:val="DefaultParagraphFont"/>
    <w:uiPriority w:val="31"/>
    <w:semiHidden/>
    <w:unhideWhenUsed/>
    <w:qFormat/>
    <w:rsid w:val="00D03E76"/>
    <w:rPr>
      <w:smallCaps/>
      <w:color w:val="5A5A5A" w:themeColor="text1" w:themeTint="A5"/>
      <w:sz w:val="22"/>
    </w:rPr>
  </w:style>
  <w:style w:type="table" w:styleId="Table3Deffects1">
    <w:name w:val="Table 3D effects 1"/>
    <w:basedOn w:val="TableNormal"/>
    <w:uiPriority w:val="99"/>
    <w:semiHidden/>
    <w:unhideWhenUsed/>
    <w:rsid w:val="00D03E76"/>
    <w:pPr>
      <w:spacing w:before="12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D03E76"/>
    <w:pPr>
      <w:spacing w:before="12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D03E76"/>
    <w:pPr>
      <w:spacing w:before="12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D03E76"/>
    <w:pPr>
      <w:spacing w:before="12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D03E76"/>
    <w:pPr>
      <w:spacing w:before="12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D03E76"/>
    <w:pPr>
      <w:spacing w:before="12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D03E76"/>
    <w:pPr>
      <w:spacing w:before="12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D03E76"/>
    <w:pPr>
      <w:spacing w:before="12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D03E76"/>
    <w:pPr>
      <w:spacing w:before="12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D03E76"/>
    <w:pPr>
      <w:spacing w:before="12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D03E76"/>
    <w:pPr>
      <w:spacing w:before="12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D03E76"/>
    <w:pPr>
      <w:spacing w:before="12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D03E76"/>
    <w:pPr>
      <w:spacing w:before="12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D03E76"/>
    <w:pPr>
      <w:spacing w:before="12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D03E76"/>
    <w:pPr>
      <w:spacing w:before="12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D03E76"/>
    <w:pPr>
      <w:spacing w:before="12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D03E76"/>
    <w:pPr>
      <w:spacing w:before="12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D03E76"/>
    <w:pPr>
      <w:spacing w:before="12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D03E76"/>
    <w:pPr>
      <w:spacing w:before="12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D03E76"/>
    <w:pPr>
      <w:spacing w:before="12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D03E76"/>
    <w:pPr>
      <w:spacing w:before="12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D03E76"/>
    <w:pPr>
      <w:spacing w:before="12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D03E76"/>
    <w:pPr>
      <w:spacing w:before="12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D03E76"/>
    <w:pPr>
      <w:spacing w:before="12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D03E76"/>
    <w:pPr>
      <w:spacing w:before="12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Light1">
    <w:name w:val="Table Grid Light1"/>
    <w:basedOn w:val="TableNormal"/>
    <w:uiPriority w:val="40"/>
    <w:rsid w:val="00D03E7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D03E76"/>
    <w:pPr>
      <w:spacing w:before="12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D03E76"/>
    <w:pPr>
      <w:spacing w:before="12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D03E76"/>
    <w:pPr>
      <w:spacing w:before="12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D03E76"/>
    <w:pPr>
      <w:spacing w:before="12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D03E76"/>
    <w:pPr>
      <w:spacing w:before="12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D03E76"/>
    <w:pPr>
      <w:spacing w:before="12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D03E76"/>
    <w:pPr>
      <w:spacing w:before="12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D03E76"/>
    <w:pPr>
      <w:spacing w:before="12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D03E76"/>
    <w:pPr>
      <w:spacing w:after="0"/>
      <w:ind w:left="220" w:hanging="220"/>
    </w:pPr>
  </w:style>
  <w:style w:type="paragraph" w:styleId="TableofFigures">
    <w:name w:val="table of figures"/>
    <w:basedOn w:val="Normal"/>
    <w:next w:val="Normal"/>
    <w:uiPriority w:val="99"/>
    <w:semiHidden/>
    <w:unhideWhenUsed/>
    <w:rsid w:val="00D03E76"/>
    <w:pPr>
      <w:spacing w:after="0"/>
    </w:pPr>
  </w:style>
  <w:style w:type="table" w:styleId="TableProfessional">
    <w:name w:val="Table Professional"/>
    <w:basedOn w:val="TableNormal"/>
    <w:uiPriority w:val="99"/>
    <w:semiHidden/>
    <w:unhideWhenUsed/>
    <w:rsid w:val="00D03E76"/>
    <w:pPr>
      <w:spacing w:before="12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D03E76"/>
    <w:pPr>
      <w:spacing w:before="12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D03E76"/>
    <w:pPr>
      <w:spacing w:before="12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D03E76"/>
    <w:pPr>
      <w:spacing w:before="12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D03E76"/>
    <w:pPr>
      <w:spacing w:before="12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D03E76"/>
    <w:pPr>
      <w:spacing w:before="12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D03E76"/>
    <w:pPr>
      <w:spacing w:before="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D03E76"/>
    <w:pPr>
      <w:spacing w:before="12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D03E76"/>
    <w:pPr>
      <w:spacing w:before="12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D03E76"/>
    <w:pPr>
      <w:spacing w:before="12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unhideWhenUsed/>
    <w:qFormat/>
    <w:rsid w:val="00D03E76"/>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3E76"/>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D03E76"/>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D03E76"/>
    <w:pPr>
      <w:spacing w:after="100"/>
    </w:pPr>
  </w:style>
  <w:style w:type="paragraph" w:styleId="TOC2">
    <w:name w:val="toc 2"/>
    <w:basedOn w:val="Normal"/>
    <w:next w:val="Normal"/>
    <w:autoRedefine/>
    <w:uiPriority w:val="39"/>
    <w:semiHidden/>
    <w:unhideWhenUsed/>
    <w:rsid w:val="00D03E76"/>
    <w:pPr>
      <w:spacing w:after="100"/>
      <w:ind w:left="220"/>
    </w:pPr>
  </w:style>
  <w:style w:type="paragraph" w:styleId="TOC3">
    <w:name w:val="toc 3"/>
    <w:basedOn w:val="Normal"/>
    <w:next w:val="Normal"/>
    <w:autoRedefine/>
    <w:uiPriority w:val="39"/>
    <w:semiHidden/>
    <w:unhideWhenUsed/>
    <w:rsid w:val="00D03E76"/>
    <w:pPr>
      <w:spacing w:after="100"/>
      <w:ind w:left="440"/>
    </w:pPr>
  </w:style>
  <w:style w:type="paragraph" w:styleId="TOC4">
    <w:name w:val="toc 4"/>
    <w:basedOn w:val="Normal"/>
    <w:next w:val="Normal"/>
    <w:autoRedefine/>
    <w:uiPriority w:val="39"/>
    <w:semiHidden/>
    <w:unhideWhenUsed/>
    <w:rsid w:val="00D03E76"/>
    <w:pPr>
      <w:spacing w:after="100"/>
      <w:ind w:left="660"/>
    </w:pPr>
  </w:style>
  <w:style w:type="paragraph" w:styleId="TOC5">
    <w:name w:val="toc 5"/>
    <w:basedOn w:val="Normal"/>
    <w:next w:val="Normal"/>
    <w:autoRedefine/>
    <w:uiPriority w:val="39"/>
    <w:semiHidden/>
    <w:unhideWhenUsed/>
    <w:rsid w:val="00D03E76"/>
    <w:pPr>
      <w:spacing w:after="100"/>
      <w:ind w:left="880"/>
    </w:pPr>
  </w:style>
  <w:style w:type="paragraph" w:styleId="TOC6">
    <w:name w:val="toc 6"/>
    <w:basedOn w:val="Normal"/>
    <w:next w:val="Normal"/>
    <w:autoRedefine/>
    <w:uiPriority w:val="39"/>
    <w:semiHidden/>
    <w:unhideWhenUsed/>
    <w:rsid w:val="00D03E76"/>
    <w:pPr>
      <w:spacing w:after="100"/>
      <w:ind w:left="1100"/>
    </w:pPr>
  </w:style>
  <w:style w:type="paragraph" w:styleId="TOC7">
    <w:name w:val="toc 7"/>
    <w:basedOn w:val="Normal"/>
    <w:next w:val="Normal"/>
    <w:autoRedefine/>
    <w:uiPriority w:val="39"/>
    <w:semiHidden/>
    <w:unhideWhenUsed/>
    <w:rsid w:val="00D03E76"/>
    <w:pPr>
      <w:spacing w:after="100"/>
      <w:ind w:left="1320"/>
    </w:pPr>
  </w:style>
  <w:style w:type="paragraph" w:styleId="TOC8">
    <w:name w:val="toc 8"/>
    <w:basedOn w:val="Normal"/>
    <w:next w:val="Normal"/>
    <w:autoRedefine/>
    <w:uiPriority w:val="39"/>
    <w:semiHidden/>
    <w:unhideWhenUsed/>
    <w:rsid w:val="00D03E76"/>
    <w:pPr>
      <w:spacing w:after="100"/>
      <w:ind w:left="1540"/>
    </w:pPr>
  </w:style>
  <w:style w:type="paragraph" w:styleId="TOC9">
    <w:name w:val="toc 9"/>
    <w:basedOn w:val="Normal"/>
    <w:next w:val="Normal"/>
    <w:autoRedefine/>
    <w:uiPriority w:val="39"/>
    <w:semiHidden/>
    <w:unhideWhenUsed/>
    <w:rsid w:val="00D03E76"/>
    <w:pPr>
      <w:spacing w:after="100"/>
      <w:ind w:left="1760"/>
    </w:pPr>
  </w:style>
  <w:style w:type="paragraph" w:styleId="TOCHeading">
    <w:name w:val="TOC Heading"/>
    <w:basedOn w:val="Heading1"/>
    <w:next w:val="Normal"/>
    <w:uiPriority w:val="39"/>
    <w:semiHidden/>
    <w:unhideWhenUsed/>
    <w:qFormat/>
    <w:rsid w:val="00D03E76"/>
    <w:pPr>
      <w:outlineLvl w:val="9"/>
    </w:pPr>
  </w:style>
  <w:style w:type="character" w:customStyle="1" w:styleId="UnresolvedMention1">
    <w:name w:val="Unresolved Mention1"/>
    <w:basedOn w:val="DefaultParagraphFont"/>
    <w:uiPriority w:val="99"/>
    <w:semiHidden/>
    <w:unhideWhenUsed/>
    <w:rsid w:val="00FC288B"/>
    <w:rPr>
      <w:color w:val="595959" w:themeColor="text1" w:themeTint="A6"/>
      <w:sz w:val="22"/>
      <w:shd w:val="clear" w:color="auto" w:fill="E6E6E6"/>
    </w:rPr>
  </w:style>
  <w:style w:type="character" w:styleId="UnresolvedMention">
    <w:name w:val="Unresolved Mention"/>
    <w:basedOn w:val="DefaultParagraphFont"/>
    <w:uiPriority w:val="99"/>
    <w:semiHidden/>
    <w:unhideWhenUsed/>
    <w:rsid w:val="00361640"/>
    <w:rPr>
      <w:color w:val="605E5C"/>
      <w:shd w:val="clear" w:color="auto" w:fill="E1DFDD"/>
    </w:rPr>
  </w:style>
  <w:style w:type="paragraph" w:customStyle="1" w:styleId="CityLine">
    <w:name w:val="City Line"/>
    <w:basedOn w:val="Normal"/>
    <w:qFormat/>
    <w:rsid w:val="004C4DA9"/>
    <w:pPr>
      <w:pBdr>
        <w:top w:val="single" w:sz="4" w:space="1" w:color="auto"/>
      </w:pBdr>
      <w:tabs>
        <w:tab w:val="left" w:pos="0"/>
        <w:tab w:val="center" w:pos="4680"/>
        <w:tab w:val="right" w:pos="9360"/>
      </w:tabs>
      <w:spacing w:before="40" w:after="40" w:line="240" w:lineRule="auto"/>
      <w:jc w:val="center"/>
    </w:pPr>
    <w:rPr>
      <w:rFonts w:cs="Arial"/>
      <w:color w:val="595959" w:themeColor="text1" w:themeTint="A6"/>
      <w:sz w:val="20"/>
    </w:rPr>
  </w:style>
  <w:style w:type="paragraph" w:customStyle="1" w:styleId="Disclaimer">
    <w:name w:val="Disclaimer"/>
    <w:basedOn w:val="Normal"/>
    <w:qFormat/>
    <w:rsid w:val="00D74600"/>
    <w:pPr>
      <w:pBdr>
        <w:top w:val="single" w:sz="4" w:space="1" w:color="auto"/>
      </w:pBdr>
      <w:spacing w:before="0" w:after="120" w:line="240" w:lineRule="auto"/>
      <w:jc w:val="center"/>
    </w:pPr>
    <w:rPr>
      <w:rFonts w:cs="Arial"/>
      <w:color w:val="000000"/>
      <w:sz w:val="16"/>
      <w:szCs w:val="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8365941">
      <w:bodyDiv w:val="1"/>
      <w:marLeft w:val="0"/>
      <w:marRight w:val="0"/>
      <w:marTop w:val="0"/>
      <w:marBottom w:val="0"/>
      <w:divBdr>
        <w:top w:val="none" w:sz="0" w:space="0" w:color="auto"/>
        <w:left w:val="none" w:sz="0" w:space="0" w:color="auto"/>
        <w:bottom w:val="none" w:sz="0" w:space="0" w:color="auto"/>
        <w:right w:val="none" w:sz="0" w:space="0" w:color="auto"/>
      </w:divBdr>
      <w:divsChild>
        <w:div w:id="170530858">
          <w:marLeft w:val="0"/>
          <w:marRight w:val="0"/>
          <w:marTop w:val="0"/>
          <w:marBottom w:val="0"/>
          <w:divBdr>
            <w:top w:val="none" w:sz="0" w:space="0" w:color="auto"/>
            <w:left w:val="none" w:sz="0" w:space="0" w:color="auto"/>
            <w:bottom w:val="none" w:sz="0" w:space="0" w:color="auto"/>
            <w:right w:val="none" w:sz="0" w:space="0" w:color="auto"/>
          </w:divBdr>
          <w:divsChild>
            <w:div w:id="688458479">
              <w:marLeft w:val="0"/>
              <w:marRight w:val="0"/>
              <w:marTop w:val="0"/>
              <w:marBottom w:val="0"/>
              <w:divBdr>
                <w:top w:val="none" w:sz="0" w:space="0" w:color="auto"/>
                <w:left w:val="none" w:sz="0" w:space="0" w:color="auto"/>
                <w:bottom w:val="none" w:sz="0" w:space="0" w:color="auto"/>
                <w:right w:val="none" w:sz="0" w:space="0" w:color="auto"/>
              </w:divBdr>
              <w:divsChild>
                <w:div w:id="1136682486">
                  <w:marLeft w:val="3"/>
                  <w:marRight w:val="3"/>
                  <w:marTop w:val="150"/>
                  <w:marBottom w:val="15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EAda\Documents\Custom%20Office%20Templates\GreyGrp%20Letterhead%20Master%20v0125JAN19.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C078B6144FA14D4DBB4D94202F68A20E"/>
        <w:category>
          <w:name w:val="General"/>
          <w:gallery w:val="placeholder"/>
        </w:category>
        <w:types>
          <w:type w:val="bbPlcHdr"/>
        </w:types>
        <w:behaviors>
          <w:behavior w:val="content"/>
        </w:behaviors>
        <w:guid w:val="{241927ED-D91B-4313-9F83-F77814534702}"/>
      </w:docPartPr>
      <w:docPartBody>
        <w:p w:rsidR="00010AEE" w:rsidRDefault="004A6681" w:rsidP="004A6681">
          <w:pPr>
            <w:pStyle w:val="C078B6144FA14D4DBB4D94202F68A20E"/>
          </w:pPr>
          <w:r w:rsidRPr="00CD04E3">
            <w:rPr>
              <w:rStyle w:val="PlaceholderText"/>
            </w:rPr>
            <w:t>[Manager]</w:t>
          </w:r>
        </w:p>
      </w:docPartBody>
    </w:docPart>
    <w:docPart>
      <w:docPartPr>
        <w:name w:val="473DE15F942342D1B82FEF3CF54F2F5F"/>
        <w:category>
          <w:name w:val="General"/>
          <w:gallery w:val="placeholder"/>
        </w:category>
        <w:types>
          <w:type w:val="bbPlcHdr"/>
        </w:types>
        <w:behaviors>
          <w:behavior w:val="content"/>
        </w:behaviors>
        <w:guid w:val="{C37BF9FD-61B2-4A92-BF6C-0D649BD492EB}"/>
      </w:docPartPr>
      <w:docPartBody>
        <w:p w:rsidR="00010AEE" w:rsidRDefault="004A6681" w:rsidP="004A6681">
          <w:pPr>
            <w:pStyle w:val="473DE15F942342D1B82FEF3CF54F2F5F"/>
          </w:pPr>
          <w:r w:rsidRPr="00CD04E3">
            <w:rPr>
              <w:rStyle w:val="PlaceholderText"/>
            </w:rPr>
            <w:t>[Company]</w:t>
          </w:r>
        </w:p>
      </w:docPartBody>
    </w:docPart>
    <w:docPart>
      <w:docPartPr>
        <w:name w:val="6FCA014E2CD642E3BB108D1647468597"/>
        <w:category>
          <w:name w:val="General"/>
          <w:gallery w:val="placeholder"/>
        </w:category>
        <w:types>
          <w:type w:val="bbPlcHdr"/>
        </w:types>
        <w:behaviors>
          <w:behavior w:val="content"/>
        </w:behaviors>
        <w:guid w:val="{FD6EFC61-300E-4212-8FB7-06514FC3D22E}"/>
      </w:docPartPr>
      <w:docPartBody>
        <w:p w:rsidR="00010AEE" w:rsidRDefault="004A6681" w:rsidP="004A6681">
          <w:pPr>
            <w:pStyle w:val="6FCA014E2CD642E3BB108D1647468597"/>
          </w:pPr>
          <w:r w:rsidRPr="00CD04E3">
            <w:rPr>
              <w:rStyle w:val="PlaceholderText"/>
            </w:rPr>
            <w:t>[Company Address]</w:t>
          </w:r>
        </w:p>
      </w:docPartBody>
    </w:docPart>
    <w:docPart>
      <w:docPartPr>
        <w:name w:val="44CBC297310146B0A9CFF36B08FF2760"/>
        <w:category>
          <w:name w:val="General"/>
          <w:gallery w:val="placeholder"/>
        </w:category>
        <w:types>
          <w:type w:val="bbPlcHdr"/>
        </w:types>
        <w:behaviors>
          <w:behavior w:val="content"/>
        </w:behaviors>
        <w:guid w:val="{873084BA-9300-4924-A62F-793006A6A453}"/>
      </w:docPartPr>
      <w:docPartBody>
        <w:p w:rsidR="00010AEE" w:rsidRDefault="004A6681" w:rsidP="004A6681">
          <w:pPr>
            <w:pStyle w:val="44CBC297310146B0A9CFF36B08FF2760"/>
          </w:pPr>
          <w:r w:rsidRPr="00CD04E3">
            <w:rPr>
              <w:rStyle w:val="PlaceholderText"/>
            </w:rPr>
            <w:t>[Company]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681"/>
    <w:rsid w:val="00010AEE"/>
    <w:rsid w:val="001F5B99"/>
    <w:rsid w:val="004A6681"/>
    <w:rsid w:val="00C238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A6681"/>
    <w:rPr>
      <w:color w:val="404040" w:themeColor="text1" w:themeTint="BF"/>
      <w:sz w:val="22"/>
    </w:rPr>
  </w:style>
  <w:style w:type="paragraph" w:customStyle="1" w:styleId="C078B6144FA14D4DBB4D94202F68A20E">
    <w:name w:val="C078B6144FA14D4DBB4D94202F68A20E"/>
    <w:rsid w:val="004A6681"/>
  </w:style>
  <w:style w:type="paragraph" w:customStyle="1" w:styleId="473DE15F942342D1B82FEF3CF54F2F5F">
    <w:name w:val="473DE15F942342D1B82FEF3CF54F2F5F"/>
    <w:rsid w:val="004A6681"/>
  </w:style>
  <w:style w:type="paragraph" w:customStyle="1" w:styleId="6FCA014E2CD642E3BB108D1647468597">
    <w:name w:val="6FCA014E2CD642E3BB108D1647468597"/>
    <w:rsid w:val="004A6681"/>
  </w:style>
  <w:style w:type="paragraph" w:customStyle="1" w:styleId="44CBC297310146B0A9CFF36B08FF2760">
    <w:name w:val="44CBC297310146B0A9CFF36B08FF2760"/>
    <w:rsid w:val="004A668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14500 168th Ave
Grand Haven, MI 49417</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368F696-E7C0-4AF4-AC72-95C9526190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GreyGrp Letterhead Master v0125JAN19</Template>
  <TotalTime>5</TotalTime>
  <Pages>6</Pages>
  <Words>1465</Words>
  <Characters>8367</Characters>
  <Application>Microsoft Office Word</Application>
  <DocSecurity>0</DocSecurity>
  <Lines>185</Lines>
  <Paragraphs>129</Paragraphs>
  <ScaleCrop>false</ScaleCrop>
  <HeadingPairs>
    <vt:vector size="2" baseType="variant">
      <vt:variant>
        <vt:lpstr>Title</vt:lpstr>
      </vt:variant>
      <vt:variant>
        <vt:i4>1</vt:i4>
      </vt:variant>
    </vt:vector>
  </HeadingPairs>
  <TitlesOfParts>
    <vt:vector size="1" baseType="lpstr">
      <vt:lpstr/>
    </vt:vector>
  </TitlesOfParts>
  <Manager>Rob Payne, General Manager</Manager>
  <Company>RAMI</Company>
  <LinksUpToDate>false</LinksUpToDate>
  <CharactersWithSpaces>9703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lee.carlson@aviaglobalgroup.com</dc:creator>
  <cp:keywords>14 January 2019</cp:keywords>
  <cp:lastModifiedBy>Lee Carlson</cp:lastModifiedBy>
  <cp:revision>4</cp:revision>
  <cp:lastPrinted>2019-04-02T15:18:00Z</cp:lastPrinted>
  <dcterms:created xsi:type="dcterms:W3CDTF">2020-08-04T17:38:00Z</dcterms:created>
  <dcterms:modified xsi:type="dcterms:W3CDTF">2020-08-04T17:39:00Z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y fmtid="{D5CDD505-2E9C-101B-9397-08002B2CF9AE}" pid="3" name="InternalTags">
    <vt:lpwstr/>
  </property>
  <property fmtid="{D5CDD505-2E9C-101B-9397-08002B2CF9AE}" pid="4" name="FeatureTags">
    <vt:lpwstr/>
  </property>
  <property fmtid="{D5CDD505-2E9C-101B-9397-08002B2CF9AE}" pid="5" name="LocalizationTags">
    <vt:lpwstr/>
  </property>
  <property fmtid="{D5CDD505-2E9C-101B-9397-08002B2CF9AE}" pid="6" name="ScenarioTags">
    <vt:lpwstr/>
  </property>
  <property fmtid="{D5CDD505-2E9C-101B-9397-08002B2CF9AE}" pid="7" name="CampaignTags">
    <vt:lpwstr/>
  </property>
</Properties>
</file>