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5A0CA27A" w:rsidR="00360186" w:rsidRDefault="00360186" w:rsidP="00360186">
      <w:r w:rsidRPr="00995899">
        <w:t xml:space="preserve">This Agreement ("Agreement") is made and entered into effective as of </w:t>
      </w:r>
      <w:r w:rsidR="00FB1B9C">
        <w:t>12</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D38BCC2" w:rsidR="00753FE6" w:rsidRDefault="00C572F8" w:rsidP="00753FE6">
      <w:pPr>
        <w:pStyle w:val="Heading1"/>
      </w:pPr>
      <w:r>
        <w:t>PROJECT</w:t>
      </w:r>
    </w:p>
    <w:p w14:paraId="04AE4A87" w14:textId="78970215" w:rsidR="00C572F8" w:rsidRPr="00C572F8" w:rsidRDefault="00C572F8" w:rsidP="00C572F8">
      <w:pPr>
        <w:pStyle w:val="Heading2"/>
      </w:pPr>
      <w:r>
        <w:t>Overview</w:t>
      </w:r>
    </w:p>
    <w:p w14:paraId="3F1788E5" w14:textId="14C8F1FE" w:rsidR="00C572F8" w:rsidRDefault="00570664" w:rsidP="00753FE6">
      <w:r>
        <w:t xml:space="preserve">AviaGlobal Group </w:t>
      </w:r>
      <w:r w:rsidR="00E12265">
        <w:t xml:space="preserve">LLC </w:t>
      </w:r>
      <w:r w:rsidR="00D31A4C">
        <w:t>will</w:t>
      </w:r>
      <w:r>
        <w:t xml:space="preserve">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 increasing exposure to</w:t>
      </w:r>
      <w:r w:rsidR="001777B2">
        <w:t xml:space="preserve"> </w:t>
      </w:r>
      <w:r w:rsidR="006315DC">
        <w:t>European</w:t>
      </w:r>
      <w:r w:rsidR="00D856AE">
        <w:t>-based customers of interest.</w:t>
      </w:r>
      <w:r w:rsidR="00C572F8">
        <w:t xml:space="preserve">  As Phase One of a possible multi-phased program, AviaGlobal Group will create a business analysis of RAMI products and markets applicable to European customers, perform preliminary discrete preliminary investigations to test the analysis hypothesis and create and present a Capture Plan to focus business development for RAMI products in Europe.  Additionally, AviaGlobal Group will provide assistance, sales support and client development support for RAMI near-term opportunities with Thales Military.</w:t>
      </w:r>
    </w:p>
    <w:p w14:paraId="7BF85611" w14:textId="6965E305" w:rsidR="008E26BF" w:rsidRDefault="008E26BF" w:rsidP="00753FE6">
      <w:r>
        <w:t>AviaGlobal Group expects to work throughout this project in close coordination with RAMI.  At a minimum, bi-weekly reports will be provided to supplement the formal Deliverables detailed herein.</w:t>
      </w:r>
    </w:p>
    <w:p w14:paraId="01F2E83C" w14:textId="6E976092" w:rsidR="00C572F8" w:rsidRDefault="00C572F8" w:rsidP="00753FE6">
      <w:r>
        <w:t xml:space="preserve">A summary of the envisioned phases </w:t>
      </w:r>
      <w:r w:rsidR="008E26BF">
        <w:t>is</w:t>
      </w:r>
      <w:r>
        <w:t xml:space="preserve"> presented here; however, this document and agreement focus is on Phase One.</w:t>
      </w:r>
    </w:p>
    <w:p w14:paraId="6D952D57" w14:textId="77777777" w:rsidR="00CA7341" w:rsidRDefault="00CA7341" w:rsidP="008E26BF">
      <w:pPr>
        <w:pStyle w:val="Heading2"/>
        <w:ind w:left="720"/>
      </w:pPr>
      <w:r>
        <w:lastRenderedPageBreak/>
        <w:t>Phases of activity:</w:t>
      </w:r>
    </w:p>
    <w:p w14:paraId="65B802F0" w14:textId="55952ADC" w:rsidR="00CA7341" w:rsidRDefault="00CA7341" w:rsidP="008E26BF">
      <w:pPr>
        <w:pStyle w:val="Heading3"/>
        <w:ind w:left="720"/>
      </w:pPr>
      <w:r>
        <w:t>Phase One</w:t>
      </w:r>
      <w:r w:rsidR="00FB1B9C">
        <w:t xml:space="preserve"> – Capture Plan Development and Presentation</w:t>
      </w:r>
      <w:r>
        <w:t>:</w:t>
      </w:r>
    </w:p>
    <w:p w14:paraId="354F796B" w14:textId="5588A6CA" w:rsidR="00FB1B9C" w:rsidRDefault="00FB1B9C" w:rsidP="008E26BF">
      <w:pPr>
        <w:pStyle w:val="Heading4"/>
        <w:ind w:left="720"/>
      </w:pPr>
      <w:r>
        <w:t>Objectives:</w:t>
      </w:r>
    </w:p>
    <w:p w14:paraId="76736DF8" w14:textId="38789E23" w:rsidR="00FB1B9C" w:rsidRPr="00FB1B9C" w:rsidRDefault="00FB1B9C" w:rsidP="008E26BF">
      <w:pPr>
        <w:ind w:left="720"/>
      </w:pPr>
      <w:r>
        <w:t>Develop and approve a Capture Plan for introducing RAMI product into the European marketplace with aircraft and avionics OEMs.</w:t>
      </w:r>
    </w:p>
    <w:p w14:paraId="5F787E3C" w14:textId="77777777" w:rsidR="00C572F8" w:rsidRDefault="00C572F8" w:rsidP="008E26BF">
      <w:pPr>
        <w:pStyle w:val="Heading3"/>
        <w:ind w:left="720"/>
      </w:pPr>
      <w:r>
        <w:t>Phase Two – Capture Plan Execution:</w:t>
      </w:r>
    </w:p>
    <w:p w14:paraId="2C8FA80D" w14:textId="77777777" w:rsidR="00C572F8" w:rsidRDefault="00C572F8" w:rsidP="008E26BF">
      <w:pPr>
        <w:pStyle w:val="Heading4"/>
        <w:ind w:left="720"/>
      </w:pPr>
      <w:r>
        <w:t>Objectives:</w:t>
      </w:r>
    </w:p>
    <w:p w14:paraId="1E2ED5EA" w14:textId="77777777" w:rsidR="00C572F8" w:rsidRPr="00FB1B9C" w:rsidRDefault="00C572F8" w:rsidP="008E26BF">
      <w:pPr>
        <w:ind w:left="720"/>
      </w:pPr>
      <w:r>
        <w:t>Execute Capture Plan for introducing RAMI product into the European marketplace with aircraft and avionics OEMs.</w:t>
      </w:r>
    </w:p>
    <w:p w14:paraId="31358610" w14:textId="77777777" w:rsidR="00C572F8" w:rsidRDefault="00C572F8" w:rsidP="008E26BF">
      <w:pPr>
        <w:pStyle w:val="Heading3"/>
        <w:ind w:left="720"/>
      </w:pPr>
      <w:r>
        <w:t>Phase Three – RAMI Representation:</w:t>
      </w:r>
    </w:p>
    <w:p w14:paraId="446AC4F0" w14:textId="77777777" w:rsidR="00C572F8" w:rsidRDefault="00C572F8" w:rsidP="008E26BF">
      <w:pPr>
        <w:pStyle w:val="Heading4"/>
        <w:ind w:left="720"/>
      </w:pPr>
      <w:r>
        <w:t>Objectives:</w:t>
      </w:r>
    </w:p>
    <w:p w14:paraId="6D64ECE6" w14:textId="2419DA8A" w:rsidR="00C572F8" w:rsidRDefault="00C572F8" w:rsidP="008E26BF">
      <w:pPr>
        <w:ind w:left="720"/>
      </w:pPr>
      <w:r>
        <w:t>AviaGlobal Group will continue to follow-up on behalf of RAMI to continue to foster client relationships, probe clients for upcoming new development activities, make periodic visits and fulfill the tasks outlines in a mutually agreed-to Statement of Work.</w:t>
      </w:r>
    </w:p>
    <w:p w14:paraId="2657F194" w14:textId="60B2EE92" w:rsidR="00C572F8" w:rsidRDefault="00C572F8" w:rsidP="00C7063D">
      <w:pPr>
        <w:pStyle w:val="Heading2"/>
      </w:pPr>
      <w:bookmarkStart w:id="1" w:name="_GoBack"/>
      <w:bookmarkEnd w:id="1"/>
      <w:r>
        <w:t>Phase One</w:t>
      </w:r>
    </w:p>
    <w:p w14:paraId="4FB500E6" w14:textId="783AB8A0" w:rsidR="00C7063D" w:rsidRDefault="00C7063D" w:rsidP="00C7063D">
      <w:pPr>
        <w:pStyle w:val="Heading3"/>
      </w:pPr>
      <w:r>
        <w:t>Step One – Business Analysis:</w:t>
      </w:r>
    </w:p>
    <w:p w14:paraId="6A8ACC5A" w14:textId="2C7B9E7A" w:rsidR="00C7063D" w:rsidRDefault="00C7063D" w:rsidP="00C7063D">
      <w:pPr>
        <w:pStyle w:val="Heading4"/>
      </w:pPr>
      <w:r>
        <w:t>Objective:</w:t>
      </w:r>
    </w:p>
    <w:p w14:paraId="45AA0CFA" w14:textId="080A08F0" w:rsidR="00C7063D" w:rsidRDefault="00C7063D" w:rsidP="00C7063D">
      <w:r>
        <w:t>AviaGlobal Group will create a business analysis of RAMI products and markets applicable to European customers.</w:t>
      </w:r>
    </w:p>
    <w:p w14:paraId="040584E1" w14:textId="187393ED" w:rsidR="00C7063D" w:rsidRDefault="00C7063D" w:rsidP="00C7063D">
      <w:pPr>
        <w:pStyle w:val="Heading4"/>
      </w:pPr>
      <w:r>
        <w:t>Details:</w:t>
      </w:r>
    </w:p>
    <w:p w14:paraId="5A241BE5" w14:textId="35194564" w:rsidR="00C7063D" w:rsidRDefault="00C7063D" w:rsidP="00C7063D">
      <w:r>
        <w:t>Subsequent to receiving product training from RAMI, AviaGlobal Group will develop a Business Analysis that will include:</w:t>
      </w:r>
    </w:p>
    <w:p w14:paraId="364F178E" w14:textId="77777777" w:rsidR="00C7063D" w:rsidRDefault="00C7063D" w:rsidP="00C7063D">
      <w:pPr>
        <w:pStyle w:val="ListParagraph"/>
        <w:numPr>
          <w:ilvl w:val="0"/>
          <w:numId w:val="22"/>
        </w:numPr>
      </w:pPr>
      <w:r>
        <w:t>Product line assessment – Best fit for RAMI products with prioritized target customer</w:t>
      </w:r>
    </w:p>
    <w:p w14:paraId="134763A0" w14:textId="77777777" w:rsidR="00C7063D" w:rsidRDefault="00C7063D" w:rsidP="00C7063D">
      <w:pPr>
        <w:pStyle w:val="ListParagraph"/>
        <w:numPr>
          <w:ilvl w:val="0"/>
          <w:numId w:val="22"/>
        </w:numPr>
      </w:pPr>
      <w:r>
        <w:t>Competitive assessment – Who and what are the barriers to entry and methods to mitigate</w:t>
      </w:r>
    </w:p>
    <w:p w14:paraId="34C5BE14" w14:textId="365EFD8C" w:rsidR="00C7063D" w:rsidRDefault="00C7063D" w:rsidP="00C7063D">
      <w:pPr>
        <w:pStyle w:val="ListParagraph"/>
        <w:numPr>
          <w:ilvl w:val="0"/>
          <w:numId w:val="22"/>
        </w:numPr>
      </w:pPr>
      <w:r>
        <w:t>Key opportunities and priorities – Prioritized list of companies to target</w:t>
      </w:r>
      <w:r w:rsidR="00677E67">
        <w:t>:</w:t>
      </w:r>
    </w:p>
    <w:p w14:paraId="3EF485F7" w14:textId="77777777" w:rsidR="00677E67" w:rsidRDefault="00677E67" w:rsidP="00677E67">
      <w:pPr>
        <w:pStyle w:val="ListParagraph"/>
        <w:numPr>
          <w:ilvl w:val="1"/>
          <w:numId w:val="22"/>
        </w:numPr>
      </w:pPr>
      <w:r>
        <w:t>Airbus</w:t>
      </w:r>
    </w:p>
    <w:p w14:paraId="45C426B4" w14:textId="77777777" w:rsidR="00677E67" w:rsidRDefault="00677E67" w:rsidP="00677E67">
      <w:pPr>
        <w:pStyle w:val="ListParagraph"/>
        <w:numPr>
          <w:ilvl w:val="1"/>
          <w:numId w:val="22"/>
        </w:numPr>
      </w:pPr>
      <w:r>
        <w:t>Airbus Helicopters</w:t>
      </w:r>
    </w:p>
    <w:p w14:paraId="110D964B" w14:textId="77777777" w:rsidR="00677E67" w:rsidRDefault="00677E67" w:rsidP="00677E67">
      <w:pPr>
        <w:pStyle w:val="ListParagraph"/>
        <w:numPr>
          <w:ilvl w:val="1"/>
          <w:numId w:val="22"/>
        </w:numPr>
      </w:pPr>
      <w:r>
        <w:t>Thales, civil and military operations</w:t>
      </w:r>
    </w:p>
    <w:p w14:paraId="514B78FC" w14:textId="77777777" w:rsidR="00677E67" w:rsidRDefault="00677E67" w:rsidP="00677E67">
      <w:pPr>
        <w:pStyle w:val="ListParagraph"/>
        <w:numPr>
          <w:ilvl w:val="1"/>
          <w:numId w:val="22"/>
        </w:numPr>
      </w:pPr>
      <w:proofErr w:type="spellStart"/>
      <w:r>
        <w:t>Orolia</w:t>
      </w:r>
      <w:proofErr w:type="spellEnd"/>
      <w:r>
        <w:t xml:space="preserve"> ELT and other products</w:t>
      </w:r>
    </w:p>
    <w:p w14:paraId="576D4F29" w14:textId="77777777" w:rsidR="00677E67" w:rsidRDefault="00677E67" w:rsidP="00677E67">
      <w:pPr>
        <w:pStyle w:val="ListParagraph"/>
        <w:numPr>
          <w:ilvl w:val="1"/>
          <w:numId w:val="22"/>
        </w:numPr>
      </w:pPr>
      <w:proofErr w:type="spellStart"/>
      <w:r>
        <w:t>Axnes</w:t>
      </w:r>
      <w:proofErr w:type="spellEnd"/>
    </w:p>
    <w:p w14:paraId="1782BC27" w14:textId="77777777" w:rsidR="00677E67" w:rsidRDefault="00677E67" w:rsidP="00677E67">
      <w:pPr>
        <w:pStyle w:val="ListParagraph"/>
        <w:numPr>
          <w:ilvl w:val="1"/>
          <w:numId w:val="22"/>
        </w:numPr>
      </w:pPr>
      <w:r>
        <w:t>Helicopter operators and civil and military MRO facilities</w:t>
      </w:r>
    </w:p>
    <w:p w14:paraId="0D78D8FF" w14:textId="77777777" w:rsidR="00677E67" w:rsidRDefault="00677E67" w:rsidP="00677E67">
      <w:pPr>
        <w:pStyle w:val="ListParagraph"/>
        <w:numPr>
          <w:ilvl w:val="1"/>
          <w:numId w:val="22"/>
        </w:numPr>
      </w:pPr>
      <w:r>
        <w:t>And other initiative of mutual interest</w:t>
      </w:r>
    </w:p>
    <w:p w14:paraId="35A95224" w14:textId="4E70224C" w:rsidR="00C7063D" w:rsidRDefault="00C7063D" w:rsidP="00C7063D">
      <w:r>
        <w:lastRenderedPageBreak/>
        <w:t xml:space="preserve">AviaGlobal Group will consider key target customer’s utilization of antenna products similar to RAMI capabilities, competitive and supply chain implications of current sourcing, SWOT analysis to present an assessment of the European marketplace </w:t>
      </w:r>
      <w:r w:rsidR="00A204D5">
        <w:t>accessibility to RAMI products.</w:t>
      </w:r>
    </w:p>
    <w:p w14:paraId="4BB9ED60" w14:textId="45BDA9E9" w:rsidR="00C7063D" w:rsidRDefault="00C7063D" w:rsidP="00C7063D">
      <w:pPr>
        <w:pStyle w:val="Heading4"/>
      </w:pPr>
      <w:r>
        <w:t>Deliverables:</w:t>
      </w:r>
    </w:p>
    <w:p w14:paraId="182C1E9F" w14:textId="59302A08" w:rsidR="00A204D5" w:rsidRPr="00A204D5" w:rsidRDefault="00A204D5" w:rsidP="00A204D5">
      <w:r>
        <w:t>A business analysis presentation will be prepared and delivered to RAMI.  A debrief of the findings will be conducted via Zoom/Skype with local AviaGlobal Group principals on-site.</w:t>
      </w:r>
    </w:p>
    <w:p w14:paraId="26C12EB0" w14:textId="27C94F6C" w:rsidR="00C7063D" w:rsidRDefault="00C7063D" w:rsidP="00C7063D">
      <w:pPr>
        <w:pStyle w:val="Heading4"/>
      </w:pPr>
      <w:r>
        <w:t>Schedule:</w:t>
      </w:r>
    </w:p>
    <w:p w14:paraId="70F8A5E4" w14:textId="4771E19C" w:rsidR="00A204D5" w:rsidRPr="00A204D5" w:rsidRDefault="00A204D5" w:rsidP="00A204D5">
      <w:r>
        <w:t>AviaGlobal Group expects that Step One will be one and a half (1.5) months duration</w:t>
      </w:r>
    </w:p>
    <w:p w14:paraId="63F31CAC" w14:textId="7EBDA3E4" w:rsidR="00A204D5" w:rsidRDefault="00C7063D" w:rsidP="00A204D5">
      <w:pPr>
        <w:pStyle w:val="Heading3"/>
      </w:pPr>
      <w:r>
        <w:t>Step Two – Initial Customer Feedback</w:t>
      </w:r>
    </w:p>
    <w:p w14:paraId="19C9B003" w14:textId="77777777" w:rsidR="00A204D5" w:rsidRDefault="00A204D5" w:rsidP="00A204D5">
      <w:pPr>
        <w:pStyle w:val="Heading4"/>
      </w:pPr>
      <w:r>
        <w:t>Objective:</w:t>
      </w:r>
    </w:p>
    <w:p w14:paraId="3660C227" w14:textId="76E901B3" w:rsidR="00C7063D" w:rsidRDefault="00C7063D" w:rsidP="00C7063D">
      <w:r>
        <w:t xml:space="preserve">Perform preliminary discrete preliminary investigations to test the analysis hypothesis </w:t>
      </w:r>
    </w:p>
    <w:p w14:paraId="27B7AC92" w14:textId="6CACF124" w:rsidR="00C7063D" w:rsidRDefault="00C7063D" w:rsidP="00C7063D">
      <w:pPr>
        <w:pStyle w:val="Heading4"/>
      </w:pPr>
      <w:r>
        <w:t>Details:</w:t>
      </w:r>
    </w:p>
    <w:p w14:paraId="41ABE1CC" w14:textId="401163A1" w:rsidR="00A204D5" w:rsidRPr="00A204D5" w:rsidRDefault="00A204D5" w:rsidP="00A204D5">
      <w:r>
        <w:t xml:space="preserve">AviaGlobal Group will use the findings developed in Step One, with RAMI feedback incorporated, and test the receptiveness of some key customers to RAMI products.  Emphasizing key discriminators developed during Step One, feed back will be gathered in a discrete manner at the Paris Airshow </w:t>
      </w:r>
      <w:r w:rsidR="00817E64">
        <w:t xml:space="preserve">and/or EBACE </w:t>
      </w:r>
      <w:r>
        <w:t xml:space="preserve">and through other direct contacts. </w:t>
      </w:r>
    </w:p>
    <w:p w14:paraId="4C6419E1" w14:textId="4BD75E07" w:rsidR="00C7063D" w:rsidRDefault="00C7063D" w:rsidP="00C7063D">
      <w:pPr>
        <w:pStyle w:val="Heading4"/>
      </w:pPr>
      <w:r>
        <w:t>Deliverables:</w:t>
      </w:r>
    </w:p>
    <w:p w14:paraId="203F0EC8" w14:textId="3DD3EA05" w:rsidR="00A204D5" w:rsidRPr="00A204D5" w:rsidRDefault="00A204D5" w:rsidP="00A204D5">
      <w:r>
        <w:t>The findings of Step Two will be prepared and delivered to RAMI.  A debrief of the findings will be conducted via Zoom/Skype with local AviaGlobal Group principals on-site.</w:t>
      </w:r>
    </w:p>
    <w:p w14:paraId="3741B976" w14:textId="05C58B53" w:rsidR="00C7063D" w:rsidRDefault="00C7063D" w:rsidP="00C7063D">
      <w:pPr>
        <w:pStyle w:val="Heading4"/>
      </w:pPr>
      <w:r>
        <w:t>Schedule:</w:t>
      </w:r>
    </w:p>
    <w:p w14:paraId="393419FB" w14:textId="2CD4A22D" w:rsidR="00A204D5" w:rsidRPr="00A204D5" w:rsidRDefault="00A204D5" w:rsidP="00A204D5">
      <w:r>
        <w:t xml:space="preserve">AviaGlobal Group expects that Step </w:t>
      </w:r>
      <w:r w:rsidR="00677E67">
        <w:t>Two</w:t>
      </w:r>
      <w:r>
        <w:t xml:space="preserve"> will be one (1) month duration and will occur during the Paris Airshow timeframe</w:t>
      </w:r>
    </w:p>
    <w:p w14:paraId="4D8D80F8" w14:textId="79A94834" w:rsidR="00C7063D" w:rsidRDefault="00C7063D" w:rsidP="00C7063D">
      <w:pPr>
        <w:pStyle w:val="Heading3"/>
      </w:pPr>
      <w:r>
        <w:t xml:space="preserve">Step Three – Create Capture Plan </w:t>
      </w:r>
    </w:p>
    <w:p w14:paraId="15B9C1C8" w14:textId="77777777" w:rsidR="00A204D5" w:rsidRDefault="00A204D5" w:rsidP="00A204D5">
      <w:pPr>
        <w:pStyle w:val="Heading4"/>
      </w:pPr>
      <w:r>
        <w:t>Objective:</w:t>
      </w:r>
    </w:p>
    <w:p w14:paraId="4C07D0ED" w14:textId="7D8EA2A8" w:rsidR="00C7063D" w:rsidRDefault="00A204D5" w:rsidP="00C7063D">
      <w:r>
        <w:t>Using the insights developed during Steps One and Two, AviaGlobal Group will create a Capture Plan that f</w:t>
      </w:r>
      <w:r w:rsidR="00C7063D">
        <w:t>ocus</w:t>
      </w:r>
      <w:r>
        <w:t>es</w:t>
      </w:r>
      <w:r w:rsidR="00C7063D">
        <w:t xml:space="preserve"> business development for RAMI products in Europe.  </w:t>
      </w:r>
      <w:r>
        <w:t xml:space="preserve">While AviaGlobal Group presupposes </w:t>
      </w:r>
      <w:r w:rsidR="00677E67">
        <w:t>a successful business climate for RAMI, should the findings suggest otherwise, AviaGlobal Group will inform RAMI allowing for a go/no go decision.</w:t>
      </w:r>
    </w:p>
    <w:p w14:paraId="29C9BA63" w14:textId="124BC3F7" w:rsidR="00C7063D" w:rsidRDefault="00C7063D" w:rsidP="00C7063D">
      <w:pPr>
        <w:pStyle w:val="Heading4"/>
      </w:pPr>
      <w:r>
        <w:t>Details:</w:t>
      </w:r>
    </w:p>
    <w:p w14:paraId="363B065D" w14:textId="18593409" w:rsidR="00677E67" w:rsidRDefault="00677E67" w:rsidP="00677E67">
      <w:r>
        <w:t>The Capture Plan will detail a suggested approach, key personnel, timing and key products applicable to the prospective customer list developed during the prior steps.</w:t>
      </w:r>
    </w:p>
    <w:p w14:paraId="312E01C1" w14:textId="6098DE2F" w:rsidR="00677E67" w:rsidRDefault="00677E67" w:rsidP="00677E67">
      <w:r>
        <w:lastRenderedPageBreak/>
        <w:t>Key differentiators and competitive products will be identified and a strategy for insinuating RAMI products into the customer’s supply chain will be proposed.  Matching customer personnel and RAMI personnel will be suggested.  Opportunities for competitive entry (block changes, new product introductions, avionics updates…) will be identified where such knowledge is developed</w:t>
      </w:r>
    </w:p>
    <w:p w14:paraId="3B002256" w14:textId="6390AA4E" w:rsidR="00C7063D" w:rsidRDefault="00C7063D" w:rsidP="00C7063D">
      <w:pPr>
        <w:pStyle w:val="Heading4"/>
      </w:pPr>
      <w:r>
        <w:t>Deliverables:</w:t>
      </w:r>
    </w:p>
    <w:p w14:paraId="1C6316E6" w14:textId="62A391A3" w:rsidR="00677E67" w:rsidRPr="00A204D5" w:rsidRDefault="00677E67" w:rsidP="00677E67">
      <w:r>
        <w:t>A Capture Plan will be delivered to RAMI. A formal presentation will be conducted via Zoom/Skype with local AviaGlobal Group principals on-site.</w:t>
      </w:r>
    </w:p>
    <w:p w14:paraId="0F3203D4" w14:textId="77777777" w:rsidR="00C7063D" w:rsidRDefault="00C7063D" w:rsidP="00C7063D">
      <w:pPr>
        <w:pStyle w:val="Heading4"/>
      </w:pPr>
      <w:r>
        <w:t>Schedule:</w:t>
      </w:r>
    </w:p>
    <w:p w14:paraId="4460208A" w14:textId="1096965E" w:rsidR="00677E67" w:rsidRPr="00A204D5" w:rsidRDefault="00677E67" w:rsidP="00677E67">
      <w:r>
        <w:t>AviaGlobal Group expects that Step Three will be one and one half (1.5) month duration and will provide adequate planning time for execution of the Capture plan beginning in September.</w:t>
      </w:r>
    </w:p>
    <w:p w14:paraId="15540DAC" w14:textId="5478AD61" w:rsidR="00567507" w:rsidRDefault="00567507" w:rsidP="00567507">
      <w:pPr>
        <w:pStyle w:val="Heading3"/>
      </w:pPr>
      <w:r>
        <w:t>Thales Military – “Low Hanging Fruit” Pursuit</w:t>
      </w:r>
    </w:p>
    <w:p w14:paraId="549D416C" w14:textId="77777777" w:rsidR="00567507" w:rsidRDefault="00567507" w:rsidP="00567507">
      <w:pPr>
        <w:pStyle w:val="Heading4"/>
      </w:pPr>
      <w:r>
        <w:t>Objective:</w:t>
      </w:r>
    </w:p>
    <w:p w14:paraId="2FE3A015" w14:textId="48D58F32" w:rsidR="00567507" w:rsidRDefault="00567507" w:rsidP="00567507">
      <w:r>
        <w:t>RAMI has identified Thales Military as a key near-term opportunity.  AviaGlobal Group will provide assistance in this pursuit as a parallel activity to the Phase One activities described above.</w:t>
      </w:r>
    </w:p>
    <w:p w14:paraId="4A8102EC" w14:textId="77777777" w:rsidR="00567507" w:rsidRDefault="00567507" w:rsidP="00567507">
      <w:pPr>
        <w:pStyle w:val="Heading4"/>
      </w:pPr>
      <w:r>
        <w:t>Details:</w:t>
      </w:r>
    </w:p>
    <w:p w14:paraId="5D2E41C0" w14:textId="427BA4EE" w:rsidR="00567507" w:rsidRDefault="00567507" w:rsidP="00567507">
      <w:r>
        <w:t>Subsequent to RAMI providing a briefing on the opportunity, products and initial details, AviaGlobal Group will coordinate …</w:t>
      </w:r>
    </w:p>
    <w:p w14:paraId="529D3BB0" w14:textId="77777777" w:rsidR="00567507" w:rsidRDefault="00567507" w:rsidP="00567507">
      <w:pPr>
        <w:pStyle w:val="Heading4"/>
      </w:pPr>
      <w:r>
        <w:t>Deliverables:</w:t>
      </w:r>
    </w:p>
    <w:p w14:paraId="7507C014" w14:textId="24C07467" w:rsidR="00567507" w:rsidRPr="00A204D5" w:rsidRDefault="00567507" w:rsidP="00567507">
      <w:r>
        <w:t>AviaGlobal Group will …</w:t>
      </w:r>
    </w:p>
    <w:p w14:paraId="4560A3BF" w14:textId="77777777" w:rsidR="00567507" w:rsidRDefault="00567507" w:rsidP="00567507">
      <w:pPr>
        <w:pStyle w:val="Heading4"/>
      </w:pPr>
      <w:r>
        <w:t>Schedule:</w:t>
      </w:r>
    </w:p>
    <w:p w14:paraId="2776A031" w14:textId="219D8F9C" w:rsidR="00567507" w:rsidRPr="00A204D5" w:rsidRDefault="00567507" w:rsidP="00567507">
      <w:r>
        <w:t>AviaGlobal Group will ...</w:t>
      </w:r>
    </w:p>
    <w:p w14:paraId="45B09C49" w14:textId="770A7D6B" w:rsidR="005B38DB" w:rsidRPr="003900E1" w:rsidRDefault="005B38DB" w:rsidP="006B52E6">
      <w:pPr>
        <w:pStyle w:val="Heading1"/>
      </w:pPr>
      <w:r>
        <w:t>F</w:t>
      </w:r>
      <w:r w:rsidR="006B52E6">
        <w:t>EES</w:t>
      </w:r>
    </w:p>
    <w:p w14:paraId="23687862" w14:textId="79190BAD" w:rsidR="005B38DB" w:rsidRPr="003900E1" w:rsidRDefault="005B38DB" w:rsidP="005B38DB">
      <w:pPr>
        <w:rPr>
          <w:rFonts w:eastAsiaTheme="majorEastAsia"/>
        </w:rPr>
      </w:pPr>
      <w:r w:rsidRPr="003900E1">
        <w:rPr>
          <w:rFonts w:eastAsiaTheme="majorEastAsia"/>
        </w:rPr>
        <w:t xml:space="preserve">The </w:t>
      </w:r>
      <w:r>
        <w:rPr>
          <w:rFonts w:eastAsiaTheme="majorEastAsia"/>
        </w:rPr>
        <w:t>Client will pay the Consultant</w:t>
      </w:r>
      <w:r w:rsidR="00567507">
        <w:rPr>
          <w:rFonts w:eastAsiaTheme="majorEastAsia"/>
        </w:rPr>
        <w:t xml:space="preserve"> $50,000 US</w:t>
      </w:r>
      <w:r w:rsidRPr="003900E1">
        <w:rPr>
          <w:rFonts w:eastAsiaTheme="majorEastAsia"/>
        </w:rPr>
        <w:t xml:space="preserve"> for the Services as follows</w:t>
      </w:r>
      <w:r>
        <w:rPr>
          <w:rFonts w:eastAsiaTheme="majorEastAsia"/>
        </w:rPr>
        <w:t>:</w:t>
      </w:r>
      <w:r w:rsidRPr="003900E1">
        <w:rPr>
          <w:rFonts w:eastAsiaTheme="majorEastAsia"/>
        </w:rPr>
        <w:t xml:space="preserve"> </w:t>
      </w:r>
    </w:p>
    <w:p w14:paraId="79DF1599" w14:textId="77777777" w:rsidR="005B38DB" w:rsidRPr="002001AE" w:rsidRDefault="005B38DB" w:rsidP="005B38DB">
      <w:pPr>
        <w:pStyle w:val="ListParagraph"/>
        <w:numPr>
          <w:ilvl w:val="0"/>
          <w:numId w:val="19"/>
        </w:numPr>
        <w:rPr>
          <w:rFonts w:eastAsiaTheme="majorEastAsia"/>
          <w:bCs/>
          <w:highlight w:val="yellow"/>
        </w:rPr>
      </w:pPr>
      <w:r w:rsidRPr="002001AE">
        <w:rPr>
          <w:rFonts w:eastAsiaTheme="majorEastAsia"/>
          <w:bCs/>
          <w:highlight w:val="yellow"/>
        </w:rPr>
        <w:t xml:space="preserve">The first monthly retainer of $15,000 US due to Consultant during the term of this agreement of six (6) months shall be invoiced to Client within ten (10) working days from execution date of this agreement. </w:t>
      </w:r>
    </w:p>
    <w:p w14:paraId="7E4C9227" w14:textId="77777777" w:rsidR="005B38DB" w:rsidRPr="002001AE" w:rsidRDefault="005B38DB" w:rsidP="005B38DB">
      <w:pPr>
        <w:pStyle w:val="ListParagraph"/>
        <w:numPr>
          <w:ilvl w:val="0"/>
          <w:numId w:val="19"/>
        </w:numPr>
        <w:rPr>
          <w:rFonts w:eastAsiaTheme="majorEastAsia"/>
          <w:bCs/>
          <w:highlight w:val="yellow"/>
        </w:rPr>
      </w:pPr>
      <w:r w:rsidRPr="002001AE">
        <w:rPr>
          <w:rFonts w:eastAsiaTheme="majorEastAsia"/>
          <w:bCs/>
          <w:highlight w:val="yellow"/>
        </w:rPr>
        <w:t xml:space="preserve">Client will pay Consultant payments of $15,000 US, each payment to be made within five (5) working days of the first day of each month during the term of this agreement and renewable terms of this agreement. </w:t>
      </w:r>
    </w:p>
    <w:p w14:paraId="5A8FE0DF" w14:textId="77777777" w:rsidR="005B38DB" w:rsidRPr="00BE0C43" w:rsidRDefault="005B38DB" w:rsidP="005B38DB">
      <w:pPr>
        <w:pStyle w:val="ListParagraph"/>
        <w:numPr>
          <w:ilvl w:val="0"/>
          <w:numId w:val="19"/>
        </w:numPr>
        <w:rPr>
          <w:rFonts w:eastAsiaTheme="majorEastAsia"/>
          <w:bCs/>
        </w:rPr>
      </w:pPr>
      <w:r w:rsidRPr="00BE0C43">
        <w:rPr>
          <w:rFonts w:eastAsiaTheme="majorEastAsia"/>
          <w:bCs/>
        </w:rPr>
        <w:t xml:space="preserve">Detail accountability to Client by Consultant for specific work performed shall be mutually agreed. </w:t>
      </w:r>
    </w:p>
    <w:p w14:paraId="5CB2AAD8" w14:textId="06B93A02" w:rsidR="005B38DB" w:rsidRDefault="005B38DB" w:rsidP="005B38DB">
      <w:pPr>
        <w:pStyle w:val="ListParagraph"/>
        <w:numPr>
          <w:ilvl w:val="0"/>
          <w:numId w:val="19"/>
        </w:numPr>
        <w:rPr>
          <w:rFonts w:eastAsiaTheme="majorEastAsia"/>
        </w:rPr>
      </w:pPr>
      <w:r>
        <w:rPr>
          <w:rFonts w:eastAsiaTheme="majorEastAsia"/>
        </w:rPr>
        <w:lastRenderedPageBreak/>
        <w:t>Other i</w:t>
      </w:r>
      <w:r w:rsidRPr="00BE0C43">
        <w:rPr>
          <w:rFonts w:eastAsiaTheme="majorEastAsia"/>
        </w:rPr>
        <w:t>nvoices submitted by the Consultant to the Client are due within 30 days of receipt.</w:t>
      </w:r>
    </w:p>
    <w:p w14:paraId="0AF30A7D" w14:textId="2D8B67E6" w:rsidR="00567507" w:rsidRDefault="00567507" w:rsidP="005B38DB">
      <w:pPr>
        <w:pStyle w:val="ListParagraph"/>
        <w:numPr>
          <w:ilvl w:val="0"/>
          <w:numId w:val="19"/>
        </w:numPr>
        <w:rPr>
          <w:rFonts w:eastAsiaTheme="majorEastAsia"/>
        </w:rPr>
      </w:pPr>
      <w:r>
        <w:rPr>
          <w:rFonts w:eastAsiaTheme="majorEastAsia"/>
        </w:rPr>
        <w:t>RAMI will pay AviaGlobal Group on a Time and Materials basis for travel and customer on-site activity for the Thales Military Initiative.  Invoicing will be IAW the attached Rate Sheet.</w:t>
      </w:r>
    </w:p>
    <w:p w14:paraId="581DB0B4" w14:textId="6657324D" w:rsidR="00567507" w:rsidRDefault="00567507" w:rsidP="00567507">
      <w:pPr>
        <w:rPr>
          <w:rFonts w:eastAsiaTheme="majorEastAsia"/>
        </w:rPr>
      </w:pPr>
    </w:p>
    <w:p w14:paraId="3A31AF75" w14:textId="1B81C18A" w:rsidR="00567507" w:rsidRDefault="00567507" w:rsidP="00567507">
      <w:pPr>
        <w:rPr>
          <w:rFonts w:eastAsiaTheme="majorEastAsia"/>
        </w:rPr>
      </w:pPr>
      <w:r w:rsidRPr="00567507">
        <w:rPr>
          <w:rFonts w:eastAsiaTheme="majorEastAsia"/>
          <w:highlight w:val="yellow"/>
        </w:rPr>
        <w:t>---------------------- we might reduce the attached to a signature page and Rate Sheet ---------------------</w:t>
      </w:r>
    </w:p>
    <w:p w14:paraId="63766CAF" w14:textId="77777777" w:rsidR="00567507" w:rsidRPr="00567507" w:rsidRDefault="00567507" w:rsidP="00567507">
      <w:pPr>
        <w:rPr>
          <w:rFonts w:eastAsiaTheme="majorEastAsia"/>
        </w:rPr>
      </w:pPr>
    </w:p>
    <w:p w14:paraId="186E137C" w14:textId="2154D387" w:rsidR="003900E1" w:rsidRPr="00360186" w:rsidRDefault="003900E1" w:rsidP="00360186">
      <w:pPr>
        <w:pStyle w:val="Heading1"/>
      </w:pPr>
      <w:bookmarkStart w:id="2" w:name="_Hlk4056235"/>
      <w:bookmarkStart w:id="3" w:name="_Hlk4055327"/>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bookmarkEnd w:id="2"/>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4"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084B429E"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 xml:space="preserve">April </w:t>
      </w:r>
      <w:r w:rsidR="002001AE">
        <w:rPr>
          <w:rFonts w:eastAsiaTheme="majorEastAsia"/>
        </w:rPr>
        <w:t>12</w:t>
      </w:r>
      <w:r>
        <w:rPr>
          <w:rFonts w:eastAsiaTheme="majorEastAsia"/>
        </w:rPr>
        <w:t>, 20</w:t>
      </w:r>
      <w:r w:rsidR="00360186">
        <w:rPr>
          <w:rFonts w:eastAsiaTheme="majorEastAsia"/>
        </w:rPr>
        <w:t>19</w:t>
      </w:r>
      <w:r>
        <w:rPr>
          <w:rFonts w:eastAsiaTheme="majorEastAsia"/>
        </w:rPr>
        <w:t xml:space="preserve"> through </w:t>
      </w:r>
      <w:r w:rsidR="00360186" w:rsidRPr="002001AE">
        <w:rPr>
          <w:rFonts w:eastAsiaTheme="majorEastAsia"/>
          <w:highlight w:val="yellow"/>
        </w:rPr>
        <w:t>September 9</w:t>
      </w:r>
      <w:r w:rsidRPr="002001AE">
        <w:rPr>
          <w:rFonts w:eastAsiaTheme="majorEastAsia"/>
          <w:highlight w:val="yellow"/>
        </w:rPr>
        <w:t>, 20</w:t>
      </w:r>
      <w:r w:rsidR="00360186" w:rsidRPr="002001AE">
        <w:rPr>
          <w:rFonts w:eastAsiaTheme="majorEastAsia"/>
          <w:highlight w:val="yellow"/>
        </w:rPr>
        <w:t>19</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47F6CAAA" w:rsidR="003900E1" w:rsidRPr="003900E1" w:rsidRDefault="003900E1" w:rsidP="003900E1">
      <w:pPr>
        <w:rPr>
          <w:rFonts w:eastAsiaTheme="majorEastAsia"/>
        </w:rPr>
      </w:pPr>
      <w:r w:rsidRPr="003900E1">
        <w:rPr>
          <w:rFonts w:eastAsiaTheme="majorEastAsia"/>
        </w:rPr>
        <w:lastRenderedPageBreak/>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w:t>
      </w:r>
      <w:r w:rsidR="00B10676">
        <w:rPr>
          <w:rFonts w:eastAsiaTheme="majorEastAsia"/>
        </w:rPr>
        <w:t>3</w:t>
      </w:r>
      <w:r w:rsidRPr="003900E1">
        <w:rPr>
          <w:rFonts w:eastAsiaTheme="majorEastAsia"/>
        </w:rPr>
        <w:t xml:space="preserve">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4"/>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t xml:space="preserve">CURRENCY </w:t>
      </w:r>
    </w:p>
    <w:p w14:paraId="191C0AF6" w14:textId="77777777" w:rsidR="00360186" w:rsidRPr="003900E1" w:rsidRDefault="00360186" w:rsidP="00360186">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63DD39A9" w14:textId="77777777" w:rsidR="00360186" w:rsidRPr="003900E1" w:rsidRDefault="00360186" w:rsidP="00360186">
      <w:pPr>
        <w:pStyle w:val="Heading1"/>
      </w:pPr>
      <w:r w:rsidRPr="003900E1">
        <w:t xml:space="preserve">COMPENSATION </w:t>
      </w:r>
    </w:p>
    <w:p w14:paraId="38F9EE5F" w14:textId="77777777"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15 days of date of the invoice.</w:t>
      </w:r>
      <w:r w:rsidRPr="00DD2DA9">
        <w:rPr>
          <w:rFonts w:eastAsiaTheme="majorEastAsia"/>
          <w:highlight w:val="yellow"/>
        </w:rPr>
        <w:t xml:space="preserve">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487F2D9C"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654BCC">
        <w:rPr>
          <w:rFonts w:eastAsiaTheme="majorEastAsia"/>
        </w:rPr>
        <w:t>monthly</w:t>
      </w:r>
      <w:r w:rsidRPr="003900E1">
        <w:rPr>
          <w:rFonts w:eastAsiaTheme="majorEastAsia"/>
        </w:rPr>
        <w:t xml:space="preserv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w:t>
      </w:r>
      <w:r w:rsidRPr="00DC3961">
        <w:rPr>
          <w:rFonts w:eastAsiaTheme="majorEastAsia"/>
        </w:rPr>
        <w:lastRenderedPageBreak/>
        <w:t xml:space="preserve">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w:t>
      </w:r>
      <w:r w:rsidRPr="0042594D">
        <w:rPr>
          <w:rFonts w:eastAsiaTheme="majorEastAsia"/>
        </w:rPr>
        <w:lastRenderedPageBreak/>
        <w:t xml:space="preserve">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lastRenderedPageBreak/>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lastRenderedPageBreak/>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654BCC">
      <w:pPr>
        <w:tabs>
          <w:tab w:val="left" w:pos="3240"/>
        </w:tabs>
        <w:spacing w:after="60"/>
        <w:jc w:val="center"/>
        <w:rPr>
          <w:b/>
        </w:rPr>
      </w:pPr>
      <w:r>
        <w:rPr>
          <w:b/>
        </w:rPr>
        <w:t xml:space="preserve">2019 </w:t>
      </w:r>
      <w:r w:rsidRPr="00CA356C">
        <w:rPr>
          <w:b/>
        </w:rPr>
        <w:t>Rate Sheet</w:t>
      </w:r>
      <w:r>
        <w:rPr>
          <w:b/>
        </w:rP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3"/>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F13B" w14:textId="77777777" w:rsidR="00756E4F" w:rsidRDefault="00756E4F">
      <w:pPr>
        <w:spacing w:after="0" w:line="240" w:lineRule="auto"/>
      </w:pPr>
      <w:r>
        <w:separator/>
      </w:r>
    </w:p>
    <w:p w14:paraId="7C0439A0" w14:textId="77777777" w:rsidR="00756E4F" w:rsidRDefault="00756E4F"/>
    <w:p w14:paraId="49239D1F" w14:textId="77777777" w:rsidR="00756E4F" w:rsidRDefault="00756E4F"/>
    <w:p w14:paraId="764F7A9C" w14:textId="77777777" w:rsidR="00756E4F" w:rsidRDefault="00756E4F" w:rsidP="00D74600"/>
  </w:endnote>
  <w:endnote w:type="continuationSeparator" w:id="0">
    <w:p w14:paraId="75A5271E" w14:textId="77777777" w:rsidR="00756E4F" w:rsidRDefault="00756E4F">
      <w:pPr>
        <w:spacing w:after="0" w:line="240" w:lineRule="auto"/>
      </w:pPr>
      <w:r>
        <w:continuationSeparator/>
      </w:r>
    </w:p>
    <w:p w14:paraId="5BDA8F5A" w14:textId="77777777" w:rsidR="00756E4F" w:rsidRDefault="00756E4F"/>
    <w:p w14:paraId="6ABA476F" w14:textId="77777777" w:rsidR="00756E4F" w:rsidRDefault="00756E4F"/>
    <w:p w14:paraId="07536211" w14:textId="77777777" w:rsidR="00756E4F" w:rsidRDefault="00756E4F"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2CA74C87" w:rsidR="005B38DB" w:rsidRPr="00EA128D" w:rsidRDefault="008E26BF" w:rsidP="005B38DB">
    <w:pPr>
      <w:pStyle w:val="Disclaimer"/>
      <w:tabs>
        <w:tab w:val="center" w:pos="4680"/>
        <w:tab w:val="right" w:pos="9360"/>
      </w:tabs>
    </w:pPr>
    <w:fldSimple w:instr=" FILENAME   \* MERGEFORMAT ">
      <w:r w:rsidR="00567507">
        <w:rPr>
          <w:noProof/>
        </w:rPr>
        <w:t>190410 - RAMI Europe Agreement Phase 1</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817E64">
      <w:rPr>
        <w:noProof/>
      </w:rPr>
      <w:t>April 10, 2019</w:t>
    </w:r>
    <w:r w:rsidR="005B38D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3C21CBE1" w:rsidR="005B38DB" w:rsidRPr="00EA128D" w:rsidRDefault="008E26BF" w:rsidP="005B38DB">
    <w:pPr>
      <w:pStyle w:val="Disclaimer"/>
      <w:tabs>
        <w:tab w:val="center" w:pos="4680"/>
        <w:tab w:val="right" w:pos="9360"/>
      </w:tabs>
    </w:pPr>
    <w:fldSimple w:instr=" FILENAME   \* MERGEFORMAT ">
      <w:r w:rsidR="00567507">
        <w:rPr>
          <w:noProof/>
        </w:rPr>
        <w:t>190410 - RAMI Europe Agreement Phase 1</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1</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817E64">
      <w:rPr>
        <w:noProof/>
      </w:rPr>
      <w:t>April 10, 2019</w:t>
    </w:r>
    <w:r w:rsidR="005B38D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67E2CDF6" w:rsidR="00D74600" w:rsidRPr="00EA128D" w:rsidRDefault="008E26BF" w:rsidP="005B38DB">
    <w:pPr>
      <w:pStyle w:val="Disclaimer"/>
      <w:tabs>
        <w:tab w:val="center" w:pos="4680"/>
        <w:tab w:val="right" w:pos="9360"/>
      </w:tabs>
    </w:pPr>
    <w:fldSimple w:instr=" FILENAME   \* MERGEFORMAT ">
      <w:r w:rsidR="00567507">
        <w:rPr>
          <w:noProof/>
        </w:rPr>
        <w:t>190410 - RAMI Europe Agreement Phase 1</w:t>
      </w:r>
    </w:fldSimple>
    <w:r w:rsidR="005B38DB">
      <w:tab/>
    </w:r>
    <w:r w:rsidR="005B38DB" w:rsidRPr="00EA128D">
      <w:t xml:space="preserve">Page </w:t>
    </w:r>
    <w:r w:rsidR="005B38DB" w:rsidRPr="00EA128D">
      <w:fldChar w:fldCharType="begin"/>
    </w:r>
    <w:r w:rsidR="005B38DB" w:rsidRPr="00EA128D">
      <w:instrText xml:space="preserve"> PAGE  \* Arabic  \* MERGEFORMAT </w:instrText>
    </w:r>
    <w:r w:rsidR="005B38DB" w:rsidRPr="00EA128D">
      <w:fldChar w:fldCharType="separate"/>
    </w:r>
    <w:r w:rsidR="005B38DB">
      <w:t>8</w:t>
    </w:r>
    <w:r w:rsidR="005B38DB" w:rsidRPr="00EA128D">
      <w:fldChar w:fldCharType="end"/>
    </w:r>
    <w:r w:rsidR="005B38DB" w:rsidRPr="00EA128D">
      <w:t xml:space="preserve"> of </w:t>
    </w:r>
    <w:r w:rsidR="005B38DB">
      <w:rPr>
        <w:noProof/>
      </w:rPr>
      <w:fldChar w:fldCharType="begin"/>
    </w:r>
    <w:r w:rsidR="005B38DB">
      <w:rPr>
        <w:noProof/>
      </w:rPr>
      <w:instrText xml:space="preserve"> NUMPAGES  \* Arabic  \* MERGEFORMAT </w:instrText>
    </w:r>
    <w:r w:rsidR="005B38DB">
      <w:rPr>
        <w:noProof/>
      </w:rPr>
      <w:fldChar w:fldCharType="separate"/>
    </w:r>
    <w:r w:rsidR="005B38DB">
      <w:rPr>
        <w:noProof/>
      </w:rPr>
      <w:t>10</w:t>
    </w:r>
    <w:r w:rsidR="005B38DB">
      <w:rPr>
        <w:noProof/>
      </w:rPr>
      <w:fldChar w:fldCharType="end"/>
    </w:r>
    <w:r w:rsidR="005B38DB">
      <w:rPr>
        <w:noProof/>
      </w:rPr>
      <w:tab/>
    </w:r>
    <w:r w:rsidR="005B38DB">
      <w:rPr>
        <w:noProof/>
      </w:rPr>
      <w:fldChar w:fldCharType="begin"/>
    </w:r>
    <w:r w:rsidR="005B38DB">
      <w:rPr>
        <w:noProof/>
      </w:rPr>
      <w:instrText xml:space="preserve"> SAVEDATE  \@ "MMMM d, yyyy"  \* MERGEFORMAT </w:instrText>
    </w:r>
    <w:r w:rsidR="005B38DB">
      <w:rPr>
        <w:noProof/>
      </w:rPr>
      <w:fldChar w:fldCharType="separate"/>
    </w:r>
    <w:r w:rsidR="00817E64">
      <w:rPr>
        <w:noProof/>
      </w:rPr>
      <w:t>April 10, 2019</w:t>
    </w:r>
    <w:r w:rsidR="005B38D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6D00" w14:textId="77777777" w:rsidR="00756E4F" w:rsidRDefault="00756E4F">
      <w:pPr>
        <w:spacing w:after="0" w:line="240" w:lineRule="auto"/>
      </w:pPr>
      <w:r>
        <w:separator/>
      </w:r>
    </w:p>
    <w:p w14:paraId="25AE6E0C" w14:textId="77777777" w:rsidR="00756E4F" w:rsidRDefault="00756E4F"/>
    <w:p w14:paraId="2FC07C0E" w14:textId="77777777" w:rsidR="00756E4F" w:rsidRDefault="00756E4F"/>
    <w:p w14:paraId="0663F9AF" w14:textId="77777777" w:rsidR="00756E4F" w:rsidRDefault="00756E4F" w:rsidP="00D74600"/>
  </w:footnote>
  <w:footnote w:type="continuationSeparator" w:id="0">
    <w:p w14:paraId="5A1EB99C" w14:textId="77777777" w:rsidR="00756E4F" w:rsidRDefault="00756E4F">
      <w:pPr>
        <w:spacing w:after="0" w:line="240" w:lineRule="auto"/>
      </w:pPr>
      <w:r>
        <w:continuationSeparator/>
      </w:r>
    </w:p>
    <w:p w14:paraId="67C37009" w14:textId="77777777" w:rsidR="00756E4F" w:rsidRDefault="00756E4F"/>
    <w:p w14:paraId="4FADE55B" w14:textId="77777777" w:rsidR="00756E4F" w:rsidRDefault="00756E4F"/>
    <w:p w14:paraId="5D44B6F6" w14:textId="77777777" w:rsidR="00756E4F" w:rsidRDefault="00756E4F"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55BDB"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AA2E71"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2"/>
  </w:num>
  <w:num w:numId="21">
    <w:abstractNumId w:val="14"/>
  </w:num>
  <w:num w:numId="22">
    <w:abstractNumId w:val="23"/>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F67CB"/>
    <w:rsid w:val="00103D04"/>
    <w:rsid w:val="0010443C"/>
    <w:rsid w:val="00152E53"/>
    <w:rsid w:val="00161E42"/>
    <w:rsid w:val="00164BA3"/>
    <w:rsid w:val="00167C5F"/>
    <w:rsid w:val="0017188D"/>
    <w:rsid w:val="001777B2"/>
    <w:rsid w:val="001B3CEF"/>
    <w:rsid w:val="001B49A6"/>
    <w:rsid w:val="001E0E4A"/>
    <w:rsid w:val="002001AE"/>
    <w:rsid w:val="002117F2"/>
    <w:rsid w:val="002128C8"/>
    <w:rsid w:val="00217F5E"/>
    <w:rsid w:val="00230C0B"/>
    <w:rsid w:val="00235C34"/>
    <w:rsid w:val="00236449"/>
    <w:rsid w:val="00271C38"/>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446AD"/>
    <w:rsid w:val="00544FE8"/>
    <w:rsid w:val="00567507"/>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77E67"/>
    <w:rsid w:val="006A00AA"/>
    <w:rsid w:val="006A2514"/>
    <w:rsid w:val="006A6EE0"/>
    <w:rsid w:val="006A790F"/>
    <w:rsid w:val="006B1778"/>
    <w:rsid w:val="006B52E6"/>
    <w:rsid w:val="006B674E"/>
    <w:rsid w:val="006C7AD5"/>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17E64"/>
    <w:rsid w:val="00823BFB"/>
    <w:rsid w:val="00827CC8"/>
    <w:rsid w:val="00827F7C"/>
    <w:rsid w:val="008430AA"/>
    <w:rsid w:val="00852EC2"/>
    <w:rsid w:val="00870BFF"/>
    <w:rsid w:val="0088028B"/>
    <w:rsid w:val="008834C2"/>
    <w:rsid w:val="00884301"/>
    <w:rsid w:val="00884772"/>
    <w:rsid w:val="008A7764"/>
    <w:rsid w:val="008C6059"/>
    <w:rsid w:val="008E26BF"/>
    <w:rsid w:val="008E63D5"/>
    <w:rsid w:val="008F20DC"/>
    <w:rsid w:val="008F5FDC"/>
    <w:rsid w:val="00901B7B"/>
    <w:rsid w:val="00934E9A"/>
    <w:rsid w:val="00954A1B"/>
    <w:rsid w:val="00985882"/>
    <w:rsid w:val="009A27A1"/>
    <w:rsid w:val="009C50D0"/>
    <w:rsid w:val="00A0274D"/>
    <w:rsid w:val="00A05EF7"/>
    <w:rsid w:val="00A204D5"/>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E0C43"/>
    <w:rsid w:val="00C208FD"/>
    <w:rsid w:val="00C37C9C"/>
    <w:rsid w:val="00C47823"/>
    <w:rsid w:val="00C572F8"/>
    <w:rsid w:val="00C619C0"/>
    <w:rsid w:val="00C7063D"/>
    <w:rsid w:val="00C712BB"/>
    <w:rsid w:val="00C71DDA"/>
    <w:rsid w:val="00C759C2"/>
    <w:rsid w:val="00C77DFE"/>
    <w:rsid w:val="00C9192D"/>
    <w:rsid w:val="00CA163E"/>
    <w:rsid w:val="00CA7341"/>
    <w:rsid w:val="00CB1589"/>
    <w:rsid w:val="00CB4FBB"/>
    <w:rsid w:val="00CC1396"/>
    <w:rsid w:val="00D03E76"/>
    <w:rsid w:val="00D246F9"/>
    <w:rsid w:val="00D31A4C"/>
    <w:rsid w:val="00D6168D"/>
    <w:rsid w:val="00D65AE6"/>
    <w:rsid w:val="00D73F1F"/>
    <w:rsid w:val="00D74600"/>
    <w:rsid w:val="00D856AE"/>
    <w:rsid w:val="00DA3EF1"/>
    <w:rsid w:val="00DC2906"/>
    <w:rsid w:val="00DC3961"/>
    <w:rsid w:val="00DE0D78"/>
    <w:rsid w:val="00DE58EF"/>
    <w:rsid w:val="00E12265"/>
    <w:rsid w:val="00E155F3"/>
    <w:rsid w:val="00E249AE"/>
    <w:rsid w:val="00E31AB2"/>
    <w:rsid w:val="00E45BB9"/>
    <w:rsid w:val="00E617CB"/>
    <w:rsid w:val="00E705A2"/>
    <w:rsid w:val="00E73B66"/>
    <w:rsid w:val="00E77333"/>
    <w:rsid w:val="00E81D49"/>
    <w:rsid w:val="00EA128D"/>
    <w:rsid w:val="00EA4F55"/>
    <w:rsid w:val="00EB059D"/>
    <w:rsid w:val="00EB5064"/>
    <w:rsid w:val="00EF704B"/>
    <w:rsid w:val="00F033D9"/>
    <w:rsid w:val="00F079F1"/>
    <w:rsid w:val="00F14104"/>
    <w:rsid w:val="00F45078"/>
    <w:rsid w:val="00F64E2B"/>
    <w:rsid w:val="00F8472F"/>
    <w:rsid w:val="00F8663A"/>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2764-5EEA-4C4C-90FB-8F993E19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4</TotalTime>
  <Pages>12</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4</cp:revision>
  <cp:lastPrinted>2019-04-02T15:18:00Z</cp:lastPrinted>
  <dcterms:created xsi:type="dcterms:W3CDTF">2019-04-10T20:13:00Z</dcterms:created>
  <dcterms:modified xsi:type="dcterms:W3CDTF">2019-04-10T20:17:00Z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