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11" w:type="dxa"/>
        <w:tblLook w:val="04A0" w:firstRow="1" w:lastRow="0" w:firstColumn="1" w:lastColumn="0" w:noHBand="0" w:noVBand="1"/>
      </w:tblPr>
      <w:tblGrid>
        <w:gridCol w:w="9478"/>
      </w:tblGrid>
      <w:tr w:rsidR="00280CE6" w:rsidRPr="00280CE6" w14:paraId="7911AF4B" w14:textId="77777777" w:rsidTr="00280CE6">
        <w:trPr>
          <w:trHeight w:val="2857"/>
        </w:trPr>
        <w:tc>
          <w:tcPr>
            <w:tcW w:w="9411" w:type="dxa"/>
          </w:tcPr>
          <w:p w14:paraId="0A22EE03" w14:textId="5D21AE80" w:rsidR="00280CE6" w:rsidRPr="00280CE6" w:rsidRDefault="00280CE6" w:rsidP="00280CE6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3B31F063" w14:textId="77777777" w:rsidTr="00280CE6">
        <w:trPr>
          <w:trHeight w:val="3003"/>
        </w:trPr>
        <w:tc>
          <w:tcPr>
            <w:tcW w:w="9411" w:type="dxa"/>
          </w:tcPr>
          <w:p w14:paraId="367ED804" w14:textId="3F0928B9" w:rsidR="00280CE6" w:rsidRPr="00280CE6" w:rsidRDefault="00280CE6" w:rsidP="00280CE6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7965CA53" w14:textId="77777777" w:rsidTr="00280CE6">
        <w:trPr>
          <w:trHeight w:val="2857"/>
        </w:trPr>
        <w:tc>
          <w:tcPr>
            <w:tcW w:w="9411" w:type="dxa"/>
          </w:tcPr>
          <w:p w14:paraId="05DFE521" w14:textId="5D6C1D11" w:rsidR="00280CE6" w:rsidRPr="00280CE6" w:rsidRDefault="00280CE6" w:rsidP="00280CE6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6359C905" w14:textId="77777777" w:rsidTr="00280CE6">
        <w:trPr>
          <w:trHeight w:val="3003"/>
        </w:trPr>
        <w:tc>
          <w:tcPr>
            <w:tcW w:w="9411" w:type="dxa"/>
          </w:tcPr>
          <w:p w14:paraId="510FB9DA" w14:textId="097A9740" w:rsidR="00280CE6" w:rsidRPr="00280CE6" w:rsidRDefault="00280CE6" w:rsidP="00280CE6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262233A7" w14:textId="77777777" w:rsidTr="001405F7">
        <w:trPr>
          <w:trHeight w:val="2857"/>
        </w:trPr>
        <w:tc>
          <w:tcPr>
            <w:tcW w:w="9411" w:type="dxa"/>
          </w:tcPr>
          <w:p w14:paraId="113129ED" w14:textId="77777777" w:rsidR="00280CE6" w:rsidRPr="00280CE6" w:rsidRDefault="00280CE6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5319E99D" w14:textId="77777777" w:rsidTr="001405F7">
        <w:trPr>
          <w:trHeight w:val="3003"/>
        </w:trPr>
        <w:tc>
          <w:tcPr>
            <w:tcW w:w="9411" w:type="dxa"/>
          </w:tcPr>
          <w:p w14:paraId="09245D3F" w14:textId="77777777" w:rsidR="00280CE6" w:rsidRPr="00280CE6" w:rsidRDefault="00280CE6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190FE55D" w14:textId="77777777" w:rsidTr="001405F7">
        <w:trPr>
          <w:trHeight w:val="2857"/>
        </w:trPr>
        <w:tc>
          <w:tcPr>
            <w:tcW w:w="9411" w:type="dxa"/>
          </w:tcPr>
          <w:p w14:paraId="242420ED" w14:textId="77777777" w:rsidR="00280CE6" w:rsidRPr="00280CE6" w:rsidRDefault="00280CE6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2DB5722D" w14:textId="77777777" w:rsidTr="001405F7">
        <w:trPr>
          <w:trHeight w:val="3003"/>
        </w:trPr>
        <w:tc>
          <w:tcPr>
            <w:tcW w:w="9411" w:type="dxa"/>
          </w:tcPr>
          <w:p w14:paraId="11DEDC48" w14:textId="77777777" w:rsidR="00280CE6" w:rsidRPr="00280CE6" w:rsidRDefault="00280CE6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3D7A3E9B" w14:textId="77777777" w:rsidTr="00280CE6">
        <w:trPr>
          <w:trHeight w:val="2857"/>
        </w:trPr>
        <w:tc>
          <w:tcPr>
            <w:tcW w:w="9411" w:type="dxa"/>
          </w:tcPr>
          <w:p w14:paraId="24E9EEC8" w14:textId="77777777" w:rsidR="00280CE6" w:rsidRPr="00280CE6" w:rsidRDefault="00280CE6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17CFA206" w14:textId="77777777" w:rsidTr="00280CE6">
        <w:trPr>
          <w:trHeight w:val="3003"/>
        </w:trPr>
        <w:tc>
          <w:tcPr>
            <w:tcW w:w="9411" w:type="dxa"/>
          </w:tcPr>
          <w:p w14:paraId="15C092E2" w14:textId="77777777" w:rsidR="00280CE6" w:rsidRPr="00280CE6" w:rsidRDefault="00280CE6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50C58AAC" w14:textId="77777777" w:rsidTr="00280CE6">
        <w:trPr>
          <w:trHeight w:val="2857"/>
        </w:trPr>
        <w:tc>
          <w:tcPr>
            <w:tcW w:w="9411" w:type="dxa"/>
          </w:tcPr>
          <w:p w14:paraId="13878352" w14:textId="77777777" w:rsidR="00280CE6" w:rsidRPr="00280CE6" w:rsidRDefault="00280CE6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280CE6" w:rsidRPr="00280CE6" w14:paraId="6EF33842" w14:textId="77777777" w:rsidTr="00280CE6">
        <w:trPr>
          <w:trHeight w:val="3003"/>
        </w:trPr>
        <w:tc>
          <w:tcPr>
            <w:tcW w:w="9411" w:type="dxa"/>
          </w:tcPr>
          <w:p w14:paraId="4565D6EE" w14:textId="77777777" w:rsidR="00280CE6" w:rsidRPr="00280CE6" w:rsidRDefault="00280CE6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2CCC4191" w14:textId="77777777" w:rsidTr="00E2235E">
        <w:trPr>
          <w:trHeight w:val="2857"/>
        </w:trPr>
        <w:tc>
          <w:tcPr>
            <w:tcW w:w="9411" w:type="dxa"/>
          </w:tcPr>
          <w:p w14:paraId="1C3B5F85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0D5B2547" w14:textId="77777777" w:rsidTr="00E2235E">
        <w:trPr>
          <w:trHeight w:val="3003"/>
        </w:trPr>
        <w:tc>
          <w:tcPr>
            <w:tcW w:w="9411" w:type="dxa"/>
          </w:tcPr>
          <w:p w14:paraId="32FC1FC2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4DEF131F" w14:textId="77777777" w:rsidTr="00E2235E">
        <w:trPr>
          <w:trHeight w:val="2857"/>
        </w:trPr>
        <w:tc>
          <w:tcPr>
            <w:tcW w:w="9411" w:type="dxa"/>
          </w:tcPr>
          <w:p w14:paraId="7CB1D96D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6A41AB40" w14:textId="77777777" w:rsidTr="00E2235E">
        <w:trPr>
          <w:trHeight w:val="3003"/>
        </w:trPr>
        <w:tc>
          <w:tcPr>
            <w:tcW w:w="9411" w:type="dxa"/>
          </w:tcPr>
          <w:p w14:paraId="67BD7516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47B132A9" w14:textId="77777777" w:rsidTr="00E2235E">
        <w:trPr>
          <w:trHeight w:val="2857"/>
        </w:trPr>
        <w:tc>
          <w:tcPr>
            <w:tcW w:w="9411" w:type="dxa"/>
          </w:tcPr>
          <w:p w14:paraId="7453A36B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0E3ED85E" w14:textId="77777777" w:rsidTr="00E2235E">
        <w:trPr>
          <w:trHeight w:val="3003"/>
        </w:trPr>
        <w:tc>
          <w:tcPr>
            <w:tcW w:w="9411" w:type="dxa"/>
          </w:tcPr>
          <w:p w14:paraId="73F161B8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2A406BE7" w14:textId="77777777" w:rsidTr="00E2235E">
        <w:trPr>
          <w:trHeight w:val="2857"/>
        </w:trPr>
        <w:tc>
          <w:tcPr>
            <w:tcW w:w="9411" w:type="dxa"/>
          </w:tcPr>
          <w:p w14:paraId="1BFF3FD4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1526FEDD" w14:textId="77777777" w:rsidTr="00E2235E">
        <w:trPr>
          <w:trHeight w:val="3003"/>
        </w:trPr>
        <w:tc>
          <w:tcPr>
            <w:tcW w:w="9411" w:type="dxa"/>
          </w:tcPr>
          <w:p w14:paraId="04784620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2E06F060" w14:textId="77777777" w:rsidTr="00E2235E">
        <w:trPr>
          <w:trHeight w:val="2857"/>
        </w:trPr>
        <w:tc>
          <w:tcPr>
            <w:tcW w:w="9411" w:type="dxa"/>
          </w:tcPr>
          <w:p w14:paraId="140C1178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51A8B960" w14:textId="77777777" w:rsidTr="00E2235E">
        <w:trPr>
          <w:trHeight w:val="3003"/>
        </w:trPr>
        <w:tc>
          <w:tcPr>
            <w:tcW w:w="9411" w:type="dxa"/>
          </w:tcPr>
          <w:p w14:paraId="5B406D2A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35FD3464" w14:textId="77777777" w:rsidTr="00E2235E">
        <w:trPr>
          <w:trHeight w:val="2857"/>
        </w:trPr>
        <w:tc>
          <w:tcPr>
            <w:tcW w:w="9411" w:type="dxa"/>
          </w:tcPr>
          <w:p w14:paraId="50DC7EE7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359E8FDD" w14:textId="77777777" w:rsidTr="00E2235E">
        <w:trPr>
          <w:trHeight w:val="3003"/>
        </w:trPr>
        <w:tc>
          <w:tcPr>
            <w:tcW w:w="9411" w:type="dxa"/>
          </w:tcPr>
          <w:p w14:paraId="4DCFBD50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24A39EF5" w14:textId="77777777" w:rsidTr="00E2235E">
        <w:trPr>
          <w:trHeight w:val="2857"/>
        </w:trPr>
        <w:tc>
          <w:tcPr>
            <w:tcW w:w="9411" w:type="dxa"/>
          </w:tcPr>
          <w:p w14:paraId="1F01D70C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4863DCE2" w14:textId="77777777" w:rsidTr="00E2235E">
        <w:trPr>
          <w:trHeight w:val="3003"/>
        </w:trPr>
        <w:tc>
          <w:tcPr>
            <w:tcW w:w="9411" w:type="dxa"/>
          </w:tcPr>
          <w:p w14:paraId="3415EE4D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1F8016B5" w14:textId="77777777" w:rsidTr="00E2235E">
        <w:trPr>
          <w:trHeight w:val="2857"/>
        </w:trPr>
        <w:tc>
          <w:tcPr>
            <w:tcW w:w="9411" w:type="dxa"/>
          </w:tcPr>
          <w:p w14:paraId="3A1DACEF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183E4FA4" w14:textId="77777777" w:rsidTr="00E2235E">
        <w:trPr>
          <w:trHeight w:val="3003"/>
        </w:trPr>
        <w:tc>
          <w:tcPr>
            <w:tcW w:w="9411" w:type="dxa"/>
          </w:tcPr>
          <w:p w14:paraId="0FF3D4FB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7DEF13E3" w14:textId="77777777" w:rsidTr="00E2235E">
        <w:trPr>
          <w:trHeight w:val="2857"/>
        </w:trPr>
        <w:tc>
          <w:tcPr>
            <w:tcW w:w="9411" w:type="dxa"/>
          </w:tcPr>
          <w:p w14:paraId="298211BC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04CF0E07" w14:textId="77777777" w:rsidTr="00E2235E">
        <w:trPr>
          <w:trHeight w:val="3003"/>
        </w:trPr>
        <w:tc>
          <w:tcPr>
            <w:tcW w:w="9411" w:type="dxa"/>
          </w:tcPr>
          <w:p w14:paraId="57DAED50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0E57BC4B" w14:textId="77777777" w:rsidTr="00E2235E">
        <w:trPr>
          <w:trHeight w:val="2857"/>
        </w:trPr>
        <w:tc>
          <w:tcPr>
            <w:tcW w:w="9411" w:type="dxa"/>
          </w:tcPr>
          <w:p w14:paraId="1659CE9B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50BE4DA0" w14:textId="77777777" w:rsidTr="00E2235E">
        <w:trPr>
          <w:trHeight w:val="3003"/>
        </w:trPr>
        <w:tc>
          <w:tcPr>
            <w:tcW w:w="9411" w:type="dxa"/>
          </w:tcPr>
          <w:p w14:paraId="56DF549F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448CE3E5" w14:textId="77777777" w:rsidTr="00E2235E">
        <w:trPr>
          <w:trHeight w:val="2857"/>
        </w:trPr>
        <w:tc>
          <w:tcPr>
            <w:tcW w:w="9411" w:type="dxa"/>
          </w:tcPr>
          <w:p w14:paraId="2FB4C240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30CA676E" w14:textId="77777777" w:rsidTr="00E2235E">
        <w:trPr>
          <w:trHeight w:val="3003"/>
        </w:trPr>
        <w:tc>
          <w:tcPr>
            <w:tcW w:w="9411" w:type="dxa"/>
          </w:tcPr>
          <w:p w14:paraId="6C0FAF71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640899EC" w14:textId="77777777" w:rsidTr="00E2235E">
        <w:trPr>
          <w:trHeight w:val="2857"/>
        </w:trPr>
        <w:tc>
          <w:tcPr>
            <w:tcW w:w="9411" w:type="dxa"/>
          </w:tcPr>
          <w:p w14:paraId="5FEEB7A8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2F0FEEDE" w14:textId="77777777" w:rsidTr="00E2235E">
        <w:trPr>
          <w:trHeight w:val="3003"/>
        </w:trPr>
        <w:tc>
          <w:tcPr>
            <w:tcW w:w="9411" w:type="dxa"/>
          </w:tcPr>
          <w:p w14:paraId="3905D02C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1A951C35" w14:textId="77777777" w:rsidTr="00E2235E">
        <w:trPr>
          <w:trHeight w:val="2857"/>
        </w:trPr>
        <w:tc>
          <w:tcPr>
            <w:tcW w:w="9411" w:type="dxa"/>
          </w:tcPr>
          <w:p w14:paraId="114B8E0C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5C0CD89A" w14:textId="77777777" w:rsidTr="00E2235E">
        <w:trPr>
          <w:trHeight w:val="3003"/>
        </w:trPr>
        <w:tc>
          <w:tcPr>
            <w:tcW w:w="9411" w:type="dxa"/>
          </w:tcPr>
          <w:p w14:paraId="6567D96B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38FBBEC6" w14:textId="77777777" w:rsidTr="00E2235E">
        <w:trPr>
          <w:trHeight w:val="2857"/>
        </w:trPr>
        <w:tc>
          <w:tcPr>
            <w:tcW w:w="9411" w:type="dxa"/>
          </w:tcPr>
          <w:p w14:paraId="73DE7A03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2431D746" w14:textId="77777777" w:rsidTr="00E2235E">
        <w:trPr>
          <w:trHeight w:val="3003"/>
        </w:trPr>
        <w:tc>
          <w:tcPr>
            <w:tcW w:w="9411" w:type="dxa"/>
          </w:tcPr>
          <w:p w14:paraId="2CD28B2C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08785CD4" w14:textId="77777777" w:rsidTr="00E2235E">
        <w:trPr>
          <w:trHeight w:val="2857"/>
        </w:trPr>
        <w:tc>
          <w:tcPr>
            <w:tcW w:w="9411" w:type="dxa"/>
          </w:tcPr>
          <w:p w14:paraId="271C6C6D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3C9FEF22" w14:textId="77777777" w:rsidTr="00E2235E">
        <w:trPr>
          <w:trHeight w:val="3003"/>
        </w:trPr>
        <w:tc>
          <w:tcPr>
            <w:tcW w:w="9411" w:type="dxa"/>
          </w:tcPr>
          <w:p w14:paraId="0C8DF295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175A082F" w14:textId="77777777" w:rsidTr="00E2235E">
        <w:trPr>
          <w:trHeight w:val="2857"/>
        </w:trPr>
        <w:tc>
          <w:tcPr>
            <w:tcW w:w="9411" w:type="dxa"/>
          </w:tcPr>
          <w:p w14:paraId="5EA5BD3F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27422811" w14:textId="77777777" w:rsidTr="00E2235E">
        <w:trPr>
          <w:trHeight w:val="3003"/>
        </w:trPr>
        <w:tc>
          <w:tcPr>
            <w:tcW w:w="9411" w:type="dxa"/>
          </w:tcPr>
          <w:p w14:paraId="73F8B4EF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379F8B07" w14:textId="77777777" w:rsidTr="00E2235E">
        <w:trPr>
          <w:trHeight w:val="2857"/>
        </w:trPr>
        <w:tc>
          <w:tcPr>
            <w:tcW w:w="9411" w:type="dxa"/>
          </w:tcPr>
          <w:p w14:paraId="3007D5BD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28FE7FFC" w14:textId="77777777" w:rsidTr="00E2235E">
        <w:trPr>
          <w:trHeight w:val="3003"/>
        </w:trPr>
        <w:tc>
          <w:tcPr>
            <w:tcW w:w="9411" w:type="dxa"/>
          </w:tcPr>
          <w:p w14:paraId="7EA55D70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50C99105" w14:textId="77777777" w:rsidTr="00E2235E">
        <w:trPr>
          <w:trHeight w:val="2857"/>
        </w:trPr>
        <w:tc>
          <w:tcPr>
            <w:tcW w:w="9411" w:type="dxa"/>
          </w:tcPr>
          <w:p w14:paraId="4680A869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633314A6" w14:textId="77777777" w:rsidTr="00E2235E">
        <w:trPr>
          <w:trHeight w:val="3003"/>
        </w:trPr>
        <w:tc>
          <w:tcPr>
            <w:tcW w:w="9411" w:type="dxa"/>
          </w:tcPr>
          <w:p w14:paraId="5FCD5497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164D2299" w14:textId="77777777" w:rsidTr="00E2235E">
        <w:trPr>
          <w:trHeight w:val="2857"/>
        </w:trPr>
        <w:tc>
          <w:tcPr>
            <w:tcW w:w="9411" w:type="dxa"/>
          </w:tcPr>
          <w:p w14:paraId="39ABFE72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lastRenderedPageBreak/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16C65B23" w14:textId="77777777" w:rsidTr="00E2235E">
        <w:trPr>
          <w:trHeight w:val="3003"/>
        </w:trPr>
        <w:tc>
          <w:tcPr>
            <w:tcW w:w="9411" w:type="dxa"/>
          </w:tcPr>
          <w:p w14:paraId="2835107D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53F874E2" w14:textId="77777777" w:rsidTr="00865393">
        <w:trPr>
          <w:trHeight w:val="2857"/>
        </w:trPr>
        <w:tc>
          <w:tcPr>
            <w:tcW w:w="9411" w:type="dxa"/>
            <w:tcBorders>
              <w:bottom w:val="nil"/>
            </w:tcBorders>
          </w:tcPr>
          <w:p w14:paraId="52A30B61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</w:tc>
      </w:tr>
      <w:tr w:rsidR="00E2235E" w:rsidRPr="00280CE6" w14:paraId="54382522" w14:textId="77777777" w:rsidTr="00865393">
        <w:trPr>
          <w:trHeight w:val="3003"/>
        </w:trPr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49C596A5" w14:textId="77777777" w:rsidR="00E2235E" w:rsidRPr="00280CE6" w:rsidRDefault="00E2235E" w:rsidP="001405F7">
            <w:pPr>
              <w:rPr>
                <w:sz w:val="24"/>
                <w:szCs w:val="22"/>
              </w:rPr>
            </w:pPr>
            <w:r w:rsidRPr="00280CE6">
              <w:rPr>
                <w:sz w:val="24"/>
                <w:szCs w:val="22"/>
              </w:rPr>
              <w:t>Date:</w:t>
            </w:r>
            <w:r>
              <w:rPr>
                <w:sz w:val="24"/>
                <w:szCs w:val="22"/>
              </w:rPr>
              <w:t xml:space="preserve"> ______________</w:t>
            </w:r>
          </w:p>
          <w:tbl>
            <w:tblPr>
              <w:tblStyle w:val="TableGrid"/>
              <w:tblW w:w="9252" w:type="dxa"/>
              <w:tblLook w:val="04A0" w:firstRow="1" w:lastRow="0" w:firstColumn="1" w:lastColumn="0" w:noHBand="0" w:noVBand="1"/>
            </w:tblPr>
            <w:tblGrid>
              <w:gridCol w:w="9252"/>
            </w:tblGrid>
            <w:tr w:rsidR="00E2235E" w:rsidRPr="00280CE6" w14:paraId="408142F8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3C310B0A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lastRenderedPageBreak/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380AA242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39F2F0BF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09D4C596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0AFF93C6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76F08FBB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42ACB6E0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3AF4E09F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05C6E968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lastRenderedPageBreak/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1B391099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5F5A032F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310E436D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773E6DFC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4EE03073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0B3D6F36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2F4F3CEE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09AF90B6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lastRenderedPageBreak/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1856A5B3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0DE153C0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057D5E6F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4F1F794D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51A1DDFC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359C8B89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7D84992E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49CDF6DF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lastRenderedPageBreak/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005E0039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62F5878C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469CDBF7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313B2F93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08ADFA27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0AAF787D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79283AB0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15625A20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lastRenderedPageBreak/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6A3E3E71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17607391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031E5DF1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70EE5ACD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7ACB962A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3F069695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6D24C4DB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6F4CB766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lastRenderedPageBreak/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560B8DC4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36A0E8B1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06288BA1" w14:textId="77777777" w:rsidTr="00865393">
              <w:trPr>
                <w:trHeight w:val="2857"/>
              </w:trPr>
              <w:tc>
                <w:tcPr>
                  <w:tcW w:w="9252" w:type="dxa"/>
                </w:tcPr>
                <w:p w14:paraId="144A6C47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  <w:tr w:rsidR="00E2235E" w:rsidRPr="00280CE6" w14:paraId="69D6EE33" w14:textId="77777777" w:rsidTr="00865393">
              <w:trPr>
                <w:trHeight w:val="3003"/>
              </w:trPr>
              <w:tc>
                <w:tcPr>
                  <w:tcW w:w="9252" w:type="dxa"/>
                </w:tcPr>
                <w:p w14:paraId="5C815CEE" w14:textId="77777777" w:rsidR="00E2235E" w:rsidRPr="00280CE6" w:rsidRDefault="00E2235E" w:rsidP="00E2235E">
                  <w:pPr>
                    <w:rPr>
                      <w:sz w:val="24"/>
                      <w:szCs w:val="22"/>
                    </w:rPr>
                  </w:pPr>
                  <w:r w:rsidRPr="00280CE6">
                    <w:rPr>
                      <w:sz w:val="24"/>
                      <w:szCs w:val="22"/>
                    </w:rPr>
                    <w:t>Date:</w:t>
                  </w:r>
                  <w:r>
                    <w:rPr>
                      <w:sz w:val="24"/>
                      <w:szCs w:val="22"/>
                    </w:rPr>
                    <w:t xml:space="preserve"> ______________</w:t>
                  </w:r>
                </w:p>
              </w:tc>
            </w:tr>
          </w:tbl>
          <w:p w14:paraId="7DA8EA79" w14:textId="08F568E4" w:rsidR="00E2235E" w:rsidRPr="00280CE6" w:rsidRDefault="00E2235E" w:rsidP="001405F7">
            <w:pPr>
              <w:rPr>
                <w:sz w:val="24"/>
                <w:szCs w:val="22"/>
              </w:rPr>
            </w:pPr>
          </w:p>
        </w:tc>
      </w:tr>
    </w:tbl>
    <w:p w14:paraId="35FBF4CE" w14:textId="77777777" w:rsidR="00DE6B44" w:rsidRPr="00280CE6" w:rsidRDefault="00DE6B44" w:rsidP="00E2235E"/>
    <w:sectPr w:rsidR="00DE6B44" w:rsidRPr="00280CE6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08B8" w14:textId="77777777" w:rsidR="00830180" w:rsidRDefault="00830180">
      <w:pPr>
        <w:spacing w:after="0" w:line="240" w:lineRule="auto"/>
      </w:pPr>
      <w:r>
        <w:separator/>
      </w:r>
    </w:p>
    <w:p w14:paraId="2B2F5BC4" w14:textId="77777777" w:rsidR="00830180" w:rsidRDefault="00830180"/>
  </w:endnote>
  <w:endnote w:type="continuationSeparator" w:id="0">
    <w:p w14:paraId="7E1253F1" w14:textId="77777777" w:rsidR="00830180" w:rsidRDefault="00830180">
      <w:pPr>
        <w:spacing w:after="0" w:line="240" w:lineRule="auto"/>
      </w:pPr>
      <w:r>
        <w:continuationSeparator/>
      </w:r>
    </w:p>
    <w:p w14:paraId="202B3625" w14:textId="77777777" w:rsidR="00830180" w:rsidRDefault="00830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30FA" w14:textId="34CA5123" w:rsidR="00DF62A1" w:rsidRDefault="00DF62A1" w:rsidP="00E2235E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0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  <w:bookmarkEnd w:id="0"/>
  </w:p>
  <w:p w14:paraId="50978B66" w14:textId="3749908E" w:rsidR="00E2235E" w:rsidRPr="00FE16E1" w:rsidRDefault="00E2235E" w:rsidP="00E2235E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t>Page ___ of 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D072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5" w:name="_Hlk536195228"/>
    <w:bookmarkStart w:id="6" w:name="_Hlk536196098"/>
    <w:bookmarkStart w:id="7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5"/>
  <w:p w14:paraId="739D8A0B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62C8" w14:textId="77777777" w:rsidR="00830180" w:rsidRDefault="00830180">
      <w:pPr>
        <w:spacing w:after="0" w:line="240" w:lineRule="auto"/>
      </w:pPr>
      <w:r>
        <w:separator/>
      </w:r>
    </w:p>
    <w:p w14:paraId="09506BE6" w14:textId="77777777" w:rsidR="00830180" w:rsidRDefault="00830180"/>
  </w:footnote>
  <w:footnote w:type="continuationSeparator" w:id="0">
    <w:p w14:paraId="01A13078" w14:textId="77777777" w:rsidR="00830180" w:rsidRDefault="00830180">
      <w:pPr>
        <w:spacing w:after="0" w:line="240" w:lineRule="auto"/>
      </w:pPr>
      <w:r>
        <w:continuationSeparator/>
      </w:r>
    </w:p>
    <w:p w14:paraId="1FCD1089" w14:textId="77777777" w:rsidR="00830180" w:rsidRDefault="00830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5CBB" w14:textId="1CBB9CF8" w:rsidR="00A3738E" w:rsidRPr="00FE16E1" w:rsidRDefault="00FE16E1" w:rsidP="0025213A">
    <w:pPr>
      <w:pStyle w:val="Header"/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9F7973" wp14:editId="2002F6EA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8D463A">
      <w:rPr>
        <w:rFonts w:ascii="Tahoma" w:hAnsi="Tahoma" w:cs="Tahoma"/>
        <w:color w:val="595959" w:themeColor="text1" w:themeTint="A6"/>
        <w:sz w:val="36"/>
      </w:rPr>
      <w:t>G150 Contact Log</w:t>
    </w:r>
  </w:p>
  <w:p w14:paraId="78AE43D4" w14:textId="46A62FEF" w:rsidR="00934E9A" w:rsidRDefault="00A3738E" w:rsidP="0025213A">
    <w:pPr>
      <w:pStyle w:val="Header"/>
      <w:tabs>
        <w:tab w:val="clear" w:pos="9360"/>
        <w:tab w:val="right" w:pos="9180"/>
      </w:tabs>
      <w:spacing w:after="120" w:line="240" w:lineRule="auto"/>
      <w:contextualSpacing w:val="0"/>
    </w:pPr>
    <w:r>
      <w:tab/>
    </w:r>
  </w:p>
  <w:p w14:paraId="7089CB99" w14:textId="55FFE903" w:rsidR="0025213A" w:rsidRPr="00DE6B44" w:rsidRDefault="0025213A" w:rsidP="0025213A">
    <w:pPr>
      <w:pBdr>
        <w:bottom w:val="single" w:sz="4" w:space="1" w:color="auto"/>
      </w:pBdr>
      <w:tabs>
        <w:tab w:val="left" w:pos="450"/>
        <w:tab w:val="left" w:pos="1620"/>
        <w:tab w:val="left" w:pos="2880"/>
      </w:tabs>
      <w:spacing w:before="0" w:after="120" w:line="240" w:lineRule="auto"/>
      <w:rPr>
        <w:rFonts w:ascii="Tahoma" w:hAnsi="Tahoma" w:cs="Tahoma"/>
        <w:b/>
        <w:bCs/>
        <w:sz w:val="24"/>
      </w:rPr>
    </w:pPr>
    <w:r w:rsidRPr="00DE6B44">
      <w:rPr>
        <w:rFonts w:ascii="Tahoma" w:hAnsi="Tahoma" w:cs="Tahoma"/>
        <w:b/>
        <w:bCs/>
        <w:sz w:val="24"/>
      </w:rPr>
      <w:t xml:space="preserve">TN: </w:t>
    </w:r>
    <w:r w:rsidRPr="00DE6B44">
      <w:rPr>
        <w:rFonts w:ascii="Tahoma" w:hAnsi="Tahoma" w:cs="Tahoma"/>
        <w:b/>
        <w:bCs/>
        <w:sz w:val="24"/>
      </w:rPr>
      <w:tab/>
      <w:t>SN:</w:t>
    </w:r>
    <w:r w:rsidRPr="00DE6B44">
      <w:rPr>
        <w:rFonts w:ascii="Tahoma" w:hAnsi="Tahoma" w:cs="Tahoma"/>
        <w:b/>
        <w:bCs/>
        <w:sz w:val="24"/>
      </w:rPr>
      <w:tab/>
      <w:t xml:space="preserve"> Entity: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E63A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C72316" wp14:editId="6E99BFAE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45223695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4C94C11A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1" w:name="_Hlk536688929"/>
    <w:bookmarkStart w:id="2" w:name="_Hlk536688928"/>
    <w:bookmarkStart w:id="3" w:name="_Hlk536688927"/>
    <w:bookmarkStart w:id="4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1"/>
    <w:bookmarkEnd w:id="2"/>
    <w:bookmarkEnd w:id="3"/>
    <w:bookmarkEnd w:id="4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36163">
    <w:abstractNumId w:val="8"/>
  </w:num>
  <w:num w:numId="2" w16cid:durableId="1758359834">
    <w:abstractNumId w:val="9"/>
  </w:num>
  <w:num w:numId="3" w16cid:durableId="1795949700">
    <w:abstractNumId w:val="7"/>
  </w:num>
  <w:num w:numId="4" w16cid:durableId="481968211">
    <w:abstractNumId w:val="6"/>
  </w:num>
  <w:num w:numId="5" w16cid:durableId="715272630">
    <w:abstractNumId w:val="5"/>
  </w:num>
  <w:num w:numId="6" w16cid:durableId="643243457">
    <w:abstractNumId w:val="4"/>
  </w:num>
  <w:num w:numId="7" w16cid:durableId="131287532">
    <w:abstractNumId w:val="3"/>
  </w:num>
  <w:num w:numId="8" w16cid:durableId="409236358">
    <w:abstractNumId w:val="2"/>
  </w:num>
  <w:num w:numId="9" w16cid:durableId="1341422600">
    <w:abstractNumId w:val="1"/>
  </w:num>
  <w:num w:numId="10" w16cid:durableId="1802990520">
    <w:abstractNumId w:val="0"/>
  </w:num>
  <w:num w:numId="11" w16cid:durableId="2029672895">
    <w:abstractNumId w:val="11"/>
  </w:num>
  <w:num w:numId="12" w16cid:durableId="952438126">
    <w:abstractNumId w:val="12"/>
  </w:num>
  <w:num w:numId="13" w16cid:durableId="1142581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80"/>
    <w:rsid w:val="00053CAE"/>
    <w:rsid w:val="00082086"/>
    <w:rsid w:val="00084341"/>
    <w:rsid w:val="00096ECE"/>
    <w:rsid w:val="000F67CB"/>
    <w:rsid w:val="00103D04"/>
    <w:rsid w:val="0010443C"/>
    <w:rsid w:val="001067AD"/>
    <w:rsid w:val="00152E53"/>
    <w:rsid w:val="00161E42"/>
    <w:rsid w:val="00164BA3"/>
    <w:rsid w:val="001B49A6"/>
    <w:rsid w:val="002128C8"/>
    <w:rsid w:val="00217F5E"/>
    <w:rsid w:val="00230C0B"/>
    <w:rsid w:val="0025213A"/>
    <w:rsid w:val="00280CE6"/>
    <w:rsid w:val="002A7720"/>
    <w:rsid w:val="002B5A3C"/>
    <w:rsid w:val="00323D2E"/>
    <w:rsid w:val="0034332A"/>
    <w:rsid w:val="003C17E2"/>
    <w:rsid w:val="00416A86"/>
    <w:rsid w:val="00423DE4"/>
    <w:rsid w:val="004D4719"/>
    <w:rsid w:val="005D029E"/>
    <w:rsid w:val="00605429"/>
    <w:rsid w:val="006109F5"/>
    <w:rsid w:val="006A2514"/>
    <w:rsid w:val="006A6EE0"/>
    <w:rsid w:val="006B1778"/>
    <w:rsid w:val="006B674E"/>
    <w:rsid w:val="006C3845"/>
    <w:rsid w:val="006E6AA5"/>
    <w:rsid w:val="007123B4"/>
    <w:rsid w:val="0075756B"/>
    <w:rsid w:val="00830180"/>
    <w:rsid w:val="00865393"/>
    <w:rsid w:val="00870BFF"/>
    <w:rsid w:val="00884772"/>
    <w:rsid w:val="008C1E10"/>
    <w:rsid w:val="008D463A"/>
    <w:rsid w:val="00934E9A"/>
    <w:rsid w:val="0095059D"/>
    <w:rsid w:val="0097349B"/>
    <w:rsid w:val="009A27A1"/>
    <w:rsid w:val="00A05EF7"/>
    <w:rsid w:val="00A3738E"/>
    <w:rsid w:val="00A7005F"/>
    <w:rsid w:val="00A8223B"/>
    <w:rsid w:val="00B273A3"/>
    <w:rsid w:val="00B34F86"/>
    <w:rsid w:val="00B93153"/>
    <w:rsid w:val="00BB0A6F"/>
    <w:rsid w:val="00C208FD"/>
    <w:rsid w:val="00C712BB"/>
    <w:rsid w:val="00C9192D"/>
    <w:rsid w:val="00CB4FBB"/>
    <w:rsid w:val="00CC29D6"/>
    <w:rsid w:val="00D03E76"/>
    <w:rsid w:val="00D246F9"/>
    <w:rsid w:val="00DE6B44"/>
    <w:rsid w:val="00DF62A1"/>
    <w:rsid w:val="00E2235E"/>
    <w:rsid w:val="00E31AB2"/>
    <w:rsid w:val="00E45BB9"/>
    <w:rsid w:val="00E617CB"/>
    <w:rsid w:val="00E81D49"/>
    <w:rsid w:val="00EA06D3"/>
    <w:rsid w:val="00EA48AC"/>
    <w:rsid w:val="00EB5064"/>
    <w:rsid w:val="00F079F1"/>
    <w:rsid w:val="00F470EA"/>
    <w:rsid w:val="00F8663A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849B9"/>
  <w15:chartTrackingRefBased/>
  <w15:docId w15:val="{79075860-3FF2-44F4-97DA-50096E33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6</TotalTime>
  <Pages>20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3</cp:revision>
  <cp:lastPrinted>2022-04-16T00:07:00Z</cp:lastPrinted>
  <dcterms:created xsi:type="dcterms:W3CDTF">2022-04-15T18:11:00Z</dcterms:created>
  <dcterms:modified xsi:type="dcterms:W3CDTF">2022-04-16T00:32:00Z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