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086B9B3E" w:rsidR="00D06025" w:rsidRPr="003A3CB9" w:rsidRDefault="005557EB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02 Sept</w:t>
            </w:r>
            <w:r w:rsidR="00F35DA1" w:rsidRPr="007A4670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2020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15F9AE20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45D58C41" w:rsidR="00605429" w:rsidRPr="00F3137A" w:rsidRDefault="00E704F7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09SEP</w:t>
            </w:r>
            <w:r w:rsidR="005A7135">
              <w:rPr>
                <w:rFonts w:ascii="Tahoma" w:hAnsi="Tahoma" w:cs="Tahoma"/>
                <w:szCs w:val="18"/>
              </w:rPr>
              <w:t xml:space="preserve">20, 9AM MDT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74B0B0C5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03CAD143" w14:textId="4503C610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Website</w:t>
      </w:r>
      <w:r w:rsidR="00C431B5">
        <w:rPr>
          <w:rFonts w:ascii="Tahoma" w:hAnsi="Tahoma" w:cs="Tahoma"/>
          <w:szCs w:val="18"/>
        </w:rPr>
        <w:t xml:space="preserve"> (current)</w:t>
      </w:r>
      <w:r w:rsidRPr="00F3137A">
        <w:rPr>
          <w:rFonts w:ascii="Tahoma" w:hAnsi="Tahoma" w:cs="Tahoma"/>
          <w:szCs w:val="18"/>
        </w:rPr>
        <w:t xml:space="preserve"> facelift</w:t>
      </w:r>
    </w:p>
    <w:p w14:paraId="16CAA952" w14:textId="3848A910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continue work with current peregrine.aero website to ensure continuity and availability of information</w:t>
      </w:r>
    </w:p>
    <w:p w14:paraId="568A9B0F" w14:textId="3F835C5F" w:rsidR="003A3CB9" w:rsidRPr="00C431B5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WIP/ FC 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l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ead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, update as needed</w:t>
      </w:r>
    </w:p>
    <w:p w14:paraId="51C33C14" w14:textId="644CDD61" w:rsidR="003A3CB9" w:rsidRDefault="00285E49" w:rsidP="003A3CB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Update and maintain with current and evolving announcements</w:t>
      </w:r>
    </w:p>
    <w:p w14:paraId="447FB229" w14:textId="462F2489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Post press releases and news information to the website</w:t>
      </w:r>
    </w:p>
    <w:p w14:paraId="17B60170" w14:textId="690488E7" w:rsidR="00E704F7" w:rsidRPr="00C431B5" w:rsidRDefault="00E704F7" w:rsidP="00E704F7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Press Releases Updated to www site/ FC ECD 03SEP20</w:t>
      </w:r>
    </w:p>
    <w:p w14:paraId="1C95E6D2" w14:textId="5B1D2582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Webinar announcements and webinar archive</w:t>
      </w:r>
    </w:p>
    <w:p w14:paraId="0834C937" w14:textId="1D2CE81E" w:rsidR="003A3CB9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TBD/ Webinar DRAFT Plan – ECD update</w:t>
      </w:r>
      <w:r w:rsidR="007A4670">
        <w:rPr>
          <w:rFonts w:ascii="Tahoma" w:hAnsi="Tahoma" w:cs="Tahoma"/>
          <w:color w:val="365F91" w:themeColor="accent1" w:themeShade="BF"/>
          <w:szCs w:val="18"/>
        </w:rPr>
        <w:t>/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6F43B9">
        <w:rPr>
          <w:rFonts w:ascii="Tahoma" w:hAnsi="Tahoma" w:cs="Tahoma"/>
          <w:color w:val="365F91" w:themeColor="accent1" w:themeShade="BF"/>
          <w:szCs w:val="18"/>
        </w:rPr>
        <w:t>09SEP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7A4670">
        <w:rPr>
          <w:rFonts w:ascii="Tahoma" w:hAnsi="Tahoma" w:cs="Tahoma"/>
          <w:color w:val="365F91" w:themeColor="accent1" w:themeShade="BF"/>
          <w:szCs w:val="18"/>
        </w:rPr>
        <w:t>zoom</w:t>
      </w:r>
      <w:r w:rsidR="00B646FF">
        <w:rPr>
          <w:rFonts w:ascii="Tahoma" w:hAnsi="Tahoma" w:cs="Tahoma"/>
          <w:color w:val="365F91" w:themeColor="accent1" w:themeShade="BF"/>
          <w:szCs w:val="18"/>
        </w:rPr>
        <w:t>/ LC, HA</w:t>
      </w:r>
    </w:p>
    <w:p w14:paraId="40716D5C" w14:textId="6E04FF99" w:rsidR="00B646FF" w:rsidRDefault="00B646FF" w:rsidP="00B646FF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Asked for any idea inputs ASAP (LC is collection POC)</w:t>
      </w:r>
    </w:p>
    <w:p w14:paraId="50CE902F" w14:textId="5ED18277" w:rsidR="00E704F7" w:rsidRPr="00C431B5" w:rsidRDefault="00E704F7" w:rsidP="00B646FF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WIP Updates as needed</w:t>
      </w:r>
    </w:p>
    <w:p w14:paraId="2686F895" w14:textId="6CFF5495" w:rsidR="006F43B9" w:rsidRDefault="006F43B9" w:rsidP="006F43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Launch Webinar using EMB-120 flt dk update, in collaboration with Garmin</w:t>
      </w:r>
    </w:p>
    <w:p w14:paraId="1A5CD2A4" w14:textId="01EDE0F6" w:rsidR="006F43B9" w:rsidRPr="00C431B5" w:rsidRDefault="006F43B9" w:rsidP="006F43B9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Initial planning WIP/ update 09SEP Zoom/ LC</w:t>
      </w:r>
    </w:p>
    <w:p w14:paraId="3DC4C441" w14:textId="39A1C2A8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While maintaining and improving the current website, the new website will be active by 10/10/20</w:t>
      </w:r>
    </w:p>
    <w:p w14:paraId="0DB57689" w14:textId="2E6E2FCF" w:rsidR="002E3200" w:rsidRDefault="00F3137A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Schedule &amp; </w:t>
      </w:r>
      <w:r>
        <w:rPr>
          <w:rFonts w:ascii="Tahoma" w:hAnsi="Tahoma" w:cs="Tahoma"/>
          <w:szCs w:val="18"/>
        </w:rPr>
        <w:t xml:space="preserve">milestone </w:t>
      </w:r>
      <w:r w:rsidRPr="00F3137A">
        <w:rPr>
          <w:rFonts w:ascii="Tahoma" w:hAnsi="Tahoma" w:cs="Tahoma"/>
          <w:szCs w:val="18"/>
        </w:rPr>
        <w:t>review</w:t>
      </w:r>
      <w:r w:rsidR="00151EDB">
        <w:rPr>
          <w:rFonts w:ascii="Tahoma" w:hAnsi="Tahoma" w:cs="Tahoma"/>
          <w:szCs w:val="18"/>
        </w:rPr>
        <w:t>, facelift &amp; new, as required</w:t>
      </w:r>
    </w:p>
    <w:p w14:paraId="542CF08A" w14:textId="51A6C868" w:rsidR="003A3CB9" w:rsidRPr="00C431B5" w:rsidRDefault="003A3CB9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DRAFT Plan WIP – </w:t>
      </w:r>
      <w:r w:rsidR="0052371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pdate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E704F7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Dependency – Brainstorming </w:t>
      </w:r>
      <w:r w:rsidR="00B646FF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/ </w:t>
      </w:r>
      <w:r w:rsidR="00E704F7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FC, </w:t>
      </w:r>
      <w:r w:rsidR="00B646FF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LC, HA</w:t>
      </w:r>
    </w:p>
    <w:p w14:paraId="5C1DB2CB" w14:textId="1245A874" w:rsidR="00B646FF" w:rsidRPr="00C431B5" w:rsidRDefault="00B646FF" w:rsidP="00B646FF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DRAFT agenda for brainstorming session/ </w:t>
      </w:r>
      <w:r w:rsidR="00E704F7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As Needed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FC</w:t>
      </w:r>
    </w:p>
    <w:p w14:paraId="4B36AD4F" w14:textId="655C7826" w:rsidR="008706FD" w:rsidRPr="00C431B5" w:rsidRDefault="00B646FF" w:rsidP="005302E9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Brainstorming Session – All/ </w:t>
      </w:r>
      <w:r w:rsidR="00E704F7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Target 10 or 11 Sept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FC lead</w:t>
      </w:r>
    </w:p>
    <w:p w14:paraId="40A9D3C5" w14:textId="62CB6C0A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</w:p>
    <w:p w14:paraId="30FC9B78" w14:textId="099DC00D" w:rsid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08445D25" w:rsidR="007A4670" w:rsidRPr="00C431B5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Draft plan WIP – </w:t>
      </w:r>
      <w:r w:rsidR="00BE38C2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draft plan to team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/ </w:t>
      </w:r>
      <w:r w:rsidR="00E704F7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09SEP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22340D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Z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oom</w:t>
      </w:r>
      <w:r w:rsidR="0022340D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LC, HA</w:t>
      </w:r>
    </w:p>
    <w:p w14:paraId="5A8B941D" w14:textId="1E988C39" w:rsidR="00A44E79" w:rsidRPr="007A4670" w:rsidRDefault="00A44E79" w:rsidP="00BE38C2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EMB, ODA, ACA, FDM, G</w:t>
      </w:r>
      <w:r w:rsidR="003669CB">
        <w:rPr>
          <w:rFonts w:ascii="Tahoma" w:hAnsi="Tahoma" w:cs="Tahoma"/>
          <w:color w:val="365F91" w:themeColor="accent1" w:themeShade="BF"/>
          <w:szCs w:val="18"/>
        </w:rPr>
        <w:t>150</w:t>
      </w:r>
      <w:r>
        <w:rPr>
          <w:rFonts w:ascii="Tahoma" w:hAnsi="Tahoma" w:cs="Tahoma"/>
          <w:color w:val="365F91" w:themeColor="accent1" w:themeShade="BF"/>
          <w:szCs w:val="18"/>
        </w:rPr>
        <w:t xml:space="preserve"> </w:t>
      </w:r>
      <w:proofErr w:type="spellStart"/>
      <w:r>
        <w:rPr>
          <w:rFonts w:ascii="Tahoma" w:hAnsi="Tahoma" w:cs="Tahoma"/>
          <w:color w:val="365F91" w:themeColor="accent1" w:themeShade="BF"/>
          <w:szCs w:val="18"/>
        </w:rPr>
        <w:t>Htr</w:t>
      </w:r>
      <w:proofErr w:type="spellEnd"/>
      <w:r>
        <w:rPr>
          <w:rFonts w:ascii="Tahoma" w:hAnsi="Tahoma" w:cs="Tahoma"/>
          <w:color w:val="365F91" w:themeColor="accent1" w:themeShade="BF"/>
          <w:szCs w:val="18"/>
        </w:rPr>
        <w:t>, TCAS 7.1, flt dk updates …</w:t>
      </w:r>
    </w:p>
    <w:p w14:paraId="4E2E0475" w14:textId="4AAD9EFC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</w:p>
    <w:p w14:paraId="70191505" w14:textId="41B5F676" w:rsidR="0022340D" w:rsidRPr="00C431B5" w:rsidRDefault="0022340D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Asked for any idea inputs ASAP (LC is collection POC)</w:t>
      </w:r>
    </w:p>
    <w:p w14:paraId="7CBCD22C" w14:textId="017166D7" w:rsidR="00BE38C2" w:rsidRPr="007A4670" w:rsidRDefault="00BE38C2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Targeting </w:t>
      </w:r>
      <w:r w:rsidR="006F43B9">
        <w:rPr>
          <w:rFonts w:ascii="Tahoma" w:hAnsi="Tahoma" w:cs="Tahoma"/>
          <w:color w:val="365F91" w:themeColor="accent1" w:themeShade="BF"/>
          <w:szCs w:val="18"/>
        </w:rPr>
        <w:t>reduced</w:t>
      </w:r>
      <w:r>
        <w:rPr>
          <w:rFonts w:ascii="Tahoma" w:hAnsi="Tahoma" w:cs="Tahoma"/>
          <w:color w:val="365F91" w:themeColor="accent1" w:themeShade="BF"/>
          <w:szCs w:val="18"/>
        </w:rPr>
        <w:t xml:space="preserve"> press releases through end CY 2020, excluding ODA major PR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6E5D48EC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lastRenderedPageBreak/>
        <w:t>Peregrine will provide essential press contacts for AGG to include in press release distribution</w:t>
      </w:r>
    </w:p>
    <w:p w14:paraId="0BC385CA" w14:textId="5E9EAE51" w:rsidR="007A4670" w:rsidRPr="009672F4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bookmarkStart w:id="0" w:name="_Hlk46913699"/>
      <w:r w:rsidRPr="009672F4">
        <w:rPr>
          <w:rFonts w:ascii="Tahoma" w:hAnsi="Tahoma" w:cs="Tahoma"/>
          <w:szCs w:val="18"/>
        </w:rPr>
        <w:t xml:space="preserve">Initial PR contact list/ </w:t>
      </w:r>
      <w:r w:rsidR="0022340D" w:rsidRPr="009672F4">
        <w:rPr>
          <w:rFonts w:ascii="Tahoma" w:hAnsi="Tahoma" w:cs="Tahoma"/>
          <w:szCs w:val="18"/>
        </w:rPr>
        <w:t>Complete</w:t>
      </w:r>
    </w:p>
    <w:bookmarkEnd w:id="0"/>
    <w:p w14:paraId="1F2ACDB4" w14:textId="3A3A020F" w:rsidR="00D06025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D06025">
        <w:rPr>
          <w:rFonts w:ascii="Tahoma" w:hAnsi="Tahoma" w:cs="Tahoma"/>
          <w:szCs w:val="18"/>
        </w:rPr>
        <w:t>DRAFT plan review, suggested topics, target dates for PRs</w:t>
      </w:r>
    </w:p>
    <w:p w14:paraId="47FF84CD" w14:textId="195C50F4" w:rsidR="00BE38C2" w:rsidRDefault="00BE38C2" w:rsidP="0022340D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Harmonize with email campaigns re timing, content, etc.</w:t>
      </w:r>
    </w:p>
    <w:p w14:paraId="375018A9" w14:textId="1D4444F8" w:rsidR="00523710" w:rsidRPr="00C431B5" w:rsidRDefault="007A4670" w:rsidP="0022340D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DRAFT </w:t>
      </w:r>
      <w:r w:rsidR="0052371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Plan WIP/ LC lead – update/ </w:t>
      </w:r>
      <w:r w:rsidR="00C157E3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09SEP</w:t>
      </w:r>
      <w:r w:rsidR="0052371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22340D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Z</w:t>
      </w:r>
      <w:r w:rsidR="0052371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oom</w:t>
      </w:r>
      <w:r w:rsidR="0022340D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LC, HA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</w:p>
    <w:p w14:paraId="34D0DAFD" w14:textId="58545BBC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1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1"/>
    </w:p>
    <w:p w14:paraId="3695AFB0" w14:textId="41902207" w:rsidR="000C69C6" w:rsidRDefault="000C69C6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Process, Timing</w:t>
      </w:r>
    </w:p>
    <w:p w14:paraId="517637C4" w14:textId="73779634" w:rsidR="0022340D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ZOHO confirmed as the vehicle for controlling the process</w:t>
      </w:r>
    </w:p>
    <w:p w14:paraId="17A6C181" w14:textId="4B223655" w:rsidR="003A301C" w:rsidRPr="00C431B5" w:rsidRDefault="003A301C" w:rsidP="00C157E3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Planned date for process in place/ TBD/ Update </w:t>
      </w:r>
      <w:r w:rsidR="00BE38C2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 Sept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HA, LC</w:t>
      </w:r>
    </w:p>
    <w:p w14:paraId="7E561CD5" w14:textId="14CBDF91" w:rsidR="00D06025" w:rsidRDefault="00285E49" w:rsidP="00523710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2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2"/>
    </w:p>
    <w:p w14:paraId="6C4C853B" w14:textId="702E9CC5" w:rsidR="00523710" w:rsidRPr="003A301C" w:rsidRDefault="00523710" w:rsidP="0052371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</w:p>
    <w:p w14:paraId="5B1970C1" w14:textId="77777777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Special Topics </w:t>
      </w:r>
      <w:proofErr w:type="gramStart"/>
      <w:r w:rsidRPr="00151EDB">
        <w:rPr>
          <w:rFonts w:ascii="Tahoma" w:hAnsi="Tahoma" w:cs="Tahoma"/>
          <w:b/>
          <w:bCs/>
          <w:sz w:val="24"/>
          <w:highlight w:val="lightGray"/>
        </w:rPr>
        <w:t>To</w:t>
      </w:r>
      <w:proofErr w:type="gramEnd"/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 Be Addressed</w:t>
      </w:r>
    </w:p>
    <w:p w14:paraId="2BC8AA47" w14:textId="77777777" w:rsidR="009672F4" w:rsidRPr="009672F4" w:rsidRDefault="009672F4" w:rsidP="009672F4">
      <w:p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>
        <w:rPr>
          <w:rFonts w:ascii="Tahoma" w:hAnsi="Tahoma" w:cs="Tahoma"/>
          <w:szCs w:val="18"/>
        </w:rPr>
        <w:t xml:space="preserve">added </w:t>
      </w:r>
      <w:r w:rsidRPr="000C69C6">
        <w:rPr>
          <w:rFonts w:ascii="Tahoma" w:hAnsi="Tahoma" w:cs="Tahoma"/>
          <w:szCs w:val="18"/>
        </w:rPr>
        <w:t>topic</w:t>
      </w:r>
      <w:r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770707D1" w14:textId="363C7BFD" w:rsidR="00F35DA1" w:rsidRDefault="00F35DA1" w:rsidP="009672F4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5DA1">
        <w:rPr>
          <w:rFonts w:ascii="Tahoma" w:hAnsi="Tahoma" w:cs="Tahoma"/>
          <w:szCs w:val="18"/>
        </w:rPr>
        <w:t>Peregrine</w:t>
      </w:r>
      <w:r>
        <w:rPr>
          <w:rFonts w:ascii="Tahoma" w:hAnsi="Tahoma" w:cs="Tahoma"/>
          <w:szCs w:val="18"/>
        </w:rPr>
        <w:t xml:space="preserve"> www site renovation and rebuild</w:t>
      </w:r>
    </w:p>
    <w:p w14:paraId="496D7213" w14:textId="6A8A6510" w:rsidR="00F35DA1" w:rsidRDefault="00D33B1A" w:rsidP="009672F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Requirements capture, expectations discussion</w:t>
      </w:r>
    </w:p>
    <w:p w14:paraId="5A540F25" w14:textId="7A8B3FA7" w:rsidR="00D33B1A" w:rsidRDefault="00D33B1A" w:rsidP="009672F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Review strawman schedule for facelift &amp; new build</w:t>
      </w:r>
    </w:p>
    <w:p w14:paraId="4B15F5A2" w14:textId="6B40FF59" w:rsidR="00BE38C2" w:rsidRPr="00C431B5" w:rsidRDefault="00BE38C2" w:rsidP="009672F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WIP/ Update 09SEP Zoom/ FC, Lead</w:t>
      </w:r>
    </w:p>
    <w:p w14:paraId="3F03E32D" w14:textId="0DCD00E7" w:rsidR="009E5E73" w:rsidRPr="00C431B5" w:rsidRDefault="009E5E73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TCAS 7.1 – Mexico</w:t>
      </w:r>
    </w:p>
    <w:p w14:paraId="2AFF918A" w14:textId="27270DA1" w:rsidR="009E5E73" w:rsidRPr="003A301C" w:rsidRDefault="005D0C44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2042B128" w14:textId="14331D6C" w:rsidR="005D0C44" w:rsidRPr="003A301C" w:rsidRDefault="005D0C44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07FC8052" w14:textId="2606C88F" w:rsidR="005D0C44" w:rsidRDefault="005D0C44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6D48EBE4" w14:textId="55B524C5" w:rsidR="00B36838" w:rsidRPr="006F43B9" w:rsidRDefault="00B36838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 xml:space="preserve">Communicating with Ric Peri </w:t>
      </w:r>
    </w:p>
    <w:p w14:paraId="21507954" w14:textId="6359A486" w:rsidR="006F43B9" w:rsidRPr="006F43B9" w:rsidRDefault="006F43B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>Appears mandate is less urgent, delayed</w:t>
      </w:r>
    </w:p>
    <w:p w14:paraId="01099D33" w14:textId="616C0FD1" w:rsidR="006F43B9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Applies to Mex reg aircraft only</w:t>
      </w:r>
    </w:p>
    <w:p w14:paraId="09A7B46C" w14:textId="224113BF" w:rsidR="006F43B9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Will send 7.1 update emails reminders</w:t>
      </w:r>
    </w:p>
    <w:p w14:paraId="1461204F" w14:textId="20D4F066" w:rsidR="00C431B5" w:rsidRPr="009672F4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Update 09SEP Zoom/ LC</w:t>
      </w:r>
    </w:p>
    <w:p w14:paraId="546E88AB" w14:textId="5AD76596" w:rsidR="005D0C44" w:rsidRDefault="005D0C44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lead/ using JetNet data base (JNDB)</w:t>
      </w:r>
    </w:p>
    <w:p w14:paraId="33C50D03" w14:textId="084D8E31" w:rsidR="005D0C44" w:rsidRDefault="003A301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 – DB use is WIP/ LC</w:t>
      </w:r>
    </w:p>
    <w:p w14:paraId="22549271" w14:textId="5F16B156" w:rsidR="003A301C" w:rsidRPr="00C431B5" w:rsidRDefault="003A301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</w:t>
      </w:r>
      <w:r w:rsidR="00B36838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09SEP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LC</w:t>
      </w:r>
    </w:p>
    <w:p w14:paraId="4E0D02C2" w14:textId="008E385A" w:rsidR="005E54CB" w:rsidRPr="00C431B5" w:rsidRDefault="005E54CB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lastRenderedPageBreak/>
        <w:t>ODA WIP Update</w:t>
      </w:r>
    </w:p>
    <w:p w14:paraId="6B149522" w14:textId="3CBA93CF" w:rsidR="005E54CB" w:rsidRDefault="005E54CB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Review of Peregrine FAA responses planned for next week</w:t>
      </w:r>
    </w:p>
    <w:p w14:paraId="5CC542BD" w14:textId="74209659" w:rsidR="005E54CB" w:rsidRDefault="005E54CB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Targeting submission in week or two</w:t>
      </w:r>
    </w:p>
    <w:p w14:paraId="2134BEBB" w14:textId="0DFA5718" w:rsidR="005E54CB" w:rsidRDefault="005E54CB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New DEN ACO Manager – Sue McCormick</w:t>
      </w:r>
    </w:p>
    <w:p w14:paraId="57EBFB93" w14:textId="07C87BF0" w:rsidR="005E54CB" w:rsidRDefault="005E54CB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Known entity, previous work with Dave R - cooperative</w:t>
      </w:r>
    </w:p>
    <w:p w14:paraId="6A7627E0" w14:textId="45D7084A" w:rsidR="005E54CB" w:rsidRDefault="005E54CB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Should now see some progress on ODA, at FAA end</w:t>
      </w:r>
    </w:p>
    <w:p w14:paraId="6565E11D" w14:textId="09EC9201" w:rsidR="00C431B5" w:rsidRPr="00C431B5" w:rsidRDefault="00C431B5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TEXTRON</w:t>
      </w:r>
    </w:p>
    <w:p w14:paraId="53A9DE25" w14:textId="6BF5CB4B" w:rsidR="00C431B5" w:rsidRPr="00C431B5" w:rsidRDefault="00C431B5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Strong interest indicated in Peregrine ODA assist</w:t>
      </w:r>
    </w:p>
    <w:p w14:paraId="4F84F674" w14:textId="30F2974E" w:rsidR="00C431B5" w:rsidRP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Jake Biggs/ Manager, Aftermarket</w:t>
      </w:r>
    </w:p>
    <w:p w14:paraId="65A35789" w14:textId="045F5775" w:rsidR="00C431B5" w:rsidRP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Provide updates to Biggs/ HA as needed</w:t>
      </w:r>
    </w:p>
    <w:p w14:paraId="69DB2DFF" w14:textId="77777777" w:rsidR="005302E9" w:rsidRPr="00C431B5" w:rsidRDefault="005302E9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ACA (Aviation Clean Air)</w:t>
      </w:r>
    </w:p>
    <w:p w14:paraId="18806DC0" w14:textId="77777777" w:rsidR="005302E9" w:rsidRPr="00CE55DC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E55DC">
        <w:rPr>
          <w:rFonts w:ascii="Tahoma" w:hAnsi="Tahoma" w:cs="Tahoma"/>
          <w:szCs w:val="18"/>
        </w:rPr>
        <w:t>Ionization device, in-line with ECS</w:t>
      </w:r>
    </w:p>
    <w:p w14:paraId="11FF17A0" w14:textId="77777777" w:rsidR="005302E9" w:rsidRPr="00CE55DC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E55DC">
        <w:rPr>
          <w:rFonts w:ascii="Tahoma" w:hAnsi="Tahoma" w:cs="Tahoma"/>
          <w:szCs w:val="18"/>
        </w:rPr>
        <w:t>Peregrine providing engineering services (STC, kits) and possibly the end ACA device</w:t>
      </w:r>
    </w:p>
    <w:p w14:paraId="4235A4EB" w14:textId="43B5A06F" w:rsidR="00523710" w:rsidRPr="00E115C9" w:rsidRDefault="00523710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E115C9">
        <w:rPr>
          <w:rFonts w:ascii="Tahoma" w:hAnsi="Tahoma" w:cs="Tahoma"/>
          <w:szCs w:val="18"/>
        </w:rPr>
        <w:t>DRAFT Briefing Complete/ HA lead – inputs</w:t>
      </w:r>
      <w:r w:rsidR="004E0032" w:rsidRPr="00E115C9">
        <w:rPr>
          <w:rFonts w:ascii="Tahoma" w:hAnsi="Tahoma" w:cs="Tahoma"/>
          <w:szCs w:val="18"/>
        </w:rPr>
        <w:t xml:space="preserve"> as needed</w:t>
      </w:r>
    </w:p>
    <w:p w14:paraId="5207D0A0" w14:textId="77777777" w:rsidR="00E115C9" w:rsidRPr="005302E9" w:rsidRDefault="00E115C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5302E9">
        <w:rPr>
          <w:rFonts w:ascii="Tahoma" w:hAnsi="Tahoma" w:cs="Tahoma"/>
          <w:szCs w:val="18"/>
        </w:rPr>
        <w:t>Two key issues a challenge for ACA solution promotion</w:t>
      </w:r>
    </w:p>
    <w:p w14:paraId="4F739FEA" w14:textId="0248F511" w:rsidR="00E115C9" w:rsidRPr="005302E9" w:rsidRDefault="00E115C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5302E9">
        <w:rPr>
          <w:rFonts w:ascii="Tahoma" w:hAnsi="Tahoma" w:cs="Tahoma"/>
          <w:szCs w:val="18"/>
        </w:rPr>
        <w:t>Large fleets require very long retrofit schedules</w:t>
      </w:r>
    </w:p>
    <w:p w14:paraId="43EE2F31" w14:textId="537E15A4" w:rsidR="00E115C9" w:rsidRDefault="00E115C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5302E9">
        <w:rPr>
          <w:rFonts w:ascii="Tahoma" w:hAnsi="Tahoma" w:cs="Tahoma"/>
          <w:szCs w:val="18"/>
        </w:rPr>
        <w:t>Long term pandemic impacts, worldwide, even with vaccine, will likely provide more “runway” for the ACA solution/ TBC</w:t>
      </w:r>
    </w:p>
    <w:p w14:paraId="27110AD3" w14:textId="76179AB6" w:rsidR="000D732C" w:rsidRPr="005302E9" w:rsidRDefault="000D732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Emphasis on recurring pathogen pandemics – futureproof</w:t>
      </w:r>
    </w:p>
    <w:p w14:paraId="29D89F76" w14:textId="10BAB621" w:rsidR="004E0032" w:rsidRDefault="004E0032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t>Aerosolized virus testing</w:t>
      </w:r>
      <w:r>
        <w:rPr>
          <w:rFonts w:ascii="Tahoma" w:hAnsi="Tahoma" w:cs="Tahoma"/>
          <w:color w:val="365F91" w:themeColor="accent1" w:themeShade="BF"/>
          <w:szCs w:val="18"/>
        </w:rPr>
        <w:t>/</w:t>
      </w:r>
      <w:r w:rsidR="000D732C">
        <w:rPr>
          <w:rFonts w:ascii="Tahoma" w:hAnsi="Tahoma" w:cs="Tahoma"/>
          <w:color w:val="365F91" w:themeColor="accent1" w:themeShade="BF"/>
          <w:szCs w:val="18"/>
        </w:rPr>
        <w:t xml:space="preserve"> Provided</w:t>
      </w:r>
      <w:r w:rsidR="003A301C">
        <w:rPr>
          <w:rFonts w:ascii="Tahoma" w:hAnsi="Tahoma" w:cs="Tahoma"/>
          <w:color w:val="365F91" w:themeColor="accent1" w:themeShade="BF"/>
          <w:szCs w:val="18"/>
        </w:rPr>
        <w:t xml:space="preserve">/ </w:t>
      </w:r>
      <w:r>
        <w:rPr>
          <w:rFonts w:ascii="Tahoma" w:hAnsi="Tahoma" w:cs="Tahoma"/>
          <w:color w:val="365F91" w:themeColor="accent1" w:themeShade="BF"/>
          <w:szCs w:val="18"/>
        </w:rPr>
        <w:t>W</w:t>
      </w:r>
      <w:r w:rsidR="000D732C">
        <w:rPr>
          <w:rFonts w:ascii="Tahoma" w:hAnsi="Tahoma" w:cs="Tahoma"/>
          <w:color w:val="365F91" w:themeColor="accent1" w:themeShade="BF"/>
          <w:szCs w:val="18"/>
        </w:rPr>
        <w:t>es</w:t>
      </w:r>
      <w:r>
        <w:rPr>
          <w:rFonts w:ascii="Tahoma" w:hAnsi="Tahoma" w:cs="Tahoma"/>
          <w:color w:val="365F91" w:themeColor="accent1" w:themeShade="BF"/>
          <w:szCs w:val="18"/>
        </w:rPr>
        <w:t xml:space="preserve"> </w:t>
      </w:r>
    </w:p>
    <w:p w14:paraId="1AE1A8F3" w14:textId="46DB6315" w:rsidR="000D732C" w:rsidRDefault="000D732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First lab effectivity testing of virus aerosols completed</w:t>
      </w:r>
    </w:p>
    <w:p w14:paraId="6974E934" w14:textId="3C8A127B" w:rsidR="000D732C" w:rsidRPr="00C431B5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Reviewed, issues noted/ HA 01SEP20</w:t>
      </w:r>
    </w:p>
    <w:p w14:paraId="33ECB0A1" w14:textId="39E2A9DC" w:rsidR="003A301C" w:rsidRPr="000D732C" w:rsidRDefault="003A301C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Regional airlines targets – Dropped by Major Airline Downsizing</w:t>
      </w:r>
    </w:p>
    <w:p w14:paraId="577B2E7F" w14:textId="6D63382F" w:rsidR="00E115C9" w:rsidRPr="000D732C" w:rsidRDefault="00E115C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Dropped regionals will likely compete on own operation</w:t>
      </w:r>
    </w:p>
    <w:p w14:paraId="126F6082" w14:textId="0257CF51" w:rsidR="00E115C9" w:rsidRPr="000D732C" w:rsidRDefault="00E115C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ACA solution has good potential to differentiate</w:t>
      </w:r>
    </w:p>
    <w:p w14:paraId="5526CB71" w14:textId="22EF960D" w:rsidR="003A301C" w:rsidRDefault="003A301C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Track events to ID targets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/ Update </w:t>
      </w:r>
      <w:r w:rsidR="000D732C">
        <w:rPr>
          <w:rFonts w:ascii="Tahoma" w:hAnsi="Tahoma" w:cs="Tahoma"/>
          <w:color w:val="365F91" w:themeColor="accent1" w:themeShade="BF"/>
          <w:szCs w:val="18"/>
        </w:rPr>
        <w:t>09SEP Zoom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/ </w:t>
      </w:r>
      <w:r w:rsidR="00E115C9" w:rsidRPr="00E115C9">
        <w:rPr>
          <w:rFonts w:ascii="Tahoma" w:hAnsi="Tahoma" w:cs="Tahoma"/>
          <w:b/>
          <w:bCs/>
          <w:color w:val="365F91" w:themeColor="accent1" w:themeShade="BF"/>
          <w:szCs w:val="18"/>
        </w:rPr>
        <w:t>ALL</w:t>
      </w:r>
    </w:p>
    <w:p w14:paraId="2D616641" w14:textId="77777777" w:rsidR="00C431B5" w:rsidRDefault="00C431B5">
      <w:pPr>
        <w:spacing w:before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br w:type="page"/>
      </w:r>
    </w:p>
    <w:p w14:paraId="24AFE8DE" w14:textId="6D2130FE" w:rsidR="004E0032" w:rsidRPr="000D732C" w:rsidRDefault="004E0032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lastRenderedPageBreak/>
        <w:t>Learjet med evac operation</w:t>
      </w:r>
      <w:r w:rsidR="009E5E73" w:rsidRPr="000D732C">
        <w:rPr>
          <w:rFonts w:ascii="Tahoma" w:hAnsi="Tahoma" w:cs="Tahoma"/>
          <w:szCs w:val="18"/>
        </w:rPr>
        <w:t xml:space="preserve"> potential customer</w:t>
      </w:r>
    </w:p>
    <w:p w14:paraId="6BED597D" w14:textId="5189F06F" w:rsidR="009E5E73" w:rsidRPr="000D732C" w:rsidRDefault="009E5E73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Medevac use may provide “proof statement”/ support sales efforts</w:t>
      </w:r>
    </w:p>
    <w:p w14:paraId="29A6AC96" w14:textId="4B103148" w:rsidR="000D732C" w:rsidRPr="000D732C" w:rsidRDefault="000D732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</w:t>
      </w:r>
      <w:r w:rsidRPr="000D732C">
        <w:rPr>
          <w:rFonts w:ascii="Tahoma" w:hAnsi="Tahoma" w:cs="Tahoma"/>
          <w:szCs w:val="18"/>
        </w:rPr>
        <w:t>perator is willing to provide aircraft, flight expenses(?) for testing ACA</w:t>
      </w:r>
    </w:p>
    <w:p w14:paraId="7A37CB15" w14:textId="77777777" w:rsid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25F710EC" w14:textId="4D65DC05" w:rsidR="00C431B5" w:rsidRPr="00C431B5" w:rsidRDefault="000D732C" w:rsidP="009672F4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</w:t>
      </w: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>09 SEP</w:t>
      </w: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W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es</w:t>
      </w:r>
    </w:p>
    <w:p w14:paraId="3943FA87" w14:textId="1A2C0636" w:rsidR="004E0032" w:rsidRPr="000D732C" w:rsidRDefault="009E5E73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 xml:space="preserve">Peregrine needs to provide aerosolized COVID-19 virus testing data </w:t>
      </w:r>
    </w:p>
    <w:p w14:paraId="37749D0B" w14:textId="77777777" w:rsidR="009E5E73" w:rsidRDefault="009E5E73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7ED725DF" w14:textId="77777777" w:rsid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Completed</w:t>
      </w:r>
      <w:r w:rsidR="003A301C">
        <w:rPr>
          <w:rFonts w:ascii="Tahoma" w:hAnsi="Tahoma" w:cs="Tahoma"/>
          <w:color w:val="365F91" w:themeColor="accent1" w:themeShade="BF"/>
          <w:szCs w:val="18"/>
        </w:rPr>
        <w:t>/ W</w:t>
      </w:r>
      <w:r>
        <w:rPr>
          <w:rFonts w:ascii="Tahoma" w:hAnsi="Tahoma" w:cs="Tahoma"/>
          <w:color w:val="365F91" w:themeColor="accent1" w:themeShade="BF"/>
          <w:szCs w:val="18"/>
        </w:rPr>
        <w:t>es</w:t>
      </w:r>
    </w:p>
    <w:p w14:paraId="3009BBD3" w14:textId="7FCBEB5F" w:rsidR="000D732C" w:rsidRP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Provide lab test data to medevac entity/ TBD?</w:t>
      </w:r>
    </w:p>
    <w:p w14:paraId="45E81010" w14:textId="270C1A4A" w:rsidR="009E5E73" w:rsidRDefault="009E5E73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Secondary mkt research – ACA site, GPS site, scientific data</w:t>
      </w:r>
    </w:p>
    <w:p w14:paraId="24A71103" w14:textId="47422882" w:rsidR="009E5E73" w:rsidRPr="00C431B5" w:rsidRDefault="009E5E73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WIP/ HA lead – </w:t>
      </w:r>
      <w:r w:rsidR="003A301C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</w:t>
      </w:r>
      <w:r w:rsidR="00C431B5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09 SEP </w:t>
      </w:r>
      <w:r w:rsidR="003A301C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Z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oom</w:t>
      </w:r>
      <w:r w:rsidR="003A301C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, Info Distr As </w:t>
      </w:r>
      <w:r w:rsidR="00E115C9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Available</w:t>
      </w:r>
      <w:r w:rsidR="003A301C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HA</w:t>
      </w:r>
    </w:p>
    <w:p w14:paraId="6EAAFC65" w14:textId="7E74F9DA" w:rsidR="001067AD" w:rsidRDefault="009E5E73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Foundation for white paper, possible Webinar(?)</w:t>
      </w:r>
    </w:p>
    <w:p w14:paraId="2AE83AEC" w14:textId="77777777" w:rsidR="005302E9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TEXTRON</w:t>
      </w:r>
    </w:p>
    <w:p w14:paraId="30385518" w14:textId="4BC40261" w:rsidR="005302E9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Telecon held 26 August/ </w:t>
      </w:r>
      <w:r>
        <w:rPr>
          <w:rFonts w:ascii="Tahoma" w:hAnsi="Tahoma" w:cs="Tahoma"/>
          <w:szCs w:val="18"/>
        </w:rPr>
        <w:t>Mike Gibbons/ Business Dvpt</w:t>
      </w:r>
    </w:p>
    <w:p w14:paraId="2A293CC3" w14:textId="391888DB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Peregrine </w:t>
      </w:r>
      <w:r>
        <w:rPr>
          <w:rFonts w:ascii="Tahoma" w:hAnsi="Tahoma" w:cs="Tahoma"/>
          <w:szCs w:val="18"/>
        </w:rPr>
        <w:t>participants</w:t>
      </w:r>
      <w:r>
        <w:rPr>
          <w:rFonts w:ascii="Tahoma" w:hAnsi="Tahoma" w:cs="Tahoma"/>
          <w:szCs w:val="18"/>
        </w:rPr>
        <w:t xml:space="preserve">/ </w:t>
      </w:r>
      <w:r>
        <w:rPr>
          <w:rFonts w:ascii="Tahoma" w:hAnsi="Tahoma" w:cs="Tahoma"/>
          <w:szCs w:val="18"/>
        </w:rPr>
        <w:t>Wes,</w:t>
      </w:r>
      <w:r>
        <w:rPr>
          <w:rFonts w:ascii="Tahoma" w:hAnsi="Tahoma" w:cs="Tahoma"/>
          <w:szCs w:val="18"/>
        </w:rPr>
        <w:t xml:space="preserve"> </w:t>
      </w:r>
      <w:r>
        <w:rPr>
          <w:rFonts w:ascii="Tahoma" w:hAnsi="Tahoma" w:cs="Tahoma"/>
          <w:szCs w:val="18"/>
        </w:rPr>
        <w:t>Kevin</w:t>
      </w:r>
      <w:r>
        <w:rPr>
          <w:rFonts w:ascii="Tahoma" w:hAnsi="Tahoma" w:cs="Tahoma"/>
          <w:szCs w:val="18"/>
        </w:rPr>
        <w:t>, Hal</w:t>
      </w:r>
    </w:p>
    <w:p w14:paraId="0B0CD431" w14:textId="77777777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Interest in most of product lines and XL (Jim Lee – beta fit), X, Sovereign seemed to be particular interest</w:t>
      </w:r>
    </w:p>
    <w:p w14:paraId="06351CFE" w14:textId="77777777" w:rsidR="005302E9" w:rsidRPr="00C431B5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Peregrine proposal requested/ due TBD/ Wes</w:t>
      </w:r>
    </w:p>
    <w:p w14:paraId="3EA5F0CC" w14:textId="77777777" w:rsidR="005302E9" w:rsidRPr="005E54CB" w:rsidRDefault="005302E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Excluding the ACA device which TEXTRON procures direct from ACA</w:t>
      </w:r>
    </w:p>
    <w:sectPr w:rsidR="005302E9" w:rsidRPr="005E54C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92630" w14:textId="77777777" w:rsidR="00173F6B" w:rsidRDefault="00173F6B">
      <w:pPr>
        <w:spacing w:after="0" w:line="240" w:lineRule="auto"/>
      </w:pPr>
      <w:r>
        <w:separator/>
      </w:r>
    </w:p>
    <w:p w14:paraId="54CABA2E" w14:textId="77777777" w:rsidR="00173F6B" w:rsidRDefault="00173F6B"/>
  </w:endnote>
  <w:endnote w:type="continuationSeparator" w:id="0">
    <w:p w14:paraId="6655E7FE" w14:textId="77777777" w:rsidR="00173F6B" w:rsidRDefault="00173F6B">
      <w:pPr>
        <w:spacing w:after="0" w:line="240" w:lineRule="auto"/>
      </w:pPr>
      <w:r>
        <w:continuationSeparator/>
      </w:r>
    </w:p>
    <w:p w14:paraId="08B1EDD8" w14:textId="77777777" w:rsidR="00173F6B" w:rsidRDefault="00173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3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3"/>
  <w:p w14:paraId="33851C6D" w14:textId="04EA1636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5302E9">
      <w:rPr>
        <w:rFonts w:ascii="Tahoma" w:hAnsi="Tahoma" w:cs="Tahoma"/>
        <w:noProof/>
        <w:color w:val="000000"/>
        <w:sz w:val="16"/>
        <w:szCs w:val="6"/>
      </w:rPr>
      <w:t>2 September 2020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8" w:name="_Hlk536195228"/>
    <w:bookmarkStart w:id="9" w:name="_Hlk536196098"/>
    <w:bookmarkStart w:id="10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8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7096D" w14:textId="77777777" w:rsidR="00173F6B" w:rsidRDefault="00173F6B">
      <w:pPr>
        <w:spacing w:after="0" w:line="240" w:lineRule="auto"/>
      </w:pPr>
      <w:r>
        <w:separator/>
      </w:r>
    </w:p>
    <w:p w14:paraId="43917DA7" w14:textId="77777777" w:rsidR="00173F6B" w:rsidRDefault="00173F6B"/>
  </w:footnote>
  <w:footnote w:type="continuationSeparator" w:id="0">
    <w:p w14:paraId="5164895D" w14:textId="77777777" w:rsidR="00173F6B" w:rsidRDefault="00173F6B">
      <w:pPr>
        <w:spacing w:after="0" w:line="240" w:lineRule="auto"/>
      </w:pPr>
      <w:r>
        <w:continuationSeparator/>
      </w:r>
    </w:p>
    <w:p w14:paraId="18F68ABB" w14:textId="77777777" w:rsidR="00173F6B" w:rsidRDefault="00173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72AD33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 Execution Update Weekly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4" w:name="_Hlk536688929"/>
    <w:bookmarkStart w:id="5" w:name="_Hlk536688928"/>
    <w:bookmarkStart w:id="6" w:name="_Hlk536688927"/>
    <w:bookmarkStart w:id="7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4"/>
    <w:bookmarkEnd w:id="5"/>
    <w:bookmarkEnd w:id="6"/>
    <w:bookmarkEnd w:id="7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67CB"/>
    <w:rsid w:val="00103D04"/>
    <w:rsid w:val="0010443C"/>
    <w:rsid w:val="001067AD"/>
    <w:rsid w:val="00151EDB"/>
    <w:rsid w:val="00152E53"/>
    <w:rsid w:val="00161E42"/>
    <w:rsid w:val="00164BA3"/>
    <w:rsid w:val="001726D4"/>
    <w:rsid w:val="00173F6B"/>
    <w:rsid w:val="00174BC9"/>
    <w:rsid w:val="001B49A6"/>
    <w:rsid w:val="002128C8"/>
    <w:rsid w:val="00217F5E"/>
    <w:rsid w:val="0022340D"/>
    <w:rsid w:val="00230C0B"/>
    <w:rsid w:val="002466EC"/>
    <w:rsid w:val="00285E49"/>
    <w:rsid w:val="002A7720"/>
    <w:rsid w:val="002B5A3C"/>
    <w:rsid w:val="002C1B46"/>
    <w:rsid w:val="002E3200"/>
    <w:rsid w:val="00323D2E"/>
    <w:rsid w:val="00330844"/>
    <w:rsid w:val="0034332A"/>
    <w:rsid w:val="003669CB"/>
    <w:rsid w:val="003A301C"/>
    <w:rsid w:val="003A3CB9"/>
    <w:rsid w:val="003C17E2"/>
    <w:rsid w:val="00416A86"/>
    <w:rsid w:val="00423DE4"/>
    <w:rsid w:val="004D4719"/>
    <w:rsid w:val="004E0032"/>
    <w:rsid w:val="00523710"/>
    <w:rsid w:val="005302E9"/>
    <w:rsid w:val="00544248"/>
    <w:rsid w:val="00546D36"/>
    <w:rsid w:val="005557EB"/>
    <w:rsid w:val="00560A5F"/>
    <w:rsid w:val="005A7135"/>
    <w:rsid w:val="005B6C17"/>
    <w:rsid w:val="005D029E"/>
    <w:rsid w:val="005D0C44"/>
    <w:rsid w:val="005E54CB"/>
    <w:rsid w:val="00605429"/>
    <w:rsid w:val="006109F5"/>
    <w:rsid w:val="006A2514"/>
    <w:rsid w:val="006A6EE0"/>
    <w:rsid w:val="006B1778"/>
    <w:rsid w:val="006B674E"/>
    <w:rsid w:val="006C3845"/>
    <w:rsid w:val="006E6AA5"/>
    <w:rsid w:val="006F43B9"/>
    <w:rsid w:val="00701E40"/>
    <w:rsid w:val="007123B4"/>
    <w:rsid w:val="0075756B"/>
    <w:rsid w:val="007941C4"/>
    <w:rsid w:val="00796334"/>
    <w:rsid w:val="007A4670"/>
    <w:rsid w:val="00802173"/>
    <w:rsid w:val="00821BB3"/>
    <w:rsid w:val="008706FD"/>
    <w:rsid w:val="00870BFF"/>
    <w:rsid w:val="00884772"/>
    <w:rsid w:val="008B3675"/>
    <w:rsid w:val="008C1E10"/>
    <w:rsid w:val="00934E9A"/>
    <w:rsid w:val="0095059D"/>
    <w:rsid w:val="00965A5C"/>
    <w:rsid w:val="009672F4"/>
    <w:rsid w:val="0097349B"/>
    <w:rsid w:val="009A27A1"/>
    <w:rsid w:val="009E5E73"/>
    <w:rsid w:val="00A05EF7"/>
    <w:rsid w:val="00A3738E"/>
    <w:rsid w:val="00A44E79"/>
    <w:rsid w:val="00A7005F"/>
    <w:rsid w:val="00A8223B"/>
    <w:rsid w:val="00B273A3"/>
    <w:rsid w:val="00B34F86"/>
    <w:rsid w:val="00B36838"/>
    <w:rsid w:val="00B646FF"/>
    <w:rsid w:val="00B662CB"/>
    <w:rsid w:val="00B72237"/>
    <w:rsid w:val="00B93153"/>
    <w:rsid w:val="00BB0A6F"/>
    <w:rsid w:val="00BE38C2"/>
    <w:rsid w:val="00C157E3"/>
    <w:rsid w:val="00C208FD"/>
    <w:rsid w:val="00C21A52"/>
    <w:rsid w:val="00C431B5"/>
    <w:rsid w:val="00C5283F"/>
    <w:rsid w:val="00C676F6"/>
    <w:rsid w:val="00C712BB"/>
    <w:rsid w:val="00C717E8"/>
    <w:rsid w:val="00C9192D"/>
    <w:rsid w:val="00CB4FBB"/>
    <w:rsid w:val="00CC29D6"/>
    <w:rsid w:val="00CE55DC"/>
    <w:rsid w:val="00D03E76"/>
    <w:rsid w:val="00D06025"/>
    <w:rsid w:val="00D246F9"/>
    <w:rsid w:val="00D33B1A"/>
    <w:rsid w:val="00D7242C"/>
    <w:rsid w:val="00DF62A1"/>
    <w:rsid w:val="00E115C9"/>
    <w:rsid w:val="00E2656E"/>
    <w:rsid w:val="00E31AB2"/>
    <w:rsid w:val="00E45BB9"/>
    <w:rsid w:val="00E617CB"/>
    <w:rsid w:val="00E704F7"/>
    <w:rsid w:val="00E81D49"/>
    <w:rsid w:val="00EA06D3"/>
    <w:rsid w:val="00EB5064"/>
    <w:rsid w:val="00F079F1"/>
    <w:rsid w:val="00F3137A"/>
    <w:rsid w:val="00F35DA1"/>
    <w:rsid w:val="00F8663A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3861AA"/>
    <w:rsid w:val="004A2D07"/>
    <w:rsid w:val="00542ACA"/>
    <w:rsid w:val="00566E97"/>
    <w:rsid w:val="005F3420"/>
    <w:rsid w:val="00612F8E"/>
    <w:rsid w:val="00845CA2"/>
    <w:rsid w:val="00E41A90"/>
    <w:rsid w:val="00E62FD7"/>
    <w:rsid w:val="00F35CD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D18D30DD4402AAE11D2756DBE1B18">
    <w:name w:val="9B7D18D30DD4402AAE11D2756DBE1B18"/>
  </w:style>
  <w:style w:type="paragraph" w:customStyle="1" w:styleId="5C20563B603A4A5E977AD19B67C9BAC0">
    <w:name w:val="5C20563B603A4A5E977AD19B67C9BAC0"/>
  </w:style>
  <w:style w:type="paragraph" w:customStyle="1" w:styleId="92C8C14638D84125926A9368E73F51E4">
    <w:name w:val="92C8C14638D84125926A9368E73F51E4"/>
  </w:style>
  <w:style w:type="paragraph" w:customStyle="1" w:styleId="39F19226C922407E9225B41D269CA671">
    <w:name w:val="39F19226C922407E9225B41D269CA671"/>
  </w:style>
  <w:style w:type="paragraph" w:customStyle="1" w:styleId="A33997CE0E6A4530AE42D7CD0B43F0C8">
    <w:name w:val="A33997CE0E6A4530AE42D7CD0B43F0C8"/>
  </w:style>
  <w:style w:type="paragraph" w:customStyle="1" w:styleId="543FAE89418F4B10A9FC69F9C3FACF8E">
    <w:name w:val="543FAE89418F4B10A9FC69F9C3FACF8E"/>
  </w:style>
  <w:style w:type="paragraph" w:customStyle="1" w:styleId="B7E266D6871C4B5E80B7ABBE8AA048DB">
    <w:name w:val="B7E266D6871C4B5E80B7ABBE8AA048DB"/>
  </w:style>
  <w:style w:type="paragraph" w:customStyle="1" w:styleId="A518A06033A34F3B86CD07A1F2F2F4E3">
    <w:name w:val="A518A06033A34F3B86CD07A1F2F2F4E3"/>
  </w:style>
  <w:style w:type="paragraph" w:customStyle="1" w:styleId="0F8F24221918489AB788060110163C5D">
    <w:name w:val="0F8F24221918489AB788060110163C5D"/>
  </w:style>
  <w:style w:type="paragraph" w:customStyle="1" w:styleId="5BB0A1F574024587BB29D3787FC18ED3">
    <w:name w:val="5BB0A1F574024587BB29D3787FC18ED3"/>
    <w:rsid w:val="004A2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263</TotalTime>
  <Pages>4</Pages>
  <Words>848</Words>
  <Characters>4276</Characters>
  <Application>Microsoft Office Word</Application>
  <DocSecurity>0</DocSecurity>
  <Lines>122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6</cp:revision>
  <dcterms:created xsi:type="dcterms:W3CDTF">2020-09-02T14:58:00Z</dcterms:created>
  <dcterms:modified xsi:type="dcterms:W3CDTF">2020-09-02T19:20:00Z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