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7D3ECEE9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proofErr w:type="spellStart"/>
            <w:r>
              <w:rPr>
                <w:rFonts w:ascii="Tahoma" w:hAnsi="Tahoma" w:cs="Tahoma"/>
                <w:szCs w:val="18"/>
              </w:rPr>
              <w:t>ddaymmonthspelledoutyyear</w:t>
            </w:r>
            <w:proofErr w:type="spellEnd"/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39542089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F Colliver,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56C1FA3A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Every Weds, 1000AM MS/DT,</w:t>
            </w:r>
            <w:r w:rsidR="00605429" w:rsidRPr="00F3137A">
              <w:rPr>
                <w:rFonts w:ascii="Tahoma" w:hAnsi="Tahoma" w:cs="Tahoma"/>
                <w:szCs w:val="18"/>
              </w:rPr>
              <w:t xml:space="preserve"> </w:t>
            </w:r>
            <w:r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2DD49B6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 facelift by 8/15</w:t>
      </w:r>
      <w:r w:rsidRPr="00F3137A">
        <w:rPr>
          <w:rFonts w:ascii="Tahoma" w:hAnsi="Tahoma" w:cs="Tahoma"/>
          <w:szCs w:val="18"/>
        </w:rPr>
        <w:t xml:space="preserve"> </w:t>
      </w:r>
    </w:p>
    <w:p w14:paraId="16CAA952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77CE682E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447FB229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71E295B3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Incorporate Constant Contact “landing pages” to correlate the emailed message</w:t>
      </w:r>
    </w:p>
    <w:p w14:paraId="1C95E6D2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7D91103E" w:rsidR="002E3200" w:rsidRPr="00F3137A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6A50D572" w:rsidR="00F3137A" w:rsidRP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3A195DBE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1F2ACDB4" w14:textId="08FD6BBB" w:rsidR="00D06025" w:rsidRP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08DA76D2" w14:textId="61D40E05" w:rsidR="00F3137A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As frequently as monthly, AGG proposes three webinars per agreed schedule by 12/31/2020</w:t>
      </w:r>
    </w:p>
    <w:p w14:paraId="3E6A6083" w14:textId="7A059D79" w:rsidR="00F3137A" w:rsidRP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 dates for PRs</w:t>
      </w:r>
    </w:p>
    <w:p w14:paraId="34D0DAFD" w14:textId="2CFE65D7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0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0"/>
    </w:p>
    <w:p w14:paraId="3695AFB0" w14:textId="50E4A0D0" w:rsidR="000C69C6" w:rsidRPr="00F3137A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4621FEF4" w14:textId="1A53AC27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1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1"/>
    </w:p>
    <w:p w14:paraId="7E561CD5" w14:textId="77777777" w:rsidR="00D06025" w:rsidRDefault="00D06025">
      <w:pPr>
        <w:spacing w:before="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br w:type="page"/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lastRenderedPageBreak/>
        <w:t xml:space="preserve">Special Topics </w:t>
      </w:r>
      <w:proofErr w:type="gramStart"/>
      <w:r w:rsidRPr="00151EDB">
        <w:rPr>
          <w:rFonts w:ascii="Tahoma" w:hAnsi="Tahoma" w:cs="Tahoma"/>
          <w:b/>
          <w:bCs/>
          <w:sz w:val="24"/>
          <w:highlight w:val="lightGray"/>
        </w:rPr>
        <w:t>To</w:t>
      </w:r>
      <w:proofErr w:type="gramEnd"/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 Be Addressed</w:t>
      </w:r>
    </w:p>
    <w:p w14:paraId="60AE25D9" w14:textId="36CDF86B" w:rsidR="000C69C6" w:rsidRPr="000C69C6" w:rsidRDefault="00605429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 w:rsidR="000C69C6">
        <w:rPr>
          <w:rFonts w:ascii="Tahoma" w:hAnsi="Tahoma" w:cs="Tahoma"/>
          <w:szCs w:val="18"/>
        </w:rPr>
        <w:t xml:space="preserve">added </w:t>
      </w:r>
      <w:r w:rsidR="000C69C6" w:rsidRPr="000C69C6">
        <w:rPr>
          <w:rFonts w:ascii="Tahoma" w:hAnsi="Tahoma" w:cs="Tahoma"/>
          <w:szCs w:val="18"/>
        </w:rPr>
        <w:t>topic</w:t>
      </w:r>
      <w:r w:rsidR="000C69C6"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7BBE45C1" w14:textId="0EE63E1B" w:rsidR="000C69C6" w:rsidRPr="000C69C6" w:rsidRDefault="000C69C6" w:rsidP="000C69C6">
      <w:pPr>
        <w:spacing w:before="240" w:line="240" w:lineRule="auto"/>
        <w:rPr>
          <w:rFonts w:ascii="Tahoma" w:hAnsi="Tahoma" w:cs="Tahoma"/>
          <w:b/>
          <w:bCs/>
          <w:sz w:val="24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Meeting Results</w:t>
      </w:r>
    </w:p>
    <w:p w14:paraId="3394F39C" w14:textId="3E33355D" w:rsidR="000C69C6" w:rsidRDefault="000C69C6" w:rsidP="00151EDB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 xml:space="preserve">Website </w:t>
      </w:r>
      <w:r>
        <w:rPr>
          <w:rFonts w:ascii="Tahoma" w:hAnsi="Tahoma" w:cs="Tahoma"/>
          <w:szCs w:val="18"/>
        </w:rPr>
        <w:t>F</w:t>
      </w:r>
      <w:r w:rsidRPr="000C69C6">
        <w:rPr>
          <w:rFonts w:ascii="Tahoma" w:hAnsi="Tahoma" w:cs="Tahoma"/>
          <w:szCs w:val="18"/>
        </w:rPr>
        <w:t>acelift</w:t>
      </w:r>
    </w:p>
    <w:p w14:paraId="4D930155" w14:textId="77777777" w:rsidR="00151EDB" w:rsidRP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561ED841" w14:textId="0DBCDE3A" w:rsidR="00151EDB" w:rsidRPr="00151EDB" w:rsidRDefault="000C69C6" w:rsidP="00151EDB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E</w:t>
      </w:r>
      <w:r w:rsidRPr="000C69C6">
        <w:rPr>
          <w:rFonts w:ascii="Tahoma" w:hAnsi="Tahoma" w:cs="Tahoma"/>
          <w:szCs w:val="18"/>
        </w:rPr>
        <w:t xml:space="preserve">mail </w:t>
      </w:r>
      <w:r>
        <w:rPr>
          <w:rFonts w:ascii="Tahoma" w:hAnsi="Tahoma" w:cs="Tahoma"/>
          <w:szCs w:val="18"/>
        </w:rPr>
        <w:t>C</w:t>
      </w:r>
      <w:r w:rsidRPr="000C69C6">
        <w:rPr>
          <w:rFonts w:ascii="Tahoma" w:hAnsi="Tahoma" w:cs="Tahoma"/>
          <w:szCs w:val="18"/>
        </w:rPr>
        <w:t>ampaigns (Constant Contact &amp; LinkedIn)</w:t>
      </w:r>
    </w:p>
    <w:p w14:paraId="79571562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4FB5C657" w14:textId="21A60694" w:rsidR="000C69C6" w:rsidRP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>Press Releases</w:t>
      </w:r>
    </w:p>
    <w:p w14:paraId="49403596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5170ADCE" w14:textId="1CDC4498" w:rsidR="000C69C6" w:rsidRP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>W</w:t>
      </w:r>
      <w:r w:rsidRPr="000C69C6">
        <w:rPr>
          <w:rFonts w:ascii="Tahoma" w:hAnsi="Tahoma" w:cs="Tahoma"/>
          <w:szCs w:val="18"/>
        </w:rPr>
        <w:t>ebinars</w:t>
      </w:r>
    </w:p>
    <w:p w14:paraId="2DCEAE93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15934663" w14:textId="3F54A870" w:rsidR="000C69C6" w:rsidRP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</w:t>
      </w:r>
      <w:r w:rsidRPr="000C69C6">
        <w:rPr>
          <w:rFonts w:ascii="Tahoma" w:hAnsi="Tahoma" w:cs="Tahoma"/>
          <w:szCs w:val="18"/>
        </w:rPr>
        <w:t xml:space="preserve">ales </w:t>
      </w:r>
      <w:r>
        <w:rPr>
          <w:rFonts w:ascii="Tahoma" w:hAnsi="Tahoma" w:cs="Tahoma"/>
          <w:szCs w:val="18"/>
        </w:rPr>
        <w:t>I</w:t>
      </w:r>
      <w:r w:rsidRPr="000C69C6">
        <w:rPr>
          <w:rFonts w:ascii="Tahoma" w:hAnsi="Tahoma" w:cs="Tahoma"/>
          <w:szCs w:val="18"/>
        </w:rPr>
        <w:t xml:space="preserve">nquiries </w:t>
      </w:r>
      <w:r>
        <w:rPr>
          <w:rFonts w:ascii="Tahoma" w:hAnsi="Tahoma" w:cs="Tahoma"/>
          <w:szCs w:val="18"/>
        </w:rPr>
        <w:t>&amp;</w:t>
      </w:r>
      <w:r w:rsidRPr="000C69C6"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>P</w:t>
      </w:r>
      <w:r w:rsidRPr="000C69C6">
        <w:rPr>
          <w:rFonts w:ascii="Tahoma" w:hAnsi="Tahoma" w:cs="Tahoma"/>
          <w:szCs w:val="18"/>
        </w:rPr>
        <w:t>rospects</w:t>
      </w:r>
    </w:p>
    <w:p w14:paraId="019171F8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2CA31ED9" w14:textId="1BA6FDD6" w:rsid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 xml:space="preserve">Zoom </w:t>
      </w:r>
      <w:r w:rsidR="00151EDB">
        <w:rPr>
          <w:rFonts w:ascii="Tahoma" w:hAnsi="Tahoma" w:cs="Tahoma"/>
          <w:szCs w:val="18"/>
        </w:rPr>
        <w:t>M</w:t>
      </w:r>
      <w:r w:rsidRPr="000C69C6">
        <w:rPr>
          <w:rFonts w:ascii="Tahoma" w:hAnsi="Tahoma" w:cs="Tahoma"/>
          <w:szCs w:val="18"/>
        </w:rPr>
        <w:t>eetings</w:t>
      </w:r>
      <w:r w:rsidR="00151EDB">
        <w:rPr>
          <w:rFonts w:ascii="Tahoma" w:hAnsi="Tahoma" w:cs="Tahoma"/>
          <w:szCs w:val="18"/>
        </w:rPr>
        <w:t xml:space="preserve"> -</w:t>
      </w:r>
      <w:r w:rsidRPr="000C69C6">
        <w:rPr>
          <w:rFonts w:ascii="Tahoma" w:hAnsi="Tahoma" w:cs="Tahoma"/>
          <w:szCs w:val="18"/>
        </w:rPr>
        <w:t xml:space="preserve"> </w:t>
      </w:r>
      <w:r w:rsidR="00151EDB">
        <w:rPr>
          <w:rFonts w:ascii="Tahoma" w:hAnsi="Tahoma" w:cs="Tahoma"/>
          <w:szCs w:val="18"/>
        </w:rPr>
        <w:t>S</w:t>
      </w:r>
      <w:r w:rsidRPr="000C69C6">
        <w:rPr>
          <w:rFonts w:ascii="Tahoma" w:hAnsi="Tahoma" w:cs="Tahoma"/>
          <w:szCs w:val="18"/>
        </w:rPr>
        <w:t xml:space="preserve">ales </w:t>
      </w:r>
      <w:r w:rsidR="00151EDB">
        <w:rPr>
          <w:rFonts w:ascii="Tahoma" w:hAnsi="Tahoma" w:cs="Tahoma"/>
          <w:szCs w:val="18"/>
        </w:rPr>
        <w:t>P</w:t>
      </w:r>
      <w:r w:rsidRPr="000C69C6">
        <w:rPr>
          <w:rFonts w:ascii="Tahoma" w:hAnsi="Tahoma" w:cs="Tahoma"/>
          <w:szCs w:val="18"/>
        </w:rPr>
        <w:t>rospects</w:t>
      </w:r>
    </w:p>
    <w:p w14:paraId="0EB4EFDA" w14:textId="77777777" w:rsidR="000C69C6" w:rsidRPr="00151EDB" w:rsidRDefault="000C69C6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50F0BC05" w14:textId="6D9E674E" w:rsidR="00605429" w:rsidRPr="00151EDB" w:rsidRDefault="00151EDB" w:rsidP="00CC29D6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 xml:space="preserve">Special Topics </w:t>
      </w:r>
      <w:sdt>
        <w:sdtPr>
          <w:rPr>
            <w:rFonts w:ascii="Tahoma" w:hAnsi="Tahoma" w:cs="Tahoma"/>
            <w:b/>
            <w:bCs/>
            <w:szCs w:val="18"/>
          </w:rPr>
          <w:alias w:val="Discussion:"/>
          <w:tag w:val="Discussion:"/>
          <w:id w:val="1971398252"/>
          <w:placeholder>
            <w:docPart w:val="A518A06033A34F3B86CD07A1F2F2F4E3"/>
          </w:placeholder>
          <w:temporary/>
          <w:showingPlcHdr/>
          <w15:appearance w15:val="hidden"/>
        </w:sdtPr>
        <w:sdtEndPr/>
        <w:sdtContent>
          <w:r w:rsidR="00605429" w:rsidRPr="00151EDB">
            <w:rPr>
              <w:rFonts w:ascii="Tahoma" w:hAnsi="Tahoma" w:cs="Tahoma"/>
              <w:b/>
              <w:bCs/>
              <w:szCs w:val="18"/>
            </w:rPr>
            <w:t>Discussion</w:t>
          </w:r>
        </w:sdtContent>
      </w:sdt>
    </w:p>
    <w:p w14:paraId="3E69FF82" w14:textId="70EE1EC2" w:rsidR="00605429" w:rsidRPr="00151EDB" w:rsidRDefault="00605429" w:rsidP="00CC29D6">
      <w:pPr>
        <w:spacing w:before="0" w:after="120" w:line="240" w:lineRule="auto"/>
        <w:ind w:left="360"/>
        <w:rPr>
          <w:rFonts w:ascii="Tahoma" w:hAnsi="Tahoma" w:cs="Tahoma"/>
          <w:szCs w:val="18"/>
        </w:rPr>
      </w:pPr>
      <w:r w:rsidRPr="00151EDB">
        <w:rPr>
          <w:rFonts w:ascii="Tahoma" w:hAnsi="Tahoma" w:cs="Tahoma"/>
          <w:szCs w:val="18"/>
        </w:rPr>
        <w:t>Summarize the discussion for each issue, state the outcome, and note actions required</w:t>
      </w:r>
    </w:p>
    <w:p w14:paraId="037BE317" w14:textId="77777777" w:rsidR="00605429" w:rsidRPr="00151EDB" w:rsidRDefault="00605429" w:rsidP="00CC29D6">
      <w:pPr>
        <w:numPr>
          <w:ilvl w:val="0"/>
          <w:numId w:val="13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>Actions/ Responsible Individual/ ECD</w:t>
      </w:r>
    </w:p>
    <w:p w14:paraId="42C39A0F" w14:textId="77777777" w:rsidR="00605429" w:rsidRPr="00151EDB" w:rsidRDefault="00605429" w:rsidP="00CC29D6">
      <w:pPr>
        <w:spacing w:before="0" w:after="120" w:line="240" w:lineRule="auto"/>
        <w:ind w:left="360"/>
        <w:rPr>
          <w:rFonts w:ascii="Tahoma" w:hAnsi="Tahoma" w:cs="Tahoma"/>
          <w:szCs w:val="18"/>
        </w:rPr>
      </w:pPr>
      <w:r w:rsidRPr="00151EDB">
        <w:rPr>
          <w:rFonts w:ascii="Tahoma" w:hAnsi="Tahoma" w:cs="Tahoma"/>
          <w:szCs w:val="18"/>
        </w:rPr>
        <w:t>List agreed or assigned action items, conditions, ECD</w:t>
      </w:r>
    </w:p>
    <w:p w14:paraId="64FA0DD5" w14:textId="77777777" w:rsidR="00E617CB" w:rsidRPr="00FE16E1" w:rsidRDefault="00E617CB" w:rsidP="00CC29D6">
      <w:pPr>
        <w:spacing w:before="0" w:after="120" w:line="240" w:lineRule="auto"/>
        <w:rPr>
          <w:rFonts w:ascii="Tahoma" w:hAnsi="Tahoma" w:cs="Tahoma"/>
          <w:sz w:val="24"/>
        </w:rPr>
      </w:pPr>
    </w:p>
    <w:p w14:paraId="6EAAFC65" w14:textId="3A5DA53C" w:rsidR="001067AD" w:rsidRPr="00151EDB" w:rsidRDefault="00EA06D3" w:rsidP="00151EDB">
      <w:pPr>
        <w:spacing w:before="0"/>
        <w:rPr>
          <w:rFonts w:ascii="Tahoma" w:hAnsi="Tahoma" w:cs="Tahoma"/>
          <w:sz w:val="24"/>
        </w:rPr>
      </w:pPr>
      <w:r w:rsidRPr="00CC29D6">
        <w:rPr>
          <w:sz w:val="24"/>
        </w:rPr>
        <w:tab/>
      </w:r>
    </w:p>
    <w:sectPr w:rsidR="001067AD" w:rsidRPr="00151ED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2D97" w14:textId="77777777" w:rsidR="00965A5C" w:rsidRDefault="00965A5C">
      <w:pPr>
        <w:spacing w:after="0" w:line="240" w:lineRule="auto"/>
      </w:pPr>
      <w:r>
        <w:separator/>
      </w:r>
    </w:p>
    <w:p w14:paraId="0658D4F9" w14:textId="77777777" w:rsidR="00965A5C" w:rsidRDefault="00965A5C"/>
  </w:endnote>
  <w:endnote w:type="continuationSeparator" w:id="0">
    <w:p w14:paraId="245835C6" w14:textId="77777777" w:rsidR="00965A5C" w:rsidRDefault="00965A5C">
      <w:pPr>
        <w:spacing w:after="0" w:line="240" w:lineRule="auto"/>
      </w:pPr>
      <w:r>
        <w:continuationSeparator/>
      </w:r>
    </w:p>
    <w:p w14:paraId="6713C186" w14:textId="77777777" w:rsidR="00965A5C" w:rsidRDefault="00965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2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2"/>
  <w:p w14:paraId="33851C6D" w14:textId="06C59AB1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>
      <w:rPr>
        <w:rFonts w:ascii="Tahoma" w:hAnsi="Tahoma" w:cs="Tahoma"/>
        <w:noProof/>
        <w:color w:val="000000"/>
        <w:sz w:val="16"/>
        <w:szCs w:val="6"/>
      </w:rPr>
      <w:t>15 July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7" w:name="_Hlk536195228"/>
    <w:bookmarkStart w:id="8" w:name="_Hlk536196098"/>
    <w:bookmarkStart w:id="9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7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7632F" w14:textId="77777777" w:rsidR="00965A5C" w:rsidRDefault="00965A5C">
      <w:pPr>
        <w:spacing w:after="0" w:line="240" w:lineRule="auto"/>
      </w:pPr>
      <w:r>
        <w:separator/>
      </w:r>
    </w:p>
    <w:p w14:paraId="4834D58B" w14:textId="77777777" w:rsidR="00965A5C" w:rsidRDefault="00965A5C"/>
  </w:footnote>
  <w:footnote w:type="continuationSeparator" w:id="0">
    <w:p w14:paraId="15E5D0E6" w14:textId="77777777" w:rsidR="00965A5C" w:rsidRDefault="00965A5C">
      <w:pPr>
        <w:spacing w:after="0" w:line="240" w:lineRule="auto"/>
      </w:pPr>
      <w:r>
        <w:continuationSeparator/>
      </w:r>
    </w:p>
    <w:p w14:paraId="2C8BB5F0" w14:textId="77777777" w:rsidR="00965A5C" w:rsidRDefault="00965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0EBD47BE" w:rsidR="00A3738E" w:rsidRPr="00FE16E1" w:rsidRDefault="00151EDB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sdt>
      <w:sdtPr>
        <w:id w:val="485211723"/>
        <w:docPartObj>
          <w:docPartGallery w:val="Watermarks"/>
          <w:docPartUnique/>
        </w:docPartObj>
      </w:sdtPr>
      <w:sdtContent>
        <w:r>
          <w:rPr>
            <w:noProof/>
          </w:rPr>
          <w:pict w14:anchorId="5B437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16E1">
      <w:rPr>
        <w:noProof/>
      </w:rPr>
      <w:drawing>
        <wp:anchor distT="0" distB="0" distL="114300" distR="114300" simplePos="0" relativeHeight="251659264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3" w:name="_Hlk536688929"/>
    <w:bookmarkStart w:id="4" w:name="_Hlk536688928"/>
    <w:bookmarkStart w:id="5" w:name="_Hlk536688927"/>
    <w:bookmarkStart w:id="6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3"/>
    <w:bookmarkEnd w:id="4"/>
    <w:bookmarkEnd w:id="5"/>
    <w:bookmarkEnd w:id="6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44A92"/>
    <w:rsid w:val="00053CAE"/>
    <w:rsid w:val="00082086"/>
    <w:rsid w:val="00084341"/>
    <w:rsid w:val="00096ECE"/>
    <w:rsid w:val="000C69C6"/>
    <w:rsid w:val="000F67CB"/>
    <w:rsid w:val="00103D04"/>
    <w:rsid w:val="0010443C"/>
    <w:rsid w:val="001067AD"/>
    <w:rsid w:val="00151EDB"/>
    <w:rsid w:val="00152E53"/>
    <w:rsid w:val="00161E42"/>
    <w:rsid w:val="00164BA3"/>
    <w:rsid w:val="001B49A6"/>
    <w:rsid w:val="002128C8"/>
    <w:rsid w:val="00217F5E"/>
    <w:rsid w:val="00230C0B"/>
    <w:rsid w:val="00285E49"/>
    <w:rsid w:val="002A7720"/>
    <w:rsid w:val="002B5A3C"/>
    <w:rsid w:val="002E3200"/>
    <w:rsid w:val="00323D2E"/>
    <w:rsid w:val="0034332A"/>
    <w:rsid w:val="003C17E2"/>
    <w:rsid w:val="00416A86"/>
    <w:rsid w:val="00423DE4"/>
    <w:rsid w:val="004D4719"/>
    <w:rsid w:val="005D029E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796334"/>
    <w:rsid w:val="00870BFF"/>
    <w:rsid w:val="00884772"/>
    <w:rsid w:val="008B3675"/>
    <w:rsid w:val="008C1E10"/>
    <w:rsid w:val="00934E9A"/>
    <w:rsid w:val="0095059D"/>
    <w:rsid w:val="00965A5C"/>
    <w:rsid w:val="0097349B"/>
    <w:rsid w:val="009A27A1"/>
    <w:rsid w:val="00A05EF7"/>
    <w:rsid w:val="00A3738E"/>
    <w:rsid w:val="00A7005F"/>
    <w:rsid w:val="00A8223B"/>
    <w:rsid w:val="00B273A3"/>
    <w:rsid w:val="00B34F86"/>
    <w:rsid w:val="00B93153"/>
    <w:rsid w:val="00BB0A6F"/>
    <w:rsid w:val="00C208FD"/>
    <w:rsid w:val="00C712BB"/>
    <w:rsid w:val="00C9192D"/>
    <w:rsid w:val="00CB4FBB"/>
    <w:rsid w:val="00CC29D6"/>
    <w:rsid w:val="00D03E76"/>
    <w:rsid w:val="00D06025"/>
    <w:rsid w:val="00D246F9"/>
    <w:rsid w:val="00DF62A1"/>
    <w:rsid w:val="00E31AB2"/>
    <w:rsid w:val="00E45BB9"/>
    <w:rsid w:val="00E617CB"/>
    <w:rsid w:val="00E81D49"/>
    <w:rsid w:val="00EA06D3"/>
    <w:rsid w:val="00EB5064"/>
    <w:rsid w:val="00F079F1"/>
    <w:rsid w:val="00F3137A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00000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00000" w:rsidRDefault="00F35CD4">
          <w:pPr>
            <w:pStyle w:val="39F19226C922407E9225B41D269CA671"/>
          </w:pPr>
          <w:r>
            <w:t>Next meeting:</w:t>
          </w:r>
        </w:p>
      </w:docPartBody>
    </w:docPart>
    <w:docPart>
      <w:docPartPr>
        <w:name w:val="A518A06033A34F3B86CD07A1F2F2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C858-6B94-4888-B458-29B040E8CB99}"/>
      </w:docPartPr>
      <w:docPartBody>
        <w:p w:rsidR="00000000" w:rsidRDefault="00F35CD4">
          <w:pPr>
            <w:pStyle w:val="A518A06033A34F3B86CD07A1F2F2F4E3"/>
          </w:pPr>
          <w:r>
            <w:t>Discussion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4A2D07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69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dcterms:created xsi:type="dcterms:W3CDTF">2020-07-15T17:45:00Z</dcterms:created>
  <dcterms:modified xsi:type="dcterms:W3CDTF">2020-07-15T18:56:00Z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