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D06025" w:rsidRPr="00F3137A" w14:paraId="46692523" w14:textId="77777777" w:rsidTr="00D06025">
        <w:tc>
          <w:tcPr>
            <w:tcW w:w="2070" w:type="dxa"/>
          </w:tcPr>
          <w:p w14:paraId="01AEC211" w14:textId="689942B6" w:rsidR="00D06025" w:rsidRPr="00F3137A" w:rsidRDefault="00D06025" w:rsidP="00FB47EB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Meeting Date:</w:t>
            </w:r>
          </w:p>
        </w:tc>
        <w:tc>
          <w:tcPr>
            <w:tcW w:w="7290" w:type="dxa"/>
          </w:tcPr>
          <w:p w14:paraId="2857ABDE" w14:textId="59809B7B" w:rsidR="00D06025" w:rsidRPr="00F3137A" w:rsidRDefault="00F35DA1" w:rsidP="00FB47EB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20 July 2020</w:t>
            </w:r>
          </w:p>
        </w:tc>
      </w:tr>
      <w:tr w:rsidR="00605429" w:rsidRPr="00F3137A" w14:paraId="08EBC498" w14:textId="77777777" w:rsidTr="00401221">
        <w:sdt>
          <w:sdtPr>
            <w:rPr>
              <w:rFonts w:ascii="Tahoma" w:hAnsi="Tahoma" w:cs="Tahoma"/>
              <w:szCs w:val="18"/>
            </w:rPr>
            <w:alias w:val="Present:"/>
            <w:tag w:val="Present:"/>
            <w:id w:val="1219014275"/>
            <w:placeholder>
              <w:docPart w:val="5C20563B603A4A5E977AD19B67C9BA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73DDEDB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Present:</w:t>
                </w:r>
              </w:p>
            </w:tc>
          </w:sdtContent>
        </w:sdt>
        <w:tc>
          <w:tcPr>
            <w:tcW w:w="7290" w:type="dxa"/>
          </w:tcPr>
          <w:p w14:paraId="23F4FF1D" w14:textId="39542089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>D Rankin, K Gould, W Lumley, F Colliver, L Carlson, H Adams</w:t>
            </w:r>
          </w:p>
        </w:tc>
      </w:tr>
      <w:tr w:rsidR="00605429" w:rsidRPr="00F3137A" w14:paraId="3CD5390E" w14:textId="77777777" w:rsidTr="00401221">
        <w:sdt>
          <w:sdtPr>
            <w:rPr>
              <w:rFonts w:ascii="Tahoma" w:hAnsi="Tahoma" w:cs="Tahoma"/>
              <w:szCs w:val="18"/>
            </w:rPr>
            <w:alias w:val="Next meeting:"/>
            <w:tag w:val="Next meeting:"/>
            <w:id w:val="1579632615"/>
            <w:placeholder>
              <w:docPart w:val="39F19226C922407E9225B41D269CA6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57E1B28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Next meeting:</w:t>
                </w:r>
              </w:p>
            </w:tc>
          </w:sdtContent>
        </w:sdt>
        <w:tc>
          <w:tcPr>
            <w:tcW w:w="7290" w:type="dxa"/>
          </w:tcPr>
          <w:p w14:paraId="088A4DBE" w14:textId="56C1FA3A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>Every Weds, 1000AM MS/DT,</w:t>
            </w:r>
            <w:r w:rsidR="00605429" w:rsidRPr="00F3137A">
              <w:rPr>
                <w:rFonts w:ascii="Tahoma" w:hAnsi="Tahoma" w:cs="Tahoma"/>
                <w:szCs w:val="18"/>
              </w:rPr>
              <w:t xml:space="preserve"> </w:t>
            </w:r>
            <w:r w:rsidRPr="00F3137A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ZOOM</w:t>
            </w:r>
          </w:p>
        </w:tc>
      </w:tr>
    </w:tbl>
    <w:p w14:paraId="00B7C16D" w14:textId="77777777" w:rsidR="00151EDB" w:rsidRDefault="00151EDB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</w:p>
    <w:p w14:paraId="4061ADB4" w14:textId="74B0B0C5" w:rsidR="00285E49" w:rsidRPr="00151EDB" w:rsidRDefault="00285E49" w:rsidP="00151EDB">
      <w:pPr>
        <w:spacing w:before="0" w:after="120" w:line="240" w:lineRule="auto"/>
        <w:rPr>
          <w:rFonts w:ascii="Tahoma" w:hAnsi="Tahoma" w:cs="Tahoma"/>
          <w:b/>
          <w:bCs/>
          <w:sz w:val="24"/>
        </w:rPr>
      </w:pPr>
      <w:r w:rsidRPr="00044A92">
        <w:rPr>
          <w:rFonts w:ascii="Tahoma" w:hAnsi="Tahoma" w:cs="Tahoma"/>
          <w:b/>
          <w:bCs/>
          <w:sz w:val="24"/>
          <w:highlight w:val="lightGray"/>
        </w:rPr>
        <w:t>Proposed</w:t>
      </w:r>
      <w:r w:rsidR="00D06025" w:rsidRPr="00044A92">
        <w:rPr>
          <w:rFonts w:ascii="Tahoma" w:hAnsi="Tahoma" w:cs="Tahoma"/>
          <w:b/>
          <w:bCs/>
          <w:sz w:val="24"/>
          <w:highlight w:val="lightGray"/>
        </w:rPr>
        <w:t xml:space="preserve"> Standard</w:t>
      </w:r>
      <w:r w:rsidRPr="00044A92">
        <w:rPr>
          <w:rFonts w:ascii="Tahoma" w:hAnsi="Tahoma" w:cs="Tahoma"/>
          <w:b/>
          <w:bCs/>
          <w:sz w:val="24"/>
          <w:highlight w:val="lightGray"/>
        </w:rPr>
        <w:t xml:space="preserve"> Agenda</w:t>
      </w:r>
      <w:r w:rsidR="002E3200" w:rsidRPr="00044A92">
        <w:rPr>
          <w:rFonts w:ascii="Tahoma" w:hAnsi="Tahoma" w:cs="Tahoma"/>
          <w:b/>
          <w:bCs/>
          <w:sz w:val="24"/>
          <w:highlight w:val="lightGray"/>
        </w:rPr>
        <w:t xml:space="preserve"> – Ongoing Tasking </w:t>
      </w:r>
      <w:r w:rsidR="00044A92" w:rsidRPr="00044A92">
        <w:rPr>
          <w:rFonts w:ascii="Tahoma" w:hAnsi="Tahoma" w:cs="Tahoma"/>
          <w:b/>
          <w:bCs/>
          <w:sz w:val="24"/>
          <w:highlight w:val="lightGray"/>
        </w:rPr>
        <w:t>Review</w:t>
      </w:r>
    </w:p>
    <w:p w14:paraId="03CAD143" w14:textId="42DD49B6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Website facelift by 8/15 </w:t>
      </w:r>
    </w:p>
    <w:p w14:paraId="16CAA952" w14:textId="77777777" w:rsidR="00285E49" w:rsidRPr="00F3137A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continue work with current peregrine.aero website to ensure continuity and availability of information</w:t>
      </w:r>
    </w:p>
    <w:p w14:paraId="77CE682E" w14:textId="77777777" w:rsidR="00285E49" w:rsidRPr="00F3137A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Update and maintain with current and evolving announcements</w:t>
      </w:r>
    </w:p>
    <w:p w14:paraId="447FB229" w14:textId="77777777" w:rsidR="00285E49" w:rsidRPr="00F3137A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Post press releases and news information to the website</w:t>
      </w:r>
    </w:p>
    <w:p w14:paraId="71E295B3" w14:textId="77777777" w:rsidR="00285E49" w:rsidRPr="00F3137A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Incorporate Constant Contact “landing pages” to correlate the emailed message</w:t>
      </w:r>
    </w:p>
    <w:p w14:paraId="1C95E6D2" w14:textId="77777777" w:rsidR="00285E49" w:rsidRPr="00F3137A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Webinar announcements and webinar archive</w:t>
      </w:r>
    </w:p>
    <w:p w14:paraId="3DC4C441" w14:textId="39A1C2A8" w:rsidR="00285E49" w:rsidRPr="00F3137A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While maintaining and improving the current website, the new website will be active by 10/10/20</w:t>
      </w:r>
    </w:p>
    <w:p w14:paraId="0DB57689" w14:textId="7D91103E" w:rsidR="002E3200" w:rsidRPr="00F3137A" w:rsidRDefault="00F3137A" w:rsidP="00151EDB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Schedule &amp; </w:t>
      </w:r>
      <w:r>
        <w:rPr>
          <w:rFonts w:ascii="Tahoma" w:hAnsi="Tahoma" w:cs="Tahoma"/>
          <w:szCs w:val="18"/>
        </w:rPr>
        <w:t xml:space="preserve">milestone </w:t>
      </w:r>
      <w:r w:rsidRPr="00F3137A">
        <w:rPr>
          <w:rFonts w:ascii="Tahoma" w:hAnsi="Tahoma" w:cs="Tahoma"/>
          <w:szCs w:val="18"/>
        </w:rPr>
        <w:t>review</w:t>
      </w:r>
      <w:r w:rsidR="00151EDB">
        <w:rPr>
          <w:rFonts w:ascii="Tahoma" w:hAnsi="Tahoma" w:cs="Tahoma"/>
          <w:szCs w:val="18"/>
        </w:rPr>
        <w:t>, facelift &amp; new, as required</w:t>
      </w:r>
    </w:p>
    <w:p w14:paraId="40A9D3C5" w14:textId="62CB6C0A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At least monthly email campaigns (Constant Contact &amp; LinkedIn) per agreed schedule</w:t>
      </w:r>
    </w:p>
    <w:p w14:paraId="30FC9B78" w14:textId="6A50D572" w:rsidR="00F3137A" w:rsidRPr="00F3137A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plan review, suggested topics, targeted dates for release</w:t>
      </w:r>
    </w:p>
    <w:p w14:paraId="4E2E0475" w14:textId="4AAD9EFC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Up to ten Press Releases per agreed schedule and as frequently as bi-weekly by 12/31/2020</w:t>
      </w:r>
    </w:p>
    <w:p w14:paraId="566DD8D1" w14:textId="01B8F767" w:rsidR="00285E49" w:rsidRPr="00F3137A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draft press release information featuring Peregrine announcements for approval by Peregrine prior to filing</w:t>
      </w:r>
    </w:p>
    <w:p w14:paraId="7B3965D9" w14:textId="3A195DBE" w:rsidR="002E3200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Peregrine will provide essential press contacts for AGG to include in press release distribution</w:t>
      </w:r>
    </w:p>
    <w:p w14:paraId="1F2ACDB4" w14:textId="08FD6BBB" w:rsidR="00D06025" w:rsidRPr="00D06025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D06025">
        <w:rPr>
          <w:rFonts w:ascii="Tahoma" w:hAnsi="Tahoma" w:cs="Tahoma"/>
          <w:szCs w:val="18"/>
        </w:rPr>
        <w:t>DRAFT plan review, suggested topics, target dates for PRs</w:t>
      </w:r>
    </w:p>
    <w:p w14:paraId="08DA76D2" w14:textId="61D40E05" w:rsidR="00F3137A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As frequently as monthly, AGG proposes three webinars per agreed schedule by 12/31/2020</w:t>
      </w:r>
    </w:p>
    <w:p w14:paraId="3E6A6083" w14:textId="7A059D79" w:rsidR="00F3137A" w:rsidRPr="00D06025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plan review, suggested topics, target dates for PRs</w:t>
      </w:r>
    </w:p>
    <w:p w14:paraId="34D0DAFD" w14:textId="2CFE65D7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Transmit to Peregrine all </w:t>
      </w:r>
      <w:bookmarkStart w:id="0" w:name="_Hlk45705864"/>
      <w:r w:rsidRPr="00F3137A">
        <w:rPr>
          <w:rFonts w:ascii="Tahoma" w:hAnsi="Tahoma" w:cs="Tahoma"/>
          <w:szCs w:val="18"/>
        </w:rPr>
        <w:t>sales inquiries and prospects</w:t>
      </w:r>
      <w:bookmarkEnd w:id="0"/>
    </w:p>
    <w:p w14:paraId="3695AFB0" w14:textId="50E4A0D0" w:rsidR="000C69C6" w:rsidRPr="00F3137A" w:rsidRDefault="000C69C6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Process, Timing</w:t>
      </w:r>
    </w:p>
    <w:p w14:paraId="4621FEF4" w14:textId="1A53AC27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Where appropriate, arrange </w:t>
      </w:r>
      <w:bookmarkStart w:id="1" w:name="_Hlk45705886"/>
      <w:r w:rsidRPr="00F3137A">
        <w:rPr>
          <w:rFonts w:ascii="Tahoma" w:hAnsi="Tahoma" w:cs="Tahoma"/>
          <w:szCs w:val="18"/>
        </w:rPr>
        <w:t>Zoom meetings with significant sales prospects</w:t>
      </w:r>
      <w:bookmarkEnd w:id="1"/>
    </w:p>
    <w:p w14:paraId="7E561CD5" w14:textId="77777777" w:rsidR="00D06025" w:rsidRDefault="00D06025">
      <w:pPr>
        <w:spacing w:before="0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br w:type="page"/>
      </w:r>
    </w:p>
    <w:p w14:paraId="5B1970C1" w14:textId="77777777" w:rsidR="000C69C6" w:rsidRPr="00151EDB" w:rsidRDefault="000C69C6" w:rsidP="00151EDB">
      <w:pPr>
        <w:spacing w:before="240" w:line="240" w:lineRule="auto"/>
        <w:rPr>
          <w:rFonts w:ascii="Tahoma" w:hAnsi="Tahoma" w:cs="Tahoma"/>
          <w:b/>
          <w:bCs/>
          <w:sz w:val="24"/>
          <w:highlight w:val="lightGray"/>
        </w:rPr>
      </w:pPr>
      <w:r w:rsidRPr="00151EDB">
        <w:rPr>
          <w:rFonts w:ascii="Tahoma" w:hAnsi="Tahoma" w:cs="Tahoma"/>
          <w:b/>
          <w:bCs/>
          <w:sz w:val="24"/>
          <w:highlight w:val="lightGray"/>
        </w:rPr>
        <w:lastRenderedPageBreak/>
        <w:t>Special Topics To Be Addressed</w:t>
      </w:r>
    </w:p>
    <w:p w14:paraId="770707D1" w14:textId="363C7BFD" w:rsidR="00F35DA1" w:rsidRDefault="00F35DA1" w:rsidP="000C69C6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5DA1">
        <w:rPr>
          <w:rFonts w:ascii="Tahoma" w:hAnsi="Tahoma" w:cs="Tahoma"/>
          <w:szCs w:val="18"/>
        </w:rPr>
        <w:t>Peregrine</w:t>
      </w:r>
      <w:r>
        <w:rPr>
          <w:rFonts w:ascii="Tahoma" w:hAnsi="Tahoma" w:cs="Tahoma"/>
          <w:szCs w:val="18"/>
        </w:rPr>
        <w:t xml:space="preserve"> www site renovation and rebuild</w:t>
      </w:r>
    </w:p>
    <w:p w14:paraId="496D7213" w14:textId="6A8A6510" w:rsidR="00F35DA1" w:rsidRDefault="00D33B1A" w:rsidP="00F35DA1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Requirements capture, expectations discussion</w:t>
      </w:r>
    </w:p>
    <w:p w14:paraId="5A540F25" w14:textId="408C143E" w:rsidR="00D33B1A" w:rsidRPr="00F35DA1" w:rsidRDefault="00D33B1A" w:rsidP="00F35DA1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Review strawman schedule for facelift &amp; new build</w:t>
      </w:r>
    </w:p>
    <w:p w14:paraId="60AE25D9" w14:textId="35D993C7" w:rsidR="000C69C6" w:rsidRPr="000C69C6" w:rsidRDefault="00605429" w:rsidP="000C69C6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0C69C6">
        <w:rPr>
          <w:rFonts w:ascii="Tahoma" w:hAnsi="Tahoma" w:cs="Tahoma"/>
          <w:szCs w:val="18"/>
        </w:rPr>
        <w:t xml:space="preserve">Reason for the </w:t>
      </w:r>
      <w:r w:rsidR="000C69C6">
        <w:rPr>
          <w:rFonts w:ascii="Tahoma" w:hAnsi="Tahoma" w:cs="Tahoma"/>
          <w:szCs w:val="18"/>
        </w:rPr>
        <w:t xml:space="preserve">added </w:t>
      </w:r>
      <w:r w:rsidR="000C69C6" w:rsidRPr="000C69C6">
        <w:rPr>
          <w:rFonts w:ascii="Tahoma" w:hAnsi="Tahoma" w:cs="Tahoma"/>
          <w:szCs w:val="18"/>
        </w:rPr>
        <w:t>topic</w:t>
      </w:r>
      <w:r w:rsidR="000C69C6">
        <w:rPr>
          <w:rFonts w:ascii="Tahoma" w:hAnsi="Tahoma" w:cs="Tahoma"/>
          <w:szCs w:val="18"/>
        </w:rPr>
        <w:t>(s)</w:t>
      </w:r>
      <w:r w:rsidRPr="000C69C6">
        <w:rPr>
          <w:rFonts w:ascii="Tahoma" w:hAnsi="Tahoma" w:cs="Tahoma"/>
          <w:szCs w:val="18"/>
        </w:rPr>
        <w:t xml:space="preserve"> and any special info to share with group; new developments, etc.</w:t>
      </w:r>
    </w:p>
    <w:p w14:paraId="7BBE45C1" w14:textId="0EE63E1B" w:rsidR="000C69C6" w:rsidRPr="000C69C6" w:rsidRDefault="000C69C6" w:rsidP="000C69C6">
      <w:pPr>
        <w:spacing w:before="240" w:line="240" w:lineRule="auto"/>
        <w:rPr>
          <w:rFonts w:ascii="Tahoma" w:hAnsi="Tahoma" w:cs="Tahoma"/>
          <w:b/>
          <w:bCs/>
          <w:sz w:val="24"/>
        </w:rPr>
      </w:pPr>
      <w:r w:rsidRPr="00151EDB">
        <w:rPr>
          <w:rFonts w:ascii="Tahoma" w:hAnsi="Tahoma" w:cs="Tahoma"/>
          <w:b/>
          <w:bCs/>
          <w:sz w:val="24"/>
          <w:highlight w:val="lightGray"/>
        </w:rPr>
        <w:t>Meeting Results</w:t>
      </w:r>
    </w:p>
    <w:p w14:paraId="3394F39C" w14:textId="3E33355D" w:rsidR="000C69C6" w:rsidRDefault="000C69C6" w:rsidP="00151EDB">
      <w:pPr>
        <w:pStyle w:val="ListParagraph"/>
        <w:numPr>
          <w:ilvl w:val="0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  <w:r w:rsidRPr="000C69C6">
        <w:rPr>
          <w:rFonts w:ascii="Tahoma" w:hAnsi="Tahoma" w:cs="Tahoma"/>
          <w:szCs w:val="18"/>
        </w:rPr>
        <w:t xml:space="preserve">Website </w:t>
      </w:r>
      <w:r>
        <w:rPr>
          <w:rFonts w:ascii="Tahoma" w:hAnsi="Tahoma" w:cs="Tahoma"/>
          <w:szCs w:val="18"/>
        </w:rPr>
        <w:t>F</w:t>
      </w:r>
      <w:r w:rsidRPr="000C69C6">
        <w:rPr>
          <w:rFonts w:ascii="Tahoma" w:hAnsi="Tahoma" w:cs="Tahoma"/>
          <w:szCs w:val="18"/>
        </w:rPr>
        <w:t>acelift</w:t>
      </w:r>
    </w:p>
    <w:p w14:paraId="4D930155" w14:textId="77777777" w:rsidR="00151EDB" w:rsidRPr="00151EDB" w:rsidRDefault="00151EDB" w:rsidP="00151EDB">
      <w:pPr>
        <w:pStyle w:val="ListParagraph"/>
        <w:numPr>
          <w:ilvl w:val="1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</w:p>
    <w:p w14:paraId="561ED841" w14:textId="0DBCDE3A" w:rsidR="00151EDB" w:rsidRPr="00151EDB" w:rsidRDefault="000C69C6" w:rsidP="00151EDB">
      <w:pPr>
        <w:pStyle w:val="ListParagraph"/>
        <w:numPr>
          <w:ilvl w:val="0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E</w:t>
      </w:r>
      <w:r w:rsidRPr="000C69C6">
        <w:rPr>
          <w:rFonts w:ascii="Tahoma" w:hAnsi="Tahoma" w:cs="Tahoma"/>
          <w:szCs w:val="18"/>
        </w:rPr>
        <w:t xml:space="preserve">mail </w:t>
      </w:r>
      <w:r>
        <w:rPr>
          <w:rFonts w:ascii="Tahoma" w:hAnsi="Tahoma" w:cs="Tahoma"/>
          <w:szCs w:val="18"/>
        </w:rPr>
        <w:t>C</w:t>
      </w:r>
      <w:r w:rsidRPr="000C69C6">
        <w:rPr>
          <w:rFonts w:ascii="Tahoma" w:hAnsi="Tahoma" w:cs="Tahoma"/>
          <w:szCs w:val="18"/>
        </w:rPr>
        <w:t>ampaigns (Constant Contact &amp; LinkedIn)</w:t>
      </w:r>
    </w:p>
    <w:p w14:paraId="79571562" w14:textId="77777777" w:rsidR="00151EDB" w:rsidRDefault="00151EDB" w:rsidP="00151EDB">
      <w:pPr>
        <w:pStyle w:val="ListParagraph"/>
        <w:numPr>
          <w:ilvl w:val="1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</w:p>
    <w:p w14:paraId="4FB5C657" w14:textId="21A60694" w:rsidR="000C69C6" w:rsidRPr="000C69C6" w:rsidRDefault="000C69C6" w:rsidP="000C69C6">
      <w:pPr>
        <w:pStyle w:val="ListParagraph"/>
        <w:numPr>
          <w:ilvl w:val="0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  <w:r w:rsidRPr="000C69C6">
        <w:rPr>
          <w:rFonts w:ascii="Tahoma" w:hAnsi="Tahoma" w:cs="Tahoma"/>
          <w:szCs w:val="18"/>
        </w:rPr>
        <w:t>Press Releases</w:t>
      </w:r>
    </w:p>
    <w:p w14:paraId="49403596" w14:textId="77777777" w:rsidR="00151EDB" w:rsidRDefault="00151EDB" w:rsidP="00151EDB">
      <w:pPr>
        <w:pStyle w:val="ListParagraph"/>
        <w:numPr>
          <w:ilvl w:val="1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</w:p>
    <w:p w14:paraId="5170ADCE" w14:textId="1CDC4498" w:rsidR="000C69C6" w:rsidRPr="000C69C6" w:rsidRDefault="000C69C6" w:rsidP="000C69C6">
      <w:pPr>
        <w:pStyle w:val="ListParagraph"/>
        <w:numPr>
          <w:ilvl w:val="0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  <w:r w:rsidRPr="000C69C6">
        <w:rPr>
          <w:rFonts w:ascii="Tahoma" w:hAnsi="Tahoma" w:cs="Tahoma"/>
          <w:szCs w:val="18"/>
        </w:rPr>
        <w:t>Webinars</w:t>
      </w:r>
    </w:p>
    <w:p w14:paraId="2DCEAE93" w14:textId="77777777" w:rsidR="00151EDB" w:rsidRDefault="00151EDB" w:rsidP="00151EDB">
      <w:pPr>
        <w:pStyle w:val="ListParagraph"/>
        <w:numPr>
          <w:ilvl w:val="1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</w:p>
    <w:p w14:paraId="15934663" w14:textId="3F54A870" w:rsidR="000C69C6" w:rsidRPr="000C69C6" w:rsidRDefault="000C69C6" w:rsidP="000C69C6">
      <w:pPr>
        <w:pStyle w:val="ListParagraph"/>
        <w:numPr>
          <w:ilvl w:val="0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S</w:t>
      </w:r>
      <w:r w:rsidRPr="000C69C6">
        <w:rPr>
          <w:rFonts w:ascii="Tahoma" w:hAnsi="Tahoma" w:cs="Tahoma"/>
          <w:szCs w:val="18"/>
        </w:rPr>
        <w:t xml:space="preserve">ales </w:t>
      </w:r>
      <w:r>
        <w:rPr>
          <w:rFonts w:ascii="Tahoma" w:hAnsi="Tahoma" w:cs="Tahoma"/>
          <w:szCs w:val="18"/>
        </w:rPr>
        <w:t>I</w:t>
      </w:r>
      <w:r w:rsidRPr="000C69C6">
        <w:rPr>
          <w:rFonts w:ascii="Tahoma" w:hAnsi="Tahoma" w:cs="Tahoma"/>
          <w:szCs w:val="18"/>
        </w:rPr>
        <w:t xml:space="preserve">nquiries </w:t>
      </w:r>
      <w:r>
        <w:rPr>
          <w:rFonts w:ascii="Tahoma" w:hAnsi="Tahoma" w:cs="Tahoma"/>
          <w:szCs w:val="18"/>
        </w:rPr>
        <w:t>&amp;</w:t>
      </w:r>
      <w:r w:rsidRPr="000C69C6">
        <w:rPr>
          <w:rFonts w:ascii="Tahoma" w:hAnsi="Tahoma" w:cs="Tahoma"/>
          <w:szCs w:val="18"/>
        </w:rPr>
        <w:t xml:space="preserve"> </w:t>
      </w:r>
      <w:r>
        <w:rPr>
          <w:rFonts w:ascii="Tahoma" w:hAnsi="Tahoma" w:cs="Tahoma"/>
          <w:szCs w:val="18"/>
        </w:rPr>
        <w:t>P</w:t>
      </w:r>
      <w:r w:rsidRPr="000C69C6">
        <w:rPr>
          <w:rFonts w:ascii="Tahoma" w:hAnsi="Tahoma" w:cs="Tahoma"/>
          <w:szCs w:val="18"/>
        </w:rPr>
        <w:t>rospects</w:t>
      </w:r>
    </w:p>
    <w:p w14:paraId="019171F8" w14:textId="77777777" w:rsidR="00151EDB" w:rsidRDefault="00151EDB" w:rsidP="00151EDB">
      <w:pPr>
        <w:pStyle w:val="ListParagraph"/>
        <w:numPr>
          <w:ilvl w:val="1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</w:p>
    <w:p w14:paraId="2CA31ED9" w14:textId="1BA6FDD6" w:rsidR="000C69C6" w:rsidRDefault="000C69C6" w:rsidP="000C69C6">
      <w:pPr>
        <w:pStyle w:val="ListParagraph"/>
        <w:numPr>
          <w:ilvl w:val="0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  <w:r w:rsidRPr="000C69C6">
        <w:rPr>
          <w:rFonts w:ascii="Tahoma" w:hAnsi="Tahoma" w:cs="Tahoma"/>
          <w:szCs w:val="18"/>
        </w:rPr>
        <w:t xml:space="preserve">Zoom </w:t>
      </w:r>
      <w:r w:rsidR="00151EDB">
        <w:rPr>
          <w:rFonts w:ascii="Tahoma" w:hAnsi="Tahoma" w:cs="Tahoma"/>
          <w:szCs w:val="18"/>
        </w:rPr>
        <w:t>M</w:t>
      </w:r>
      <w:r w:rsidRPr="000C69C6">
        <w:rPr>
          <w:rFonts w:ascii="Tahoma" w:hAnsi="Tahoma" w:cs="Tahoma"/>
          <w:szCs w:val="18"/>
        </w:rPr>
        <w:t>eetings</w:t>
      </w:r>
      <w:r w:rsidR="00151EDB">
        <w:rPr>
          <w:rFonts w:ascii="Tahoma" w:hAnsi="Tahoma" w:cs="Tahoma"/>
          <w:szCs w:val="18"/>
        </w:rPr>
        <w:t xml:space="preserve"> -</w:t>
      </w:r>
      <w:r w:rsidRPr="000C69C6">
        <w:rPr>
          <w:rFonts w:ascii="Tahoma" w:hAnsi="Tahoma" w:cs="Tahoma"/>
          <w:szCs w:val="18"/>
        </w:rPr>
        <w:t xml:space="preserve"> </w:t>
      </w:r>
      <w:r w:rsidR="00151EDB">
        <w:rPr>
          <w:rFonts w:ascii="Tahoma" w:hAnsi="Tahoma" w:cs="Tahoma"/>
          <w:szCs w:val="18"/>
        </w:rPr>
        <w:t>S</w:t>
      </w:r>
      <w:r w:rsidRPr="000C69C6">
        <w:rPr>
          <w:rFonts w:ascii="Tahoma" w:hAnsi="Tahoma" w:cs="Tahoma"/>
          <w:szCs w:val="18"/>
        </w:rPr>
        <w:t xml:space="preserve">ales </w:t>
      </w:r>
      <w:r w:rsidR="00151EDB">
        <w:rPr>
          <w:rFonts w:ascii="Tahoma" w:hAnsi="Tahoma" w:cs="Tahoma"/>
          <w:szCs w:val="18"/>
        </w:rPr>
        <w:t>P</w:t>
      </w:r>
      <w:r w:rsidRPr="000C69C6">
        <w:rPr>
          <w:rFonts w:ascii="Tahoma" w:hAnsi="Tahoma" w:cs="Tahoma"/>
          <w:szCs w:val="18"/>
        </w:rPr>
        <w:t>rospects</w:t>
      </w:r>
    </w:p>
    <w:p w14:paraId="0EB4EFDA" w14:textId="77777777" w:rsidR="000C69C6" w:rsidRPr="00151EDB" w:rsidRDefault="000C69C6" w:rsidP="00151EDB">
      <w:pPr>
        <w:pStyle w:val="ListParagraph"/>
        <w:numPr>
          <w:ilvl w:val="1"/>
          <w:numId w:val="15"/>
        </w:numPr>
        <w:spacing w:before="0" w:after="120" w:line="240" w:lineRule="auto"/>
        <w:rPr>
          <w:rFonts w:ascii="Tahoma" w:hAnsi="Tahoma" w:cs="Tahoma"/>
          <w:szCs w:val="18"/>
        </w:rPr>
      </w:pPr>
    </w:p>
    <w:p w14:paraId="50F0BC05" w14:textId="6D9E674E" w:rsidR="00605429" w:rsidRPr="00151EDB" w:rsidRDefault="00151EDB" w:rsidP="00CC29D6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151EDB">
        <w:rPr>
          <w:rFonts w:ascii="Tahoma" w:hAnsi="Tahoma" w:cs="Tahoma"/>
          <w:b/>
          <w:bCs/>
          <w:szCs w:val="18"/>
        </w:rPr>
        <w:t xml:space="preserve">Special Topics </w:t>
      </w:r>
      <w:sdt>
        <w:sdtPr>
          <w:rPr>
            <w:rFonts w:ascii="Tahoma" w:hAnsi="Tahoma" w:cs="Tahoma"/>
            <w:b/>
            <w:bCs/>
            <w:szCs w:val="18"/>
          </w:rPr>
          <w:alias w:val="Discussion:"/>
          <w:tag w:val="Discussion:"/>
          <w:id w:val="1971398252"/>
          <w:placeholder>
            <w:docPart w:val="A518A06033A34F3B86CD07A1F2F2F4E3"/>
          </w:placeholder>
          <w:temporary/>
          <w:showingPlcHdr/>
          <w15:appearance w15:val="hidden"/>
        </w:sdtPr>
        <w:sdtEndPr/>
        <w:sdtContent>
          <w:r w:rsidR="00605429" w:rsidRPr="00151EDB">
            <w:rPr>
              <w:rFonts w:ascii="Tahoma" w:hAnsi="Tahoma" w:cs="Tahoma"/>
              <w:b/>
              <w:bCs/>
              <w:szCs w:val="18"/>
            </w:rPr>
            <w:t>Discussion</w:t>
          </w:r>
        </w:sdtContent>
      </w:sdt>
    </w:p>
    <w:p w14:paraId="3E69FF82" w14:textId="70EE1EC2" w:rsidR="00605429" w:rsidRPr="00151EDB" w:rsidRDefault="00605429" w:rsidP="00CC29D6">
      <w:pPr>
        <w:spacing w:before="0" w:after="120" w:line="240" w:lineRule="auto"/>
        <w:ind w:left="360"/>
        <w:rPr>
          <w:rFonts w:ascii="Tahoma" w:hAnsi="Tahoma" w:cs="Tahoma"/>
          <w:szCs w:val="18"/>
        </w:rPr>
      </w:pPr>
      <w:r w:rsidRPr="00151EDB">
        <w:rPr>
          <w:rFonts w:ascii="Tahoma" w:hAnsi="Tahoma" w:cs="Tahoma"/>
          <w:szCs w:val="18"/>
        </w:rPr>
        <w:t>Summarize the discussion for each issue, state the outcome, and note actions required</w:t>
      </w:r>
    </w:p>
    <w:p w14:paraId="037BE317" w14:textId="77777777" w:rsidR="00605429" w:rsidRPr="00151EDB" w:rsidRDefault="00605429" w:rsidP="00CC29D6">
      <w:pPr>
        <w:numPr>
          <w:ilvl w:val="0"/>
          <w:numId w:val="13"/>
        </w:num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151EDB">
        <w:rPr>
          <w:rFonts w:ascii="Tahoma" w:hAnsi="Tahoma" w:cs="Tahoma"/>
          <w:b/>
          <w:bCs/>
          <w:szCs w:val="18"/>
        </w:rPr>
        <w:t>Actions/ Responsible Individual/ ECD</w:t>
      </w:r>
    </w:p>
    <w:p w14:paraId="42C39A0F" w14:textId="77777777" w:rsidR="00605429" w:rsidRPr="00151EDB" w:rsidRDefault="00605429" w:rsidP="00CC29D6">
      <w:pPr>
        <w:spacing w:before="0" w:after="120" w:line="240" w:lineRule="auto"/>
        <w:ind w:left="360"/>
        <w:rPr>
          <w:rFonts w:ascii="Tahoma" w:hAnsi="Tahoma" w:cs="Tahoma"/>
          <w:szCs w:val="18"/>
        </w:rPr>
      </w:pPr>
      <w:r w:rsidRPr="00151EDB">
        <w:rPr>
          <w:rFonts w:ascii="Tahoma" w:hAnsi="Tahoma" w:cs="Tahoma"/>
          <w:szCs w:val="18"/>
        </w:rPr>
        <w:t>List agreed or assigned action items, conditions, ECD</w:t>
      </w:r>
    </w:p>
    <w:p w14:paraId="64FA0DD5" w14:textId="77777777" w:rsidR="00E617CB" w:rsidRPr="00FE16E1" w:rsidRDefault="00E617CB" w:rsidP="00CC29D6">
      <w:pPr>
        <w:spacing w:before="0" w:after="120" w:line="240" w:lineRule="auto"/>
        <w:rPr>
          <w:rFonts w:ascii="Tahoma" w:hAnsi="Tahoma" w:cs="Tahoma"/>
          <w:sz w:val="24"/>
        </w:rPr>
      </w:pPr>
    </w:p>
    <w:p w14:paraId="6EAAFC65" w14:textId="3A5DA53C" w:rsidR="001067AD" w:rsidRPr="00151EDB" w:rsidRDefault="00EA06D3" w:rsidP="00151EDB">
      <w:pPr>
        <w:spacing w:before="0"/>
        <w:rPr>
          <w:rFonts w:ascii="Tahoma" w:hAnsi="Tahoma" w:cs="Tahoma"/>
          <w:sz w:val="24"/>
        </w:rPr>
      </w:pPr>
      <w:r w:rsidRPr="00CC29D6">
        <w:rPr>
          <w:sz w:val="24"/>
        </w:rPr>
        <w:tab/>
      </w:r>
    </w:p>
    <w:sectPr w:rsidR="001067AD" w:rsidRPr="00151EDB" w:rsidSect="00A3738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A8E9F" w14:textId="77777777" w:rsidR="001726D4" w:rsidRDefault="001726D4">
      <w:pPr>
        <w:spacing w:after="0" w:line="240" w:lineRule="auto"/>
      </w:pPr>
      <w:r>
        <w:separator/>
      </w:r>
    </w:p>
    <w:p w14:paraId="017E3405" w14:textId="77777777" w:rsidR="001726D4" w:rsidRDefault="001726D4"/>
  </w:endnote>
  <w:endnote w:type="continuationSeparator" w:id="0">
    <w:p w14:paraId="12904989" w14:textId="77777777" w:rsidR="001726D4" w:rsidRDefault="001726D4">
      <w:pPr>
        <w:spacing w:after="0" w:line="240" w:lineRule="auto"/>
      </w:pPr>
      <w:r>
        <w:continuationSeparator/>
      </w:r>
    </w:p>
    <w:p w14:paraId="4461BEE6" w14:textId="77777777" w:rsidR="001726D4" w:rsidRDefault="00172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3684" w14:textId="77777777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2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Group,</w:t>
    </w:r>
    <w:r w:rsidRPr="00FE16E1">
      <w:rPr>
        <w:rFonts w:ascii="Tahoma" w:hAnsi="Tahoma" w:cs="Tahoma"/>
        <w:color w:val="000000"/>
        <w:sz w:val="16"/>
        <w:szCs w:val="6"/>
      </w:rPr>
      <w:t xml:space="preserve"> LLC.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LLC.</w:t>
    </w:r>
  </w:p>
  <w:bookmarkEnd w:id="2"/>
  <w:p w14:paraId="33851C6D" w14:textId="03B755D1" w:rsidR="00DF62A1" w:rsidRPr="00FE16E1" w:rsidRDefault="00044A92" w:rsidP="00044A92">
    <w:pPr>
      <w:tabs>
        <w:tab w:val="center" w:pos="4140"/>
      </w:tabs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fldChar w:fldCharType="begin"/>
    </w:r>
    <w:r>
      <w:rPr>
        <w:rFonts w:ascii="Tahoma" w:hAnsi="Tahoma" w:cs="Tahoma"/>
        <w:color w:val="000000"/>
        <w:sz w:val="16"/>
        <w:szCs w:val="6"/>
      </w:rPr>
      <w:instrText xml:space="preserve"> DATE \@ "d MMMM yyyy" </w:instrText>
    </w:r>
    <w:r>
      <w:rPr>
        <w:rFonts w:ascii="Tahoma" w:hAnsi="Tahoma" w:cs="Tahoma"/>
        <w:color w:val="000000"/>
        <w:sz w:val="16"/>
        <w:szCs w:val="6"/>
      </w:rPr>
      <w:fldChar w:fldCharType="separate"/>
    </w:r>
    <w:r w:rsidR="00C21A52">
      <w:rPr>
        <w:rFonts w:ascii="Tahoma" w:hAnsi="Tahoma" w:cs="Tahoma"/>
        <w:noProof/>
        <w:color w:val="000000"/>
        <w:sz w:val="16"/>
        <w:szCs w:val="6"/>
      </w:rPr>
      <w:t>15 July 2020</w:t>
    </w:r>
    <w:r>
      <w:rPr>
        <w:rFonts w:ascii="Tahoma" w:hAnsi="Tahoma" w:cs="Tahoma"/>
        <w:color w:val="000000"/>
        <w:sz w:val="16"/>
        <w:szCs w:val="6"/>
      </w:rPr>
      <w:fldChar w:fldCharType="end"/>
    </w:r>
    <w:r>
      <w:rPr>
        <w:rFonts w:ascii="Tahoma" w:hAnsi="Tahoma" w:cs="Tahoma"/>
        <w:color w:val="000000"/>
        <w:sz w:val="16"/>
        <w:szCs w:val="6"/>
      </w:rPr>
      <w:tab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Page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1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 of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NUMPAGES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6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7" w:name="_Hlk536195228"/>
    <w:bookmarkStart w:id="8" w:name="_Hlk536196098"/>
    <w:bookmarkStart w:id="9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7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A9DDF" w14:textId="77777777" w:rsidR="001726D4" w:rsidRDefault="001726D4">
      <w:pPr>
        <w:spacing w:after="0" w:line="240" w:lineRule="auto"/>
      </w:pPr>
      <w:r>
        <w:separator/>
      </w:r>
    </w:p>
    <w:p w14:paraId="379746CF" w14:textId="77777777" w:rsidR="001726D4" w:rsidRDefault="001726D4"/>
  </w:footnote>
  <w:footnote w:type="continuationSeparator" w:id="0">
    <w:p w14:paraId="09E5BD52" w14:textId="77777777" w:rsidR="001726D4" w:rsidRDefault="001726D4">
      <w:pPr>
        <w:spacing w:after="0" w:line="240" w:lineRule="auto"/>
      </w:pPr>
      <w:r>
        <w:continuationSeparator/>
      </w:r>
    </w:p>
    <w:p w14:paraId="4D9C9DCC" w14:textId="77777777" w:rsidR="001726D4" w:rsidRDefault="00172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A948" w14:textId="0EBD47BE" w:rsidR="00A3738E" w:rsidRPr="00FE16E1" w:rsidRDefault="001726D4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sdt>
      <w:sdtPr>
        <w:id w:val="48521172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B4372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E16E1"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A3738E" w:rsidRPr="00FE16E1">
      <w:rPr>
        <w:rFonts w:ascii="Tahoma" w:hAnsi="Tahoma" w:cs="Tahoma"/>
        <w:color w:val="595959" w:themeColor="text1" w:themeTint="A6"/>
        <w:sz w:val="36"/>
      </w:rPr>
      <w:t>Meeting Notes</w:t>
    </w:r>
  </w:p>
  <w:p w14:paraId="3411331B" w14:textId="72AD3355" w:rsidR="00934E9A" w:rsidRPr="00D06025" w:rsidRDefault="00A3738E" w:rsidP="00D06025">
    <w:pPr>
      <w:pStyle w:val="Header"/>
      <w:pBdr>
        <w:bottom w:val="single" w:sz="4" w:space="1" w:color="auto"/>
      </w:pBdr>
      <w:tabs>
        <w:tab w:val="clear" w:pos="4680"/>
        <w:tab w:val="right" w:pos="9180"/>
      </w:tabs>
      <w:rPr>
        <w:b/>
        <w:bCs/>
      </w:rPr>
    </w:pPr>
    <w:r>
      <w:tab/>
    </w:r>
    <w:r w:rsidR="00D06025" w:rsidRPr="00D06025">
      <w:rPr>
        <w:b/>
        <w:bCs/>
      </w:rPr>
      <w:t>Peregrine/ AGG Marketing Execution Update Weekly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3" w:name="_Hlk536688929"/>
    <w:bookmarkStart w:id="4" w:name="_Hlk536688928"/>
    <w:bookmarkStart w:id="5" w:name="_Hlk536688927"/>
    <w:bookmarkStart w:id="6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3"/>
    <w:bookmarkEnd w:id="4"/>
    <w:bookmarkEnd w:id="5"/>
    <w:bookmarkEnd w:id="6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44A92"/>
    <w:rsid w:val="00053CAE"/>
    <w:rsid w:val="00082086"/>
    <w:rsid w:val="00084341"/>
    <w:rsid w:val="00096ECE"/>
    <w:rsid w:val="000C69C6"/>
    <w:rsid w:val="000F67CB"/>
    <w:rsid w:val="00103D04"/>
    <w:rsid w:val="0010443C"/>
    <w:rsid w:val="001067AD"/>
    <w:rsid w:val="00151EDB"/>
    <w:rsid w:val="00152E53"/>
    <w:rsid w:val="00161E42"/>
    <w:rsid w:val="00164BA3"/>
    <w:rsid w:val="001726D4"/>
    <w:rsid w:val="00174BC9"/>
    <w:rsid w:val="001B49A6"/>
    <w:rsid w:val="002128C8"/>
    <w:rsid w:val="00217F5E"/>
    <w:rsid w:val="00230C0B"/>
    <w:rsid w:val="00285E49"/>
    <w:rsid w:val="002A7720"/>
    <w:rsid w:val="002B5A3C"/>
    <w:rsid w:val="002E3200"/>
    <w:rsid w:val="00323D2E"/>
    <w:rsid w:val="0034332A"/>
    <w:rsid w:val="003C17E2"/>
    <w:rsid w:val="00416A86"/>
    <w:rsid w:val="00423DE4"/>
    <w:rsid w:val="004D4719"/>
    <w:rsid w:val="005D029E"/>
    <w:rsid w:val="00605429"/>
    <w:rsid w:val="006109F5"/>
    <w:rsid w:val="006A2514"/>
    <w:rsid w:val="006A6EE0"/>
    <w:rsid w:val="006B1778"/>
    <w:rsid w:val="006B674E"/>
    <w:rsid w:val="006C3845"/>
    <w:rsid w:val="006E6AA5"/>
    <w:rsid w:val="007123B4"/>
    <w:rsid w:val="0075756B"/>
    <w:rsid w:val="00796334"/>
    <w:rsid w:val="00870BFF"/>
    <w:rsid w:val="00884772"/>
    <w:rsid w:val="008B3675"/>
    <w:rsid w:val="008C1E10"/>
    <w:rsid w:val="00934E9A"/>
    <w:rsid w:val="0095059D"/>
    <w:rsid w:val="00965A5C"/>
    <w:rsid w:val="0097349B"/>
    <w:rsid w:val="009A27A1"/>
    <w:rsid w:val="00A05EF7"/>
    <w:rsid w:val="00A3738E"/>
    <w:rsid w:val="00A7005F"/>
    <w:rsid w:val="00A8223B"/>
    <w:rsid w:val="00B273A3"/>
    <w:rsid w:val="00B34F86"/>
    <w:rsid w:val="00B93153"/>
    <w:rsid w:val="00BB0A6F"/>
    <w:rsid w:val="00C208FD"/>
    <w:rsid w:val="00C21A52"/>
    <w:rsid w:val="00C712BB"/>
    <w:rsid w:val="00C9192D"/>
    <w:rsid w:val="00CB4FBB"/>
    <w:rsid w:val="00CC29D6"/>
    <w:rsid w:val="00D03E76"/>
    <w:rsid w:val="00D06025"/>
    <w:rsid w:val="00D246F9"/>
    <w:rsid w:val="00D33B1A"/>
    <w:rsid w:val="00DF62A1"/>
    <w:rsid w:val="00E31AB2"/>
    <w:rsid w:val="00E45BB9"/>
    <w:rsid w:val="00E617CB"/>
    <w:rsid w:val="00E81D49"/>
    <w:rsid w:val="00EA06D3"/>
    <w:rsid w:val="00EB5064"/>
    <w:rsid w:val="00F079F1"/>
    <w:rsid w:val="00F3137A"/>
    <w:rsid w:val="00F35DA1"/>
    <w:rsid w:val="00F8663A"/>
    <w:rsid w:val="00FA64DD"/>
    <w:rsid w:val="00FC288B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20563B603A4A5E977AD19B67C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0F4B-2157-4809-8760-17173091DF79}"/>
      </w:docPartPr>
      <w:docPartBody>
        <w:p w:rsidR="0002452F" w:rsidRDefault="00F35CD4">
          <w:pPr>
            <w:pStyle w:val="5C20563B603A4A5E977AD19B67C9BAC0"/>
          </w:pPr>
          <w:r>
            <w:t>Present:</w:t>
          </w:r>
        </w:p>
      </w:docPartBody>
    </w:docPart>
    <w:docPart>
      <w:docPartPr>
        <w:name w:val="39F19226C922407E9225B41D269C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7900-5110-49D2-95B5-B8F381C67D56}"/>
      </w:docPartPr>
      <w:docPartBody>
        <w:p w:rsidR="0002452F" w:rsidRDefault="00F35CD4">
          <w:pPr>
            <w:pStyle w:val="39F19226C922407E9225B41D269CA671"/>
          </w:pPr>
          <w:r>
            <w:t>Next meeting:</w:t>
          </w:r>
        </w:p>
      </w:docPartBody>
    </w:docPart>
    <w:docPart>
      <w:docPartPr>
        <w:name w:val="A518A06033A34F3B86CD07A1F2F2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DC858-6B94-4888-B458-29B040E8CB99}"/>
      </w:docPartPr>
      <w:docPartBody>
        <w:p w:rsidR="0002452F" w:rsidRDefault="00F35CD4">
          <w:pPr>
            <w:pStyle w:val="A518A06033A34F3B86CD07A1F2F2F4E3"/>
          </w:pPr>
          <w:r>
            <w:t>Discussion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7"/>
    <w:rsid w:val="0002452F"/>
    <w:rsid w:val="004A2D07"/>
    <w:rsid w:val="00E41A90"/>
    <w:rsid w:val="00F3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7D18D30DD4402AAE11D2756DBE1B18">
    <w:name w:val="9B7D18D30DD4402AAE11D2756DBE1B18"/>
  </w:style>
  <w:style w:type="paragraph" w:customStyle="1" w:styleId="5C20563B603A4A5E977AD19B67C9BAC0">
    <w:name w:val="5C20563B603A4A5E977AD19B67C9BAC0"/>
  </w:style>
  <w:style w:type="paragraph" w:customStyle="1" w:styleId="92C8C14638D84125926A9368E73F51E4">
    <w:name w:val="92C8C14638D84125926A9368E73F51E4"/>
  </w:style>
  <w:style w:type="paragraph" w:customStyle="1" w:styleId="39F19226C922407E9225B41D269CA671">
    <w:name w:val="39F19226C922407E9225B41D269CA671"/>
  </w:style>
  <w:style w:type="paragraph" w:customStyle="1" w:styleId="A33997CE0E6A4530AE42D7CD0B43F0C8">
    <w:name w:val="A33997CE0E6A4530AE42D7CD0B43F0C8"/>
  </w:style>
  <w:style w:type="paragraph" w:customStyle="1" w:styleId="543FAE89418F4B10A9FC69F9C3FACF8E">
    <w:name w:val="543FAE89418F4B10A9FC69F9C3FACF8E"/>
  </w:style>
  <w:style w:type="paragraph" w:customStyle="1" w:styleId="B7E266D6871C4B5E80B7ABBE8AA048DB">
    <w:name w:val="B7E266D6871C4B5E80B7ABBE8AA048DB"/>
  </w:style>
  <w:style w:type="paragraph" w:customStyle="1" w:styleId="A518A06033A34F3B86CD07A1F2F2F4E3">
    <w:name w:val="A518A06033A34F3B86CD07A1F2F2F4E3"/>
  </w:style>
  <w:style w:type="paragraph" w:customStyle="1" w:styleId="0F8F24221918489AB788060110163C5D">
    <w:name w:val="0F8F24221918489AB788060110163C5D"/>
  </w:style>
  <w:style w:type="paragraph" w:customStyle="1" w:styleId="5BB0A1F574024587BB29D3787FC18ED3">
    <w:name w:val="5BB0A1F574024587BB29D3787FC18ED3"/>
    <w:rsid w:val="004A2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33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3</cp:revision>
  <dcterms:created xsi:type="dcterms:W3CDTF">2020-07-15T19:09:00Z</dcterms:created>
  <dcterms:modified xsi:type="dcterms:W3CDTF">2020-07-15T19:42:00Z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