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39EA64B5" w:rsidR="00D06025" w:rsidRPr="003A3CB9" w:rsidRDefault="00A8770E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09DEC20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15F9AE20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7CC524BB" w:rsidR="00605429" w:rsidRPr="00F3137A" w:rsidRDefault="00143C9A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8083E">
              <w:rPr>
                <w:rFonts w:ascii="Tahoma" w:hAnsi="Tahoma" w:cs="Tahoma"/>
                <w:b/>
                <w:bCs/>
                <w:i/>
                <w:iCs/>
                <w:szCs w:val="18"/>
              </w:rPr>
              <w:t>Proposed</w:t>
            </w:r>
            <w:r>
              <w:rPr>
                <w:rFonts w:ascii="Tahoma" w:hAnsi="Tahoma" w:cs="Tahoma"/>
                <w:szCs w:val="18"/>
              </w:rPr>
              <w:t xml:space="preserve"> 17FEB21</w:t>
            </w:r>
            <w:r w:rsidR="005A7135">
              <w:rPr>
                <w:rFonts w:ascii="Tahoma" w:hAnsi="Tahoma" w:cs="Tahoma"/>
                <w:szCs w:val="18"/>
              </w:rPr>
              <w:t>, 9AM M</w:t>
            </w:r>
            <w:r>
              <w:rPr>
                <w:rFonts w:ascii="Tahoma" w:hAnsi="Tahoma" w:cs="Tahoma"/>
                <w:szCs w:val="18"/>
              </w:rPr>
              <w:t>S</w:t>
            </w:r>
            <w:r w:rsidR="005A7135">
              <w:rPr>
                <w:rFonts w:ascii="Tahoma" w:hAnsi="Tahoma" w:cs="Tahoma"/>
                <w:szCs w:val="18"/>
              </w:rPr>
              <w:t xml:space="preserve">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6FBBB121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827C73">
        <w:rPr>
          <w:rFonts w:ascii="Tahoma" w:hAnsi="Tahoma" w:cs="Tahoma"/>
          <w:b/>
          <w:bCs/>
          <w:color w:val="FF0000"/>
          <w:sz w:val="24"/>
          <w:highlight w:val="lightGray"/>
        </w:rPr>
        <w:t>Proposed</w:t>
      </w:r>
      <w:r w:rsidR="00D06025" w:rsidRPr="00827C73">
        <w:rPr>
          <w:rFonts w:ascii="Tahoma" w:hAnsi="Tahoma" w:cs="Tahoma"/>
          <w:b/>
          <w:bCs/>
          <w:color w:val="FF0000"/>
          <w:sz w:val="24"/>
          <w:highlight w:val="lightGray"/>
        </w:rPr>
        <w:t xml:space="preserve"> 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>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03CAD143" w14:textId="7CF9A33F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Website</w:t>
      </w:r>
      <w:r w:rsidR="00C431B5">
        <w:rPr>
          <w:rFonts w:ascii="Tahoma" w:hAnsi="Tahoma" w:cs="Tahoma"/>
          <w:szCs w:val="18"/>
        </w:rPr>
        <w:t xml:space="preserve"> </w:t>
      </w:r>
      <w:r w:rsidR="009300A9">
        <w:rPr>
          <w:rFonts w:ascii="Tahoma" w:hAnsi="Tahoma" w:cs="Tahoma"/>
          <w:szCs w:val="18"/>
        </w:rPr>
        <w:t>2.0</w:t>
      </w:r>
      <w:r w:rsidR="00A26B42">
        <w:rPr>
          <w:rFonts w:ascii="Tahoma" w:hAnsi="Tahoma" w:cs="Tahoma"/>
          <w:szCs w:val="18"/>
        </w:rPr>
        <w:t xml:space="preserve"> </w:t>
      </w:r>
      <w:r w:rsidR="00827C73">
        <w:rPr>
          <w:rFonts w:ascii="Tahoma" w:hAnsi="Tahoma" w:cs="Tahoma"/>
          <w:szCs w:val="18"/>
        </w:rPr>
        <w:t xml:space="preserve">– </w:t>
      </w:r>
      <w:r w:rsidR="00827C73" w:rsidRPr="00827C73">
        <w:rPr>
          <w:rFonts w:ascii="Tahoma" w:hAnsi="Tahoma" w:cs="Tahoma"/>
          <w:b/>
          <w:bCs/>
          <w:color w:val="365F91" w:themeColor="accent1" w:themeShade="BF"/>
          <w:szCs w:val="18"/>
        </w:rPr>
        <w:t>FC Lead</w:t>
      </w:r>
    </w:p>
    <w:p w14:paraId="406DFE5B" w14:textId="0F8C9477" w:rsidR="00827C73" w:rsidRDefault="00827C73" w:rsidP="009300A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Initial Launch Completed </w:t>
      </w:r>
    </w:p>
    <w:p w14:paraId="31746812" w14:textId="32DD2BBF" w:rsidR="00827C73" w:rsidRPr="00827C73" w:rsidRDefault="00827C73" w:rsidP="00827C73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>Review of new site &amp; feedback</w:t>
      </w:r>
    </w:p>
    <w:p w14:paraId="1A97D43D" w14:textId="72E92391" w:rsidR="00A26B42" w:rsidRPr="00827C73" w:rsidRDefault="00827C73" w:rsidP="00827C73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 xml:space="preserve">Outstanding Items </w:t>
      </w:r>
      <w:r w:rsidR="003A3CB9" w:rsidRPr="00827C73">
        <w:rPr>
          <w:rFonts w:ascii="Tahoma" w:hAnsi="Tahoma" w:cs="Tahoma"/>
          <w:szCs w:val="18"/>
        </w:rPr>
        <w:t>WIP</w:t>
      </w:r>
      <w:r w:rsidRPr="00827C73">
        <w:rPr>
          <w:rFonts w:ascii="Tahoma" w:hAnsi="Tahoma" w:cs="Tahoma"/>
          <w:szCs w:val="18"/>
        </w:rPr>
        <w:t>, Scope &amp; Schedule/ ECDs</w:t>
      </w:r>
    </w:p>
    <w:p w14:paraId="058F84FC" w14:textId="6B2702AA" w:rsidR="00827C73" w:rsidRDefault="00827C73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PR campaign – </w:t>
      </w:r>
      <w:r w:rsidRPr="00827C73">
        <w:rPr>
          <w:rFonts w:ascii="Tahoma" w:hAnsi="Tahoma" w:cs="Tahoma"/>
          <w:b/>
          <w:bCs/>
          <w:color w:val="365F91" w:themeColor="accent1" w:themeShade="BF"/>
          <w:szCs w:val="18"/>
        </w:rPr>
        <w:t>LC Lead</w:t>
      </w:r>
    </w:p>
    <w:p w14:paraId="40A9D3C5" w14:textId="50B507A9" w:rsidR="00285E49" w:rsidRDefault="009300A9" w:rsidP="00A81DA7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(</w:t>
      </w:r>
      <w:r w:rsidRPr="009300A9">
        <w:rPr>
          <w:rFonts w:ascii="Tahoma" w:hAnsi="Tahoma" w:cs="Tahoma"/>
          <w:color w:val="FF0000"/>
          <w:szCs w:val="18"/>
        </w:rPr>
        <w:t>Refresh</w:t>
      </w:r>
      <w:r>
        <w:rPr>
          <w:rFonts w:ascii="Tahoma" w:hAnsi="Tahoma" w:cs="Tahoma"/>
          <w:szCs w:val="18"/>
        </w:rPr>
        <w:t xml:space="preserve">) </w:t>
      </w:r>
      <w:r w:rsidR="00285E49"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  <w:r w:rsidR="00A26B42">
        <w:rPr>
          <w:rFonts w:ascii="Tahoma" w:hAnsi="Tahoma" w:cs="Tahoma"/>
          <w:szCs w:val="18"/>
        </w:rPr>
        <w:t xml:space="preserve"> – LC update</w:t>
      </w:r>
      <w:r w:rsidR="00A81DA7">
        <w:rPr>
          <w:rFonts w:ascii="Tahoma" w:hAnsi="Tahoma" w:cs="Tahoma"/>
          <w:szCs w:val="18"/>
        </w:rPr>
        <w:t>d</w:t>
      </w:r>
      <w:r w:rsidR="00A26B42">
        <w:rPr>
          <w:rFonts w:ascii="Tahoma" w:hAnsi="Tahoma" w:cs="Tahoma"/>
          <w:szCs w:val="18"/>
        </w:rPr>
        <w:t xml:space="preserve"> 09 Dec</w:t>
      </w:r>
    </w:p>
    <w:p w14:paraId="30FC9B78" w14:textId="099DC00D" w:rsidR="00F3137A" w:rsidRPr="00A81DA7" w:rsidRDefault="00F3137A" w:rsidP="00A81DA7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43620E2F" w:rsidR="007A4670" w:rsidRPr="00827C73" w:rsidRDefault="007A4670" w:rsidP="00A81DA7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>Dr</w:t>
      </w:r>
      <w:r w:rsidR="00902D91" w:rsidRPr="00827C73">
        <w:rPr>
          <w:rFonts w:ascii="Tahoma" w:hAnsi="Tahoma" w:cs="Tahoma"/>
          <w:szCs w:val="18"/>
        </w:rPr>
        <w:t>aft Plan – New ECD</w:t>
      </w:r>
    </w:p>
    <w:p w14:paraId="2FEF713D" w14:textId="334990AE" w:rsidR="00A26B42" w:rsidRPr="00827C73" w:rsidRDefault="00A44E79" w:rsidP="00A81DA7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827C73">
        <w:rPr>
          <w:rFonts w:ascii="Tahoma" w:hAnsi="Tahoma" w:cs="Tahoma"/>
          <w:szCs w:val="18"/>
        </w:rPr>
        <w:t>EMB, ODA, ACA, FDM, G</w:t>
      </w:r>
      <w:r w:rsidR="003669CB" w:rsidRPr="00827C73">
        <w:rPr>
          <w:rFonts w:ascii="Tahoma" w:hAnsi="Tahoma" w:cs="Tahoma"/>
          <w:szCs w:val="18"/>
        </w:rPr>
        <w:t>150</w:t>
      </w:r>
      <w:r w:rsidRPr="00827C73">
        <w:rPr>
          <w:rFonts w:ascii="Tahoma" w:hAnsi="Tahoma" w:cs="Tahoma"/>
          <w:szCs w:val="18"/>
        </w:rPr>
        <w:t xml:space="preserve"> </w:t>
      </w:r>
      <w:proofErr w:type="spellStart"/>
      <w:r w:rsidRPr="00827C73">
        <w:rPr>
          <w:rFonts w:ascii="Tahoma" w:hAnsi="Tahoma" w:cs="Tahoma"/>
          <w:szCs w:val="18"/>
        </w:rPr>
        <w:t>Htr</w:t>
      </w:r>
      <w:proofErr w:type="spellEnd"/>
      <w:r w:rsidRPr="00827C73">
        <w:rPr>
          <w:rFonts w:ascii="Tahoma" w:hAnsi="Tahoma" w:cs="Tahoma"/>
          <w:szCs w:val="18"/>
        </w:rPr>
        <w:t>, TCAS 7.1, flt dk updates …</w:t>
      </w:r>
    </w:p>
    <w:p w14:paraId="28401F88" w14:textId="3B281933" w:rsidR="00827C73" w:rsidRPr="00827C73" w:rsidRDefault="00827C73" w:rsidP="00A81DA7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szCs w:val="18"/>
        </w:rPr>
        <w:t>New ideas for items for email blasts &amp; Peregrine www site</w:t>
      </w:r>
    </w:p>
    <w:p w14:paraId="4E2E0475" w14:textId="7AFB913C" w:rsidR="00285E49" w:rsidRPr="00F3137A" w:rsidRDefault="00902D91" w:rsidP="00A81DA7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(</w:t>
      </w:r>
      <w:r w:rsidRPr="00902D91">
        <w:rPr>
          <w:rFonts w:ascii="Tahoma" w:hAnsi="Tahoma" w:cs="Tahoma"/>
          <w:color w:val="FF0000"/>
          <w:szCs w:val="18"/>
        </w:rPr>
        <w:t>Refresh</w:t>
      </w:r>
      <w:r>
        <w:rPr>
          <w:rFonts w:ascii="Tahoma" w:hAnsi="Tahoma" w:cs="Tahoma"/>
          <w:szCs w:val="18"/>
        </w:rPr>
        <w:t xml:space="preserve">) </w:t>
      </w:r>
      <w:r w:rsidR="00285E49" w:rsidRPr="00F3137A">
        <w:rPr>
          <w:rFonts w:ascii="Tahoma" w:hAnsi="Tahoma" w:cs="Tahoma"/>
          <w:szCs w:val="18"/>
        </w:rPr>
        <w:t xml:space="preserve">Up to ten Press Releases per agreed schedule and as frequently as bi-weekly </w:t>
      </w:r>
      <w:r w:rsidR="00A81DA7">
        <w:rPr>
          <w:rFonts w:ascii="Tahoma" w:hAnsi="Tahoma" w:cs="Tahoma"/>
          <w:szCs w:val="18"/>
        </w:rPr>
        <w:t>– LC updated 31DEC20(?)</w:t>
      </w:r>
    </w:p>
    <w:p w14:paraId="731000FB" w14:textId="4A16C72B" w:rsidR="00902D91" w:rsidRPr="00A81DA7" w:rsidRDefault="00902D91" w:rsidP="00A81DA7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t>New Planning Schedule</w:t>
      </w:r>
    </w:p>
    <w:p w14:paraId="70191505" w14:textId="414AF118" w:rsidR="0022340D" w:rsidRPr="00A81DA7" w:rsidRDefault="0022340D" w:rsidP="00A81DA7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t>Asked for any idea inputs ASAP (LC is collection POC)</w:t>
      </w:r>
    </w:p>
    <w:p w14:paraId="566DD8D1" w14:textId="01B8F767" w:rsidR="00285E49" w:rsidRPr="00F3137A" w:rsidRDefault="00285E49" w:rsidP="00A81DA7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6E5D48EC" w:rsidR="002E3200" w:rsidRDefault="00285E49" w:rsidP="00A81DA7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Peregrine will provide essential press contacts for AGG to include in press release distribution</w:t>
      </w:r>
    </w:p>
    <w:p w14:paraId="0BC385CA" w14:textId="59D4C656" w:rsidR="007A4670" w:rsidRDefault="007A4670" w:rsidP="00A81DA7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bookmarkStart w:id="0" w:name="_Hlk46913699"/>
      <w:r w:rsidRPr="009672F4">
        <w:rPr>
          <w:rFonts w:ascii="Tahoma" w:hAnsi="Tahoma" w:cs="Tahoma"/>
          <w:szCs w:val="18"/>
        </w:rPr>
        <w:t xml:space="preserve">Initial PR contact list/ </w:t>
      </w:r>
      <w:r w:rsidR="0022340D" w:rsidRPr="009672F4">
        <w:rPr>
          <w:rFonts w:ascii="Tahoma" w:hAnsi="Tahoma" w:cs="Tahoma"/>
          <w:szCs w:val="18"/>
        </w:rPr>
        <w:t>Complete</w:t>
      </w:r>
    </w:p>
    <w:p w14:paraId="52C9B160" w14:textId="554C65E2" w:rsidR="00A81DA7" w:rsidRPr="009672F4" w:rsidRDefault="00A81DA7" w:rsidP="00A81DA7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Any updates??</w:t>
      </w:r>
    </w:p>
    <w:bookmarkEnd w:id="0"/>
    <w:p w14:paraId="1442668E" w14:textId="2B311A92" w:rsidR="00565814" w:rsidRDefault="00BB55DA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(</w:t>
      </w:r>
      <w:r w:rsidRPr="00BB55DA">
        <w:rPr>
          <w:rFonts w:ascii="Tahoma" w:hAnsi="Tahoma" w:cs="Tahoma"/>
          <w:color w:val="FF0000"/>
          <w:szCs w:val="18"/>
        </w:rPr>
        <w:t>Refresh</w:t>
      </w:r>
      <w:r>
        <w:rPr>
          <w:rFonts w:ascii="Tahoma" w:hAnsi="Tahoma" w:cs="Tahoma"/>
          <w:szCs w:val="18"/>
        </w:rPr>
        <w:t xml:space="preserve">) </w:t>
      </w:r>
      <w:r w:rsidR="00565814">
        <w:rPr>
          <w:rFonts w:ascii="Tahoma" w:hAnsi="Tahoma" w:cs="Tahoma"/>
          <w:szCs w:val="18"/>
        </w:rPr>
        <w:t>AGG re-engage Chase &amp; Capture Activity</w:t>
      </w:r>
    </w:p>
    <w:p w14:paraId="051BF965" w14:textId="40DF603B" w:rsidR="00565814" w:rsidRDefault="00565814" w:rsidP="0056581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Re-confirm/ scope. Tasking - AGG role</w:t>
      </w:r>
    </w:p>
    <w:p w14:paraId="755B48A4" w14:textId="77777777" w:rsidR="00565814" w:rsidRDefault="00565814" w:rsidP="0056581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Mktg Admin</w:t>
      </w:r>
    </w:p>
    <w:p w14:paraId="5B50DC18" w14:textId="34ECA3F9" w:rsidR="00A81DA7" w:rsidRPr="00565814" w:rsidRDefault="00285E49" w:rsidP="00565814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Transmit to Peregrine all </w:t>
      </w:r>
      <w:bookmarkStart w:id="1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1"/>
      <w:r w:rsidR="00902D91">
        <w:rPr>
          <w:rFonts w:ascii="Tahoma" w:hAnsi="Tahoma" w:cs="Tahoma"/>
          <w:szCs w:val="18"/>
        </w:rPr>
        <w:t xml:space="preserve"> – </w:t>
      </w:r>
      <w:r w:rsidR="00902D91" w:rsidRPr="00902D91">
        <w:rPr>
          <w:rFonts w:ascii="Tahoma" w:hAnsi="Tahoma" w:cs="Tahoma"/>
          <w:color w:val="FF0000"/>
          <w:szCs w:val="18"/>
        </w:rPr>
        <w:t>Complete/ Continuous Action</w:t>
      </w:r>
      <w:r w:rsidR="00565814">
        <w:rPr>
          <w:rFonts w:ascii="Tahoma" w:hAnsi="Tahoma" w:cs="Tahoma"/>
          <w:szCs w:val="18"/>
        </w:rPr>
        <w:t xml:space="preserve"> - </w:t>
      </w:r>
      <w:r w:rsidR="003A301C" w:rsidRPr="00565814">
        <w:rPr>
          <w:rFonts w:ascii="Tahoma" w:hAnsi="Tahoma" w:cs="Tahoma"/>
          <w:szCs w:val="18"/>
        </w:rPr>
        <w:t>ZOHO confirmed as the vehicle for controlling the process</w:t>
      </w:r>
    </w:p>
    <w:p w14:paraId="7E561CD5" w14:textId="18ABCB4E" w:rsidR="00D06025" w:rsidRDefault="00285E49" w:rsidP="00565814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2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2"/>
    </w:p>
    <w:p w14:paraId="6C4C853B" w14:textId="297B2413" w:rsidR="00523710" w:rsidRPr="003A301C" w:rsidRDefault="00523710" w:rsidP="00565814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lastRenderedPageBreak/>
        <w:t>As required</w:t>
      </w:r>
      <w:r w:rsidR="00902D91">
        <w:rPr>
          <w:rFonts w:ascii="Tahoma" w:hAnsi="Tahoma" w:cs="Tahoma"/>
          <w:szCs w:val="18"/>
        </w:rPr>
        <w:t xml:space="preserve"> (Actions? Still an objective?)</w:t>
      </w:r>
    </w:p>
    <w:p w14:paraId="19A38EAF" w14:textId="706769FD" w:rsidR="00565814" w:rsidRDefault="00565814">
      <w:pPr>
        <w:spacing w:before="0"/>
        <w:rPr>
          <w:rFonts w:ascii="Tahoma" w:hAnsi="Tahoma" w:cs="Tahoma"/>
          <w:b/>
          <w:bCs/>
          <w:sz w:val="24"/>
          <w:highlight w:val="lightGray"/>
        </w:rPr>
      </w:pPr>
      <w:r>
        <w:rPr>
          <w:rFonts w:ascii="Tahoma" w:hAnsi="Tahoma" w:cs="Tahoma"/>
          <w:b/>
          <w:bCs/>
          <w:sz w:val="24"/>
          <w:highlight w:val="lightGray"/>
        </w:rPr>
        <w:br w:type="page"/>
      </w:r>
    </w:p>
    <w:p w14:paraId="5B1970C1" w14:textId="1F2C1839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lastRenderedPageBreak/>
        <w:t>Special Topics To Be Addressed</w:t>
      </w:r>
      <w:r w:rsidR="00902D91">
        <w:rPr>
          <w:rFonts w:ascii="Tahoma" w:hAnsi="Tahoma" w:cs="Tahoma"/>
          <w:b/>
          <w:bCs/>
          <w:sz w:val="24"/>
          <w:highlight w:val="lightGray"/>
        </w:rPr>
        <w:t xml:space="preserve"> </w:t>
      </w:r>
      <w:r w:rsidR="00902D91" w:rsidRPr="00902D91">
        <w:rPr>
          <w:rFonts w:ascii="Tahoma" w:hAnsi="Tahoma" w:cs="Tahoma"/>
          <w:color w:val="FF0000"/>
          <w:sz w:val="24"/>
        </w:rPr>
        <w:t>(Needs Refresh)</w:t>
      </w:r>
    </w:p>
    <w:p w14:paraId="2BC8AA47" w14:textId="77777777" w:rsidR="009672F4" w:rsidRPr="009672F4" w:rsidRDefault="009672F4" w:rsidP="009672F4">
      <w:p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>
        <w:rPr>
          <w:rFonts w:ascii="Tahoma" w:hAnsi="Tahoma" w:cs="Tahoma"/>
          <w:szCs w:val="18"/>
        </w:rPr>
        <w:t xml:space="preserve">added </w:t>
      </w:r>
      <w:r w:rsidRPr="000C69C6">
        <w:rPr>
          <w:rFonts w:ascii="Tahoma" w:hAnsi="Tahoma" w:cs="Tahoma"/>
          <w:szCs w:val="18"/>
        </w:rPr>
        <w:t>topic</w:t>
      </w:r>
      <w:r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4E0D02C2" w14:textId="30F630FC" w:rsidR="005E54CB" w:rsidRPr="00C431B5" w:rsidRDefault="005E54CB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ODA WIP Update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–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DR Update</w:t>
      </w:r>
    </w:p>
    <w:p w14:paraId="504FA4E9" w14:textId="5D7D393A" w:rsidR="00902D91" w:rsidRPr="00902D91" w:rsidRDefault="005E54CB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Review of Peregrine FAA responses planned for next week</w:t>
      </w:r>
    </w:p>
    <w:p w14:paraId="6565E11D" w14:textId="3D5A67DF" w:rsidR="00C431B5" w:rsidRPr="00C431B5" w:rsidRDefault="00C431B5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TEXTRON</w:t>
      </w:r>
    </w:p>
    <w:p w14:paraId="53A9DE25" w14:textId="6BF5CB4B" w:rsidR="00C431B5" w:rsidRPr="00C431B5" w:rsidRDefault="00C431B5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Strong interest indicated in Peregrine ODA assist</w:t>
      </w:r>
    </w:p>
    <w:p w14:paraId="4F84F674" w14:textId="30F2974E" w:rsidR="00C431B5" w:rsidRP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Jake Biggs/ Manager, Aftermarket</w:t>
      </w:r>
    </w:p>
    <w:p w14:paraId="65A35789" w14:textId="280948D4" w:rsid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Provide updates to Biggs/ HA as needed</w:t>
      </w:r>
    </w:p>
    <w:p w14:paraId="073BAFEE" w14:textId="59CAE0EF" w:rsidR="00902D91" w:rsidRPr="00902D91" w:rsidRDefault="00902D91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902D91">
        <w:rPr>
          <w:rFonts w:ascii="Tahoma" w:hAnsi="Tahoma" w:cs="Tahoma"/>
          <w:color w:val="365F91" w:themeColor="accent1" w:themeShade="BF"/>
          <w:szCs w:val="18"/>
        </w:rPr>
        <w:t xml:space="preserve">Other Targets? </w:t>
      </w:r>
      <w:r w:rsidRPr="00902D91">
        <w:rPr>
          <w:rFonts w:ascii="Tahoma" w:hAnsi="Tahoma" w:cs="Tahoma"/>
          <w:color w:val="FF0000"/>
          <w:szCs w:val="18"/>
        </w:rPr>
        <w:t>Action Needed</w:t>
      </w:r>
    </w:p>
    <w:p w14:paraId="69DB2DFF" w14:textId="77777777" w:rsidR="005302E9" w:rsidRPr="00C431B5" w:rsidRDefault="005302E9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ACA (Aviation Clean Air)</w:t>
      </w:r>
    </w:p>
    <w:p w14:paraId="11FF17A0" w14:textId="0E873694" w:rsidR="005302E9" w:rsidRPr="00F8083E" w:rsidRDefault="00902D91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RTCA SC241/ EUROCAE WG-121 </w:t>
      </w:r>
      <w:r w:rsidRPr="00902D91">
        <w:rPr>
          <w:rFonts w:ascii="Tahoma" w:hAnsi="Tahoma" w:cs="Tahoma"/>
          <w:color w:val="FF0000"/>
          <w:szCs w:val="18"/>
        </w:rPr>
        <w:t xml:space="preserve">Update </w:t>
      </w:r>
      <w:r w:rsidR="00A8770E">
        <w:rPr>
          <w:rFonts w:ascii="Tahoma" w:hAnsi="Tahoma" w:cs="Tahoma"/>
          <w:color w:val="FF0000"/>
          <w:szCs w:val="18"/>
        </w:rPr>
        <w:t>–</w:t>
      </w:r>
      <w:r w:rsidRPr="00902D91">
        <w:rPr>
          <w:rFonts w:ascii="Tahoma" w:hAnsi="Tahoma" w:cs="Tahoma"/>
          <w:color w:val="FF0000"/>
          <w:szCs w:val="18"/>
        </w:rPr>
        <w:t xml:space="preserve"> HA</w:t>
      </w:r>
    </w:p>
    <w:p w14:paraId="546B6D03" w14:textId="21CACE1D" w:rsidR="00A8770E" w:rsidRDefault="00BB55DA" w:rsidP="00F8083E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Guidance document released by RTCA/ EUROCAE on 24DEC20</w:t>
      </w:r>
    </w:p>
    <w:p w14:paraId="7C5205AC" w14:textId="07B7B35A" w:rsidR="00BB55DA" w:rsidRPr="00BB55DA" w:rsidRDefault="00BB55DA" w:rsidP="00F8083E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FF0000"/>
          <w:szCs w:val="18"/>
        </w:rPr>
      </w:pPr>
      <w:r>
        <w:rPr>
          <w:rFonts w:ascii="Tahoma" w:hAnsi="Tahoma" w:cs="Tahoma"/>
          <w:szCs w:val="18"/>
        </w:rPr>
        <w:t xml:space="preserve">Peregrine press release – </w:t>
      </w:r>
      <w:r w:rsidRPr="00BB55DA">
        <w:rPr>
          <w:rFonts w:ascii="Tahoma" w:hAnsi="Tahoma" w:cs="Tahoma"/>
          <w:color w:val="FF0000"/>
          <w:szCs w:val="18"/>
        </w:rPr>
        <w:t>WIP update LC</w:t>
      </w:r>
    </w:p>
    <w:p w14:paraId="27110AD3" w14:textId="74457B58" w:rsidR="000D732C" w:rsidRPr="005302E9" w:rsidRDefault="00902D91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ACA Situation </w:t>
      </w:r>
      <w:r w:rsidRPr="004B52BE">
        <w:rPr>
          <w:rFonts w:ascii="Tahoma" w:hAnsi="Tahoma" w:cs="Tahoma"/>
          <w:color w:val="FF0000"/>
          <w:szCs w:val="18"/>
        </w:rPr>
        <w:t>Update - W</w:t>
      </w:r>
      <w:r w:rsidR="00A8770E">
        <w:rPr>
          <w:rFonts w:ascii="Tahoma" w:hAnsi="Tahoma" w:cs="Tahoma"/>
          <w:color w:val="FF0000"/>
          <w:szCs w:val="18"/>
        </w:rPr>
        <w:t>L</w:t>
      </w:r>
    </w:p>
    <w:p w14:paraId="5526CB71" w14:textId="346C3128" w:rsidR="003A301C" w:rsidRPr="00F474A3" w:rsidRDefault="00F474A3" w:rsidP="00F474A3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Chase &amp; Capture Update - </w:t>
      </w:r>
      <w:r w:rsidR="003A301C"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t>Track events to ID targets</w:t>
      </w:r>
      <w:r w:rsidR="00E115C9"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/ </w:t>
      </w:r>
      <w:r w:rsidR="00E115C9" w:rsidRPr="00F474A3">
        <w:rPr>
          <w:rFonts w:ascii="Tahoma" w:hAnsi="Tahoma" w:cs="Tahoma"/>
          <w:b/>
          <w:bCs/>
          <w:color w:val="FF0000"/>
          <w:szCs w:val="18"/>
        </w:rPr>
        <w:t>Update</w:t>
      </w:r>
    </w:p>
    <w:p w14:paraId="35A6AA2B" w14:textId="38E6B8AD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Peregrine activity update</w:t>
      </w:r>
    </w:p>
    <w:p w14:paraId="0647A7E8" w14:textId="00AF4CFA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AGG activity update</w:t>
      </w:r>
    </w:p>
    <w:p w14:paraId="6028C552" w14:textId="355DCFAA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Chase &amp; Capture Plan, Action</w:t>
      </w:r>
    </w:p>
    <w:p w14:paraId="14106E07" w14:textId="1BF4BE83" w:rsidR="00BB55DA" w:rsidRDefault="00BB55DA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STC Status</w:t>
      </w:r>
      <w:r w:rsidR="00F474A3">
        <w:rPr>
          <w:rFonts w:ascii="Tahoma" w:hAnsi="Tahoma" w:cs="Tahoma"/>
          <w:szCs w:val="18"/>
        </w:rPr>
        <w:t xml:space="preserve">, Availability &amp; Structure (Prime, sub, who controls?) - </w:t>
      </w:r>
      <w:r w:rsidR="00F474A3" w:rsidRPr="00F474A3">
        <w:rPr>
          <w:rFonts w:ascii="Tahoma" w:hAnsi="Tahoma" w:cs="Tahoma"/>
          <w:szCs w:val="18"/>
        </w:rPr>
        <w:t>Update</w:t>
      </w:r>
    </w:p>
    <w:p w14:paraId="0EDAC0EE" w14:textId="136495EA" w:rsidR="00F474A3" w:rsidRPr="00F474A3" w:rsidRDefault="00F474A3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color w:val="FF0000"/>
          <w:szCs w:val="18"/>
        </w:rPr>
      </w:pPr>
      <w:r>
        <w:rPr>
          <w:rFonts w:ascii="Tahoma" w:hAnsi="Tahoma" w:cs="Tahoma"/>
          <w:color w:val="FF0000"/>
          <w:szCs w:val="18"/>
        </w:rPr>
        <w:t>Chase &amp; Capture – Previous Activity</w:t>
      </w:r>
      <w:r w:rsidRPr="00F474A3">
        <w:rPr>
          <w:rFonts w:ascii="Tahoma" w:hAnsi="Tahoma" w:cs="Tahoma"/>
          <w:color w:val="FF0000"/>
          <w:szCs w:val="18"/>
        </w:rPr>
        <w:t xml:space="preserve"> …</w:t>
      </w:r>
      <w:r>
        <w:rPr>
          <w:rFonts w:ascii="Tahoma" w:hAnsi="Tahoma" w:cs="Tahoma"/>
          <w:color w:val="FF0000"/>
          <w:szCs w:val="18"/>
        </w:rPr>
        <w:t xml:space="preserve"> Chasing, Won, Closed, Actions??</w:t>
      </w:r>
    </w:p>
    <w:p w14:paraId="2567C0E6" w14:textId="38ED9E32" w:rsidR="00BB55DA" w:rsidRPr="00A8770E" w:rsidRDefault="00BB55DA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szCs w:val="18"/>
        </w:rPr>
      </w:pPr>
      <w:r w:rsidRPr="00A8770E">
        <w:rPr>
          <w:rFonts w:ascii="Tahoma" w:hAnsi="Tahoma" w:cs="Tahoma"/>
          <w:szCs w:val="18"/>
        </w:rPr>
        <w:t>Learjet med evac operation potential customer</w:t>
      </w:r>
      <w:r>
        <w:rPr>
          <w:rFonts w:ascii="Tahoma" w:hAnsi="Tahoma" w:cs="Tahoma"/>
          <w:szCs w:val="18"/>
        </w:rPr>
        <w:t xml:space="preserve"> – WL update</w:t>
      </w:r>
    </w:p>
    <w:p w14:paraId="18600F73" w14:textId="77777777" w:rsidR="00BB55DA" w:rsidRPr="000D732C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Medevac use may provide “proof statement”/ support sales efforts</w:t>
      </w:r>
    </w:p>
    <w:p w14:paraId="383D64BA" w14:textId="77777777" w:rsidR="00BB55DA" w:rsidRPr="000D732C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</w:t>
      </w:r>
      <w:r w:rsidRPr="000D732C">
        <w:rPr>
          <w:rFonts w:ascii="Tahoma" w:hAnsi="Tahoma" w:cs="Tahoma"/>
          <w:szCs w:val="18"/>
        </w:rPr>
        <w:t>perator is willing to provide aircraft, flight expenses(?) for testing ACA</w:t>
      </w:r>
    </w:p>
    <w:p w14:paraId="264E0505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1A23554E" w14:textId="77777777" w:rsidR="00BB55DA" w:rsidRPr="00C431B5" w:rsidRDefault="00BB55DA" w:rsidP="00BB55DA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09 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DEC</w:t>
      </w: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W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es</w:t>
      </w:r>
    </w:p>
    <w:p w14:paraId="39ED5353" w14:textId="77777777" w:rsidR="00F474A3" w:rsidRDefault="00F474A3">
      <w:pPr>
        <w:spacing w:before="0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br w:type="page"/>
      </w:r>
    </w:p>
    <w:p w14:paraId="588C458F" w14:textId="14D7E809" w:rsidR="00BB55DA" w:rsidRPr="000D732C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lastRenderedPageBreak/>
        <w:t xml:space="preserve">Peregrine needs to provide aerosolized COVID-19 virus testing data </w:t>
      </w:r>
    </w:p>
    <w:p w14:paraId="18556FF2" w14:textId="77777777" w:rsidR="00BB55DA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 ACA, secure feedback/ data</w:t>
      </w:r>
    </w:p>
    <w:p w14:paraId="20B44718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Completed/ Wes</w:t>
      </w:r>
    </w:p>
    <w:p w14:paraId="3F1835B1" w14:textId="77777777" w:rsidR="00BB55DA" w:rsidRPr="000D732C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Provide lab test data to medevac entity/ TBD?</w:t>
      </w:r>
    </w:p>
    <w:p w14:paraId="6EAAFC65" w14:textId="42C2B984" w:rsidR="001067AD" w:rsidRPr="00F474A3" w:rsidRDefault="00BB55DA" w:rsidP="00F474A3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Reference doc supplied for us in RTCA guidance efforts – HA update 09DEC</w:t>
      </w:r>
      <w:r w:rsidRPr="003A301C">
        <w:rPr>
          <w:rFonts w:ascii="Tahoma" w:hAnsi="Tahoma" w:cs="Tahoma"/>
          <w:szCs w:val="18"/>
        </w:rPr>
        <w:t>Foundation for white paper, possible Webinar(?)</w:t>
      </w:r>
    </w:p>
    <w:p w14:paraId="2AE83AEC" w14:textId="3A50184F" w:rsidR="005302E9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TEXTRON</w:t>
      </w:r>
      <w:r w:rsidR="00A8770E">
        <w:rPr>
          <w:rFonts w:ascii="Tahoma" w:hAnsi="Tahoma" w:cs="Tahoma"/>
          <w:szCs w:val="18"/>
        </w:rPr>
        <w:t xml:space="preserve"> – WL update</w:t>
      </w:r>
    </w:p>
    <w:p w14:paraId="30385518" w14:textId="4BC40261" w:rsidR="005302E9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Telecon held 26 August/ Mike Gibbons/ Business Dvpt</w:t>
      </w:r>
    </w:p>
    <w:p w14:paraId="2A293CC3" w14:textId="391888DB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Peregrine participants/ Wes, Kevin, Hal</w:t>
      </w:r>
    </w:p>
    <w:p w14:paraId="0B0CD431" w14:textId="77777777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Interest in most of product lines and XL (Jim Lee – beta fit), X, Sovereign seemed to be particular interest</w:t>
      </w:r>
    </w:p>
    <w:p w14:paraId="06351CFE" w14:textId="77777777" w:rsidR="005302E9" w:rsidRPr="00C431B5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Peregrine proposal requested/ due TBD/ Wes</w:t>
      </w:r>
    </w:p>
    <w:p w14:paraId="3EA5F0CC" w14:textId="0969A790" w:rsidR="005302E9" w:rsidRDefault="005302E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Excluding the ACA device which TEXTRON procures direct from ACA</w:t>
      </w:r>
    </w:p>
    <w:p w14:paraId="0D398099" w14:textId="77777777" w:rsidR="00BB55DA" w:rsidRPr="00C431B5" w:rsidRDefault="00BB55DA" w:rsidP="00BB55DA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TCAS 7.1 – Mexico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– LC Updates?</w:t>
      </w:r>
    </w:p>
    <w:p w14:paraId="72072207" w14:textId="77777777" w:rsidR="00BB55DA" w:rsidRPr="003A301C" w:rsidRDefault="00BB55DA" w:rsidP="00BB55DA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16B16C71" w14:textId="77777777" w:rsidR="00BB55DA" w:rsidRPr="003A301C" w:rsidRDefault="00BB55DA" w:rsidP="00BB55DA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2F99F54E" w14:textId="77777777" w:rsidR="00BB55DA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40648B66" w14:textId="77777777" w:rsidR="00BB55DA" w:rsidRPr="006F43B9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 xml:space="preserve">Communicating with Ric Peri </w:t>
      </w:r>
    </w:p>
    <w:p w14:paraId="6C44AEA1" w14:textId="77777777" w:rsidR="00BB55DA" w:rsidRPr="006F43B9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>Appears mandate is less urgent, delayed</w:t>
      </w:r>
    </w:p>
    <w:p w14:paraId="21EC49E1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Applies to Mex reg aircraft only</w:t>
      </w:r>
    </w:p>
    <w:p w14:paraId="00DB0C17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Will send 7.1 update emails reminders</w:t>
      </w:r>
    </w:p>
    <w:p w14:paraId="6E6B8F8A" w14:textId="77777777" w:rsidR="00BB55DA" w:rsidRPr="009672F4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Update 09SEP Zoom/ LC</w:t>
      </w:r>
    </w:p>
    <w:p w14:paraId="2F6EA263" w14:textId="77777777" w:rsidR="00BB55DA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LC lead/ using JetNet data base (JNDB)</w:t>
      </w:r>
    </w:p>
    <w:p w14:paraId="42587BB8" w14:textId="77777777" w:rsidR="00BB55DA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 – DB use is WIP/ LC</w:t>
      </w:r>
    </w:p>
    <w:p w14:paraId="578F0DD2" w14:textId="4353E807" w:rsidR="00BB55DA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Update 09SEP Zoom/ LC</w:t>
      </w:r>
    </w:p>
    <w:p w14:paraId="04F91DAD" w14:textId="6053CEA9" w:rsidR="00F474A3" w:rsidRPr="00C431B5" w:rsidRDefault="00F474A3" w:rsidP="00F474A3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t>Other ????</w:t>
      </w:r>
    </w:p>
    <w:p w14:paraId="354E0599" w14:textId="77777777" w:rsidR="00BB55DA" w:rsidRPr="005E54CB" w:rsidRDefault="00BB55DA" w:rsidP="00BB55DA">
      <w:p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</w:p>
    <w:sectPr w:rsidR="00BB55DA" w:rsidRPr="005E54C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69DC9" w14:textId="77777777" w:rsidR="00771782" w:rsidRDefault="00771782">
      <w:pPr>
        <w:spacing w:after="0" w:line="240" w:lineRule="auto"/>
      </w:pPr>
      <w:r>
        <w:separator/>
      </w:r>
    </w:p>
    <w:p w14:paraId="76CFF1BF" w14:textId="77777777" w:rsidR="00771782" w:rsidRDefault="00771782"/>
  </w:endnote>
  <w:endnote w:type="continuationSeparator" w:id="0">
    <w:p w14:paraId="42868031" w14:textId="77777777" w:rsidR="00771782" w:rsidRDefault="00771782">
      <w:pPr>
        <w:spacing w:after="0" w:line="240" w:lineRule="auto"/>
      </w:pPr>
      <w:r>
        <w:continuationSeparator/>
      </w:r>
    </w:p>
    <w:p w14:paraId="3CF0A92C" w14:textId="77777777" w:rsidR="00771782" w:rsidRDefault="00771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3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3"/>
  <w:p w14:paraId="33851C6D" w14:textId="1F58E2B5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143C9A">
      <w:rPr>
        <w:rFonts w:ascii="Tahoma" w:hAnsi="Tahoma" w:cs="Tahoma"/>
        <w:noProof/>
        <w:color w:val="000000"/>
        <w:sz w:val="16"/>
        <w:szCs w:val="6"/>
      </w:rPr>
      <w:t>10 February 2021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8" w:name="_Hlk536195228"/>
    <w:bookmarkStart w:id="9" w:name="_Hlk536196098"/>
    <w:bookmarkStart w:id="10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8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E23AF" w14:textId="77777777" w:rsidR="00771782" w:rsidRDefault="00771782">
      <w:pPr>
        <w:spacing w:after="0" w:line="240" w:lineRule="auto"/>
      </w:pPr>
      <w:r>
        <w:separator/>
      </w:r>
    </w:p>
    <w:p w14:paraId="59BBADDD" w14:textId="77777777" w:rsidR="00771782" w:rsidRDefault="00771782"/>
  </w:footnote>
  <w:footnote w:type="continuationSeparator" w:id="0">
    <w:p w14:paraId="670123C1" w14:textId="77777777" w:rsidR="00771782" w:rsidRDefault="00771782">
      <w:pPr>
        <w:spacing w:after="0" w:line="240" w:lineRule="auto"/>
      </w:pPr>
      <w:r>
        <w:continuationSeparator/>
      </w:r>
    </w:p>
    <w:p w14:paraId="31C5A26B" w14:textId="77777777" w:rsidR="00771782" w:rsidRDefault="007717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0030BD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 xml:space="preserve">Peregrine/ AGG Marketing Execution Update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4" w:name="_Hlk536688929"/>
    <w:bookmarkStart w:id="5" w:name="_Hlk536688928"/>
    <w:bookmarkStart w:id="6" w:name="_Hlk536688927"/>
    <w:bookmarkStart w:id="7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4"/>
    <w:bookmarkEnd w:id="5"/>
    <w:bookmarkEnd w:id="6"/>
    <w:bookmarkEnd w:id="7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5279"/>
    <w:rsid w:val="000F67CB"/>
    <w:rsid w:val="00103D04"/>
    <w:rsid w:val="0010443C"/>
    <w:rsid w:val="001067AD"/>
    <w:rsid w:val="00143C9A"/>
    <w:rsid w:val="00151EDB"/>
    <w:rsid w:val="00152E53"/>
    <w:rsid w:val="00161E42"/>
    <w:rsid w:val="00164BA3"/>
    <w:rsid w:val="001726D4"/>
    <w:rsid w:val="00173F6B"/>
    <w:rsid w:val="00174BC9"/>
    <w:rsid w:val="001B49A6"/>
    <w:rsid w:val="002128C8"/>
    <w:rsid w:val="002131E5"/>
    <w:rsid w:val="00217F5E"/>
    <w:rsid w:val="0022340D"/>
    <w:rsid w:val="00230C0B"/>
    <w:rsid w:val="002466EC"/>
    <w:rsid w:val="00251C57"/>
    <w:rsid w:val="00285E49"/>
    <w:rsid w:val="002A7720"/>
    <w:rsid w:val="002B5A3C"/>
    <w:rsid w:val="002C1B46"/>
    <w:rsid w:val="002E3200"/>
    <w:rsid w:val="00323D2E"/>
    <w:rsid w:val="00330844"/>
    <w:rsid w:val="0034332A"/>
    <w:rsid w:val="00347ED2"/>
    <w:rsid w:val="003669CB"/>
    <w:rsid w:val="003A301C"/>
    <w:rsid w:val="003A3CB9"/>
    <w:rsid w:val="003B6D75"/>
    <w:rsid w:val="003C17E2"/>
    <w:rsid w:val="00416A86"/>
    <w:rsid w:val="00423DE4"/>
    <w:rsid w:val="004B52BE"/>
    <w:rsid w:val="004D4719"/>
    <w:rsid w:val="004E0032"/>
    <w:rsid w:val="00523710"/>
    <w:rsid w:val="005302E9"/>
    <w:rsid w:val="00544248"/>
    <w:rsid w:val="00546D36"/>
    <w:rsid w:val="005557EB"/>
    <w:rsid w:val="00560A5F"/>
    <w:rsid w:val="00565814"/>
    <w:rsid w:val="005A7135"/>
    <w:rsid w:val="005B6C17"/>
    <w:rsid w:val="005D029E"/>
    <w:rsid w:val="005D0C44"/>
    <w:rsid w:val="005E54CB"/>
    <w:rsid w:val="00605429"/>
    <w:rsid w:val="006109F5"/>
    <w:rsid w:val="006A2514"/>
    <w:rsid w:val="006A6EE0"/>
    <w:rsid w:val="006B1778"/>
    <w:rsid w:val="006B674E"/>
    <w:rsid w:val="006C3845"/>
    <w:rsid w:val="006E5B27"/>
    <w:rsid w:val="006E6AA5"/>
    <w:rsid w:val="006F43B9"/>
    <w:rsid w:val="00701E40"/>
    <w:rsid w:val="007123B4"/>
    <w:rsid w:val="0075756B"/>
    <w:rsid w:val="00771782"/>
    <w:rsid w:val="007941C4"/>
    <w:rsid w:val="00796334"/>
    <w:rsid w:val="007A4670"/>
    <w:rsid w:val="00802173"/>
    <w:rsid w:val="00821BB3"/>
    <w:rsid w:val="00827C73"/>
    <w:rsid w:val="008706FD"/>
    <w:rsid w:val="00870BFF"/>
    <w:rsid w:val="00884772"/>
    <w:rsid w:val="008B3675"/>
    <w:rsid w:val="008C1E10"/>
    <w:rsid w:val="008D18A9"/>
    <w:rsid w:val="00902D91"/>
    <w:rsid w:val="009300A9"/>
    <w:rsid w:val="00934E9A"/>
    <w:rsid w:val="0095059D"/>
    <w:rsid w:val="00965A5C"/>
    <w:rsid w:val="009672F4"/>
    <w:rsid w:val="0097349B"/>
    <w:rsid w:val="009A27A1"/>
    <w:rsid w:val="009E5E73"/>
    <w:rsid w:val="00A0344D"/>
    <w:rsid w:val="00A05EF7"/>
    <w:rsid w:val="00A26B42"/>
    <w:rsid w:val="00A3738E"/>
    <w:rsid w:val="00A44E79"/>
    <w:rsid w:val="00A7005F"/>
    <w:rsid w:val="00A81DA7"/>
    <w:rsid w:val="00A8223B"/>
    <w:rsid w:val="00A8770E"/>
    <w:rsid w:val="00AC5910"/>
    <w:rsid w:val="00B107D4"/>
    <w:rsid w:val="00B273A3"/>
    <w:rsid w:val="00B34F86"/>
    <w:rsid w:val="00B36838"/>
    <w:rsid w:val="00B646FF"/>
    <w:rsid w:val="00B662CB"/>
    <w:rsid w:val="00B72237"/>
    <w:rsid w:val="00B93153"/>
    <w:rsid w:val="00B93541"/>
    <w:rsid w:val="00BB0A6F"/>
    <w:rsid w:val="00BB55DA"/>
    <w:rsid w:val="00BE38C2"/>
    <w:rsid w:val="00C157E3"/>
    <w:rsid w:val="00C208FD"/>
    <w:rsid w:val="00C21A52"/>
    <w:rsid w:val="00C431B5"/>
    <w:rsid w:val="00C5283F"/>
    <w:rsid w:val="00C676F6"/>
    <w:rsid w:val="00C712BB"/>
    <w:rsid w:val="00C717E8"/>
    <w:rsid w:val="00C9192D"/>
    <w:rsid w:val="00CB4FBB"/>
    <w:rsid w:val="00CC29D6"/>
    <w:rsid w:val="00CE55DC"/>
    <w:rsid w:val="00D03E76"/>
    <w:rsid w:val="00D06025"/>
    <w:rsid w:val="00D246F9"/>
    <w:rsid w:val="00D33B1A"/>
    <w:rsid w:val="00D7242C"/>
    <w:rsid w:val="00D96EF3"/>
    <w:rsid w:val="00DF62A1"/>
    <w:rsid w:val="00E115C9"/>
    <w:rsid w:val="00E2656E"/>
    <w:rsid w:val="00E31AB2"/>
    <w:rsid w:val="00E45BB9"/>
    <w:rsid w:val="00E4792B"/>
    <w:rsid w:val="00E617CB"/>
    <w:rsid w:val="00E704F7"/>
    <w:rsid w:val="00E81D49"/>
    <w:rsid w:val="00EA06D3"/>
    <w:rsid w:val="00EB5064"/>
    <w:rsid w:val="00F079F1"/>
    <w:rsid w:val="00F3137A"/>
    <w:rsid w:val="00F35DA1"/>
    <w:rsid w:val="00F474A3"/>
    <w:rsid w:val="00F8083E"/>
    <w:rsid w:val="00F8663A"/>
    <w:rsid w:val="00FA5F5D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3861AA"/>
    <w:rsid w:val="004A2D07"/>
    <w:rsid w:val="00542ACA"/>
    <w:rsid w:val="00566E97"/>
    <w:rsid w:val="005F3420"/>
    <w:rsid w:val="00612F8E"/>
    <w:rsid w:val="007B50EF"/>
    <w:rsid w:val="007D4A75"/>
    <w:rsid w:val="00845CA2"/>
    <w:rsid w:val="0095723C"/>
    <w:rsid w:val="009E2AB3"/>
    <w:rsid w:val="00B07C68"/>
    <w:rsid w:val="00E41A90"/>
    <w:rsid w:val="00E62FD7"/>
    <w:rsid w:val="00EF1268"/>
    <w:rsid w:val="00F35CD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0563B603A4A5E977AD19B67C9BAC0">
    <w:name w:val="5C20563B603A4A5E977AD19B67C9BAC0"/>
  </w:style>
  <w:style w:type="paragraph" w:customStyle="1" w:styleId="39F19226C922407E9225B41D269CA671">
    <w:name w:val="39F19226C922407E9225B41D269CA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40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4</cp:revision>
  <cp:lastPrinted>2020-11-25T14:39:00Z</cp:lastPrinted>
  <dcterms:created xsi:type="dcterms:W3CDTF">2021-02-11T00:23:00Z</dcterms:created>
  <dcterms:modified xsi:type="dcterms:W3CDTF">2021-02-11T01:03:00Z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