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36BF364A" w:rsidR="00D06025" w:rsidRPr="003A3CB9" w:rsidRDefault="00A8770E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</w:t>
            </w:r>
            <w:r w:rsidR="00B7348B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16 Feb 2021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70254E3C" w:rsidR="00605429" w:rsidRPr="00F3137A" w:rsidRDefault="00B7348B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23</w:t>
            </w:r>
            <w:r w:rsidR="00143C9A">
              <w:rPr>
                <w:rFonts w:ascii="Tahoma" w:hAnsi="Tahoma" w:cs="Tahoma"/>
                <w:szCs w:val="18"/>
              </w:rPr>
              <w:t>FEB21</w:t>
            </w:r>
            <w:r w:rsidR="005A7135">
              <w:rPr>
                <w:rFonts w:ascii="Tahoma" w:hAnsi="Tahoma" w:cs="Tahoma"/>
                <w:szCs w:val="18"/>
              </w:rPr>
              <w:t>, 9AM M</w:t>
            </w:r>
            <w:r w:rsidR="00143C9A">
              <w:rPr>
                <w:rFonts w:ascii="Tahoma" w:hAnsi="Tahoma" w:cs="Tahoma"/>
                <w:szCs w:val="18"/>
              </w:rPr>
              <w:t>S</w:t>
            </w:r>
            <w:r w:rsidR="005A7135">
              <w:rPr>
                <w:rFonts w:ascii="Tahoma" w:hAnsi="Tahoma" w:cs="Tahoma"/>
                <w:szCs w:val="18"/>
              </w:rPr>
              <w:t xml:space="preserve">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212CB5E7" w:rsidR="00285E49" w:rsidRPr="00151EDB" w:rsidRDefault="00D06025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Standard</w:t>
      </w:r>
      <w:r w:rsidR="00285E49"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21B43EF5" w14:textId="4CB415CF" w:rsidR="003675FB" w:rsidRPr="00EE10D0" w:rsidRDefault="00502D6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Review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ed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AGG weekly </w:t>
      </w:r>
      <w:r w:rsidR="00643304" w:rsidRPr="00EE10D0">
        <w:rPr>
          <w:rFonts w:ascii="Tahoma" w:hAnsi="Tahoma" w:cs="Tahoma"/>
          <w:color w:val="365F91" w:themeColor="accent1" w:themeShade="BF"/>
          <w:szCs w:val="18"/>
        </w:rPr>
        <w:t>activity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report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 xml:space="preserve"> &amp; planning</w:t>
      </w:r>
    </w:p>
    <w:p w14:paraId="02527774" w14:textId="620EFE4B" w:rsidR="00502D63" w:rsidRPr="00EE10D0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Agreed report will</w:t>
      </w:r>
      <w:r w:rsidR="00502D63" w:rsidRPr="00EE10D0">
        <w:rPr>
          <w:rFonts w:ascii="Tahoma" w:hAnsi="Tahoma" w:cs="Tahoma"/>
          <w:color w:val="365F91" w:themeColor="accent1" w:themeShade="BF"/>
          <w:szCs w:val="18"/>
        </w:rPr>
        <w:t xml:space="preserve"> be provided to participants </w:t>
      </w:r>
      <w:r w:rsidRPr="00EE10D0">
        <w:rPr>
          <w:rFonts w:ascii="Tahoma" w:hAnsi="Tahoma" w:cs="Tahoma"/>
          <w:color w:val="365F91" w:themeColor="accent1" w:themeShade="BF"/>
          <w:szCs w:val="18"/>
        </w:rPr>
        <w:t>each Friday via email</w:t>
      </w:r>
    </w:p>
    <w:p w14:paraId="03CAD143" w14:textId="51C486A2" w:rsidR="00285E49" w:rsidRPr="003675FB" w:rsidRDefault="003675FB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New Peregrine </w:t>
      </w:r>
      <w:r w:rsidR="00285E49" w:rsidRPr="00F3137A">
        <w:rPr>
          <w:rFonts w:ascii="Tahoma" w:hAnsi="Tahoma" w:cs="Tahoma"/>
          <w:szCs w:val="18"/>
        </w:rPr>
        <w:t>Website</w:t>
      </w:r>
    </w:p>
    <w:p w14:paraId="406DFE5B" w14:textId="0F8C9477" w:rsidR="00827C73" w:rsidRPr="003675FB" w:rsidRDefault="00827C73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3675FB">
        <w:rPr>
          <w:rFonts w:ascii="Tahoma" w:hAnsi="Tahoma" w:cs="Tahoma"/>
          <w:szCs w:val="18"/>
        </w:rPr>
        <w:t xml:space="preserve">Initial Launch Completed </w:t>
      </w:r>
    </w:p>
    <w:p w14:paraId="31746812" w14:textId="1773B86A" w:rsidR="00827C73" w:rsidRPr="00827C73" w:rsidRDefault="00827C73" w:rsidP="00827C73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Review</w:t>
      </w:r>
      <w:r w:rsidR="003675FB">
        <w:rPr>
          <w:rFonts w:ascii="Tahoma" w:hAnsi="Tahoma" w:cs="Tahoma"/>
          <w:szCs w:val="18"/>
        </w:rPr>
        <w:t>ed</w:t>
      </w:r>
      <w:r w:rsidRPr="00827C73">
        <w:rPr>
          <w:rFonts w:ascii="Tahoma" w:hAnsi="Tahoma" w:cs="Tahoma"/>
          <w:szCs w:val="18"/>
        </w:rPr>
        <w:t xml:space="preserve"> new site &amp; feedback</w:t>
      </w:r>
    </w:p>
    <w:p w14:paraId="1A97D43D" w14:textId="1BAAFBC5" w:rsidR="00A26B42" w:rsidRDefault="00827C73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 xml:space="preserve">Outstanding Items </w:t>
      </w:r>
      <w:r w:rsidR="003A3CB9" w:rsidRPr="00827C73">
        <w:rPr>
          <w:rFonts w:ascii="Tahoma" w:hAnsi="Tahoma" w:cs="Tahoma"/>
          <w:szCs w:val="18"/>
        </w:rPr>
        <w:t>WIP</w:t>
      </w:r>
      <w:r w:rsidRPr="00827C73">
        <w:rPr>
          <w:rFonts w:ascii="Tahoma" w:hAnsi="Tahoma" w:cs="Tahoma"/>
          <w:szCs w:val="18"/>
        </w:rPr>
        <w:t>, Scope &amp; Schedule/ ECDs</w:t>
      </w:r>
    </w:p>
    <w:p w14:paraId="09896CFE" w14:textId="7B703B93" w:rsidR="003675FB" w:rsidRPr="00EE10D0" w:rsidRDefault="00EE10D0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To Be 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Included in AGG Weekly Activity Rpt</w:t>
      </w:r>
    </w:p>
    <w:p w14:paraId="058F84FC" w14:textId="4CFB6DE9" w:rsidR="00827C73" w:rsidRDefault="00827C7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 campaign</w:t>
      </w:r>
    </w:p>
    <w:p w14:paraId="64B46859" w14:textId="4A91AD23" w:rsidR="003675FB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Available PR material has been or is being approved for release</w:t>
      </w:r>
    </w:p>
    <w:p w14:paraId="51ABF466" w14:textId="7C481088" w:rsidR="003675FB" w:rsidRDefault="003675FB" w:rsidP="003675F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GAC and Bombardier planned PRs are WIP status</w:t>
      </w:r>
    </w:p>
    <w:p w14:paraId="5B7AE851" w14:textId="179676BF" w:rsidR="003675FB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PRs final drafts are complete</w:t>
      </w:r>
    </w:p>
    <w:p w14:paraId="73AF2BB0" w14:textId="6380B3B4" w:rsidR="003675FB" w:rsidRPr="001C6FC9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Kevin &amp; Wes working on customer approvals</w:t>
      </w:r>
    </w:p>
    <w:p w14:paraId="103B53F0" w14:textId="49AF4ABC" w:rsidR="00EE10D0" w:rsidRDefault="00EE10D0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Overall PR planning needs review and refreshing</w:t>
      </w:r>
    </w:p>
    <w:p w14:paraId="3F9D7A9E" w14:textId="3D212011" w:rsidR="00EE10D0" w:rsidRDefault="009300A9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9300A9">
        <w:rPr>
          <w:rFonts w:ascii="Tahoma" w:hAnsi="Tahoma" w:cs="Tahoma"/>
          <w:color w:val="FF0000"/>
          <w:szCs w:val="18"/>
        </w:rPr>
        <w:t>Refresh</w:t>
      </w:r>
      <w:r w:rsidR="003675FB">
        <w:rPr>
          <w:rFonts w:ascii="Tahoma" w:hAnsi="Tahoma" w:cs="Tahoma"/>
          <w:color w:val="FF0000"/>
          <w:szCs w:val="18"/>
        </w:rPr>
        <w:t xml:space="preserve"> </w:t>
      </w:r>
      <w:r w:rsidR="00EE10D0">
        <w:rPr>
          <w:rFonts w:ascii="Tahoma" w:hAnsi="Tahoma" w:cs="Tahoma"/>
          <w:color w:val="FF0000"/>
          <w:szCs w:val="18"/>
        </w:rPr>
        <w:t>–</w:t>
      </w:r>
      <w:r w:rsidR="003675FB">
        <w:rPr>
          <w:rFonts w:ascii="Tahoma" w:hAnsi="Tahoma" w:cs="Tahoma"/>
          <w:color w:val="FF0000"/>
          <w:szCs w:val="18"/>
        </w:rPr>
        <w:t xml:space="preserve"> Open</w:t>
      </w:r>
      <w:r w:rsidR="00EE10D0">
        <w:rPr>
          <w:rFonts w:ascii="Tahoma" w:hAnsi="Tahoma" w:cs="Tahoma"/>
          <w:color w:val="FF0000"/>
          <w:szCs w:val="18"/>
        </w:rPr>
        <w:t xml:space="preserve"> items, below, from original PR plan</w:t>
      </w:r>
    </w:p>
    <w:p w14:paraId="40A9D3C5" w14:textId="3995B715" w:rsidR="00285E49" w:rsidRDefault="00285E49" w:rsidP="00EE10D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  <w:r w:rsidR="00A26B42">
        <w:rPr>
          <w:rFonts w:ascii="Tahoma" w:hAnsi="Tahoma" w:cs="Tahoma"/>
          <w:szCs w:val="18"/>
        </w:rPr>
        <w:t xml:space="preserve"> – LC update</w:t>
      </w:r>
      <w:r w:rsidR="00A81DA7">
        <w:rPr>
          <w:rFonts w:ascii="Tahoma" w:hAnsi="Tahoma" w:cs="Tahoma"/>
          <w:szCs w:val="18"/>
        </w:rPr>
        <w:t>d</w:t>
      </w:r>
      <w:r w:rsidR="00A26B42">
        <w:rPr>
          <w:rFonts w:ascii="Tahoma" w:hAnsi="Tahoma" w:cs="Tahoma"/>
          <w:szCs w:val="18"/>
        </w:rPr>
        <w:t xml:space="preserve"> 09 Dec</w:t>
      </w:r>
    </w:p>
    <w:p w14:paraId="30FC9B78" w14:textId="099DC00D" w:rsidR="00F3137A" w:rsidRPr="00A81DA7" w:rsidRDefault="00F3137A" w:rsidP="00A81DA7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43620E2F" w:rsidR="007A4670" w:rsidRPr="00827C73" w:rsidRDefault="007A4670" w:rsidP="00A81DA7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Dr</w:t>
      </w:r>
      <w:r w:rsidR="00902D91" w:rsidRPr="00827C73">
        <w:rPr>
          <w:rFonts w:ascii="Tahoma" w:hAnsi="Tahoma" w:cs="Tahoma"/>
          <w:szCs w:val="18"/>
        </w:rPr>
        <w:t>aft Plan – New ECD</w:t>
      </w:r>
    </w:p>
    <w:p w14:paraId="2FEF713D" w14:textId="3AD81154" w:rsidR="00A26B42" w:rsidRPr="00EE10D0" w:rsidRDefault="00A44E79" w:rsidP="00A81DA7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827C73">
        <w:rPr>
          <w:rFonts w:ascii="Tahoma" w:hAnsi="Tahoma" w:cs="Tahoma"/>
          <w:szCs w:val="18"/>
        </w:rPr>
        <w:t>EMB, ODA, ACA, FDM, G</w:t>
      </w:r>
      <w:r w:rsidR="003669CB" w:rsidRPr="00827C73">
        <w:rPr>
          <w:rFonts w:ascii="Tahoma" w:hAnsi="Tahoma" w:cs="Tahoma"/>
          <w:szCs w:val="18"/>
        </w:rPr>
        <w:t>150</w:t>
      </w:r>
      <w:r w:rsidRPr="00827C73">
        <w:rPr>
          <w:rFonts w:ascii="Tahoma" w:hAnsi="Tahoma" w:cs="Tahoma"/>
          <w:szCs w:val="18"/>
        </w:rPr>
        <w:t xml:space="preserve"> </w:t>
      </w:r>
      <w:proofErr w:type="spellStart"/>
      <w:r w:rsidRPr="00827C73">
        <w:rPr>
          <w:rFonts w:ascii="Tahoma" w:hAnsi="Tahoma" w:cs="Tahoma"/>
          <w:szCs w:val="18"/>
        </w:rPr>
        <w:t>Htr</w:t>
      </w:r>
      <w:proofErr w:type="spellEnd"/>
      <w:r w:rsidRPr="00827C73">
        <w:rPr>
          <w:rFonts w:ascii="Tahoma" w:hAnsi="Tahoma" w:cs="Tahoma"/>
          <w:szCs w:val="18"/>
        </w:rPr>
        <w:t>, TCAS 7.1, flt dk updates …</w:t>
      </w:r>
    </w:p>
    <w:p w14:paraId="0E1DA59A" w14:textId="1F0AB0EA" w:rsidR="00EE10D0" w:rsidRPr="00827C73" w:rsidRDefault="00EE10D0" w:rsidP="00EE10D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szCs w:val="18"/>
        </w:rPr>
        <w:t>All complete of awaiting customer approval for release</w:t>
      </w:r>
    </w:p>
    <w:p w14:paraId="46A22BCA" w14:textId="3470C684" w:rsidR="003675FB" w:rsidRPr="00EE10D0" w:rsidRDefault="00827C73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 w:rsidRPr="00EE10D0">
        <w:rPr>
          <w:rFonts w:ascii="Tahoma" w:hAnsi="Tahoma" w:cs="Tahoma"/>
          <w:color w:val="FF0000"/>
          <w:szCs w:val="18"/>
        </w:rPr>
        <w:t>New ideas for items for email blasts &amp; Peregrine www site</w:t>
      </w:r>
    </w:p>
    <w:p w14:paraId="4E2E0475" w14:textId="1009B45F" w:rsidR="00285E49" w:rsidRPr="00F3137A" w:rsidRDefault="00285E49" w:rsidP="00EE10D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Up to ten Press Releases per agreed schedule and as frequently as bi-weekly </w:t>
      </w:r>
      <w:r w:rsidR="00A81DA7">
        <w:rPr>
          <w:rFonts w:ascii="Tahoma" w:hAnsi="Tahoma" w:cs="Tahoma"/>
          <w:szCs w:val="18"/>
        </w:rPr>
        <w:t>– LC updated 31DEC20(?)</w:t>
      </w:r>
    </w:p>
    <w:p w14:paraId="731000FB" w14:textId="4A16C72B" w:rsidR="00902D91" w:rsidRPr="00A81DA7" w:rsidRDefault="00902D91" w:rsidP="00A81DA7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New Planning Schedule</w:t>
      </w:r>
    </w:p>
    <w:p w14:paraId="70191505" w14:textId="414AF118" w:rsidR="0022340D" w:rsidRPr="00A81DA7" w:rsidRDefault="0022340D" w:rsidP="00A81DA7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Asked for any idea inputs ASAP (LC is collection POC)</w:t>
      </w:r>
    </w:p>
    <w:p w14:paraId="52C9B160" w14:textId="657C8B38" w:rsidR="00A81DA7" w:rsidRDefault="00A81DA7" w:rsidP="00A81DA7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>
        <w:rPr>
          <w:rFonts w:ascii="Tahoma" w:hAnsi="Tahoma" w:cs="Tahoma"/>
          <w:szCs w:val="18"/>
        </w:rPr>
        <w:t>Any updates??</w:t>
      </w:r>
    </w:p>
    <w:p w14:paraId="75F5D84E" w14:textId="25FAF605" w:rsidR="003675FB" w:rsidRPr="00EE10D0" w:rsidRDefault="00EE10D0" w:rsidP="00EE10D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To Be 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Included in AGG Weekly Activity Rpt</w:t>
      </w:r>
    </w:p>
    <w:bookmarkEnd w:id="0"/>
    <w:p w14:paraId="7ED5B85A" w14:textId="60CCE7B6" w:rsidR="00761A4A" w:rsidRPr="00761A4A" w:rsidRDefault="00BB55DA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BB55DA">
        <w:rPr>
          <w:rFonts w:ascii="Tahoma" w:hAnsi="Tahoma" w:cs="Tahoma"/>
          <w:color w:val="FF0000"/>
          <w:szCs w:val="18"/>
        </w:rPr>
        <w:lastRenderedPageBreak/>
        <w:t>Refresh</w:t>
      </w:r>
      <w:r w:rsidR="00761A4A">
        <w:rPr>
          <w:rFonts w:ascii="Tahoma" w:hAnsi="Tahoma" w:cs="Tahoma"/>
          <w:color w:val="FF0000"/>
          <w:szCs w:val="18"/>
        </w:rPr>
        <w:t xml:space="preserve"> – Open items, below, from original planning</w:t>
      </w:r>
    </w:p>
    <w:p w14:paraId="2FE21359" w14:textId="17D32B67" w:rsidR="00761A4A" w:rsidRPr="00761A4A" w:rsidRDefault="00761A4A" w:rsidP="00761A4A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color w:val="FF0000"/>
          <w:szCs w:val="18"/>
        </w:rPr>
        <w:t>New weekly Zoom to focus on Chase &amp; Capture</w:t>
      </w:r>
    </w:p>
    <w:p w14:paraId="1442668E" w14:textId="1B34B9E1" w:rsidR="00565814" w:rsidRDefault="00565814" w:rsidP="00761A4A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AGG re-engage Chase &amp; Capture Activity</w:t>
      </w:r>
    </w:p>
    <w:p w14:paraId="051BF965" w14:textId="65FAC7B9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Re-confirm/ scope</w:t>
      </w:r>
      <w:r w:rsidR="00761A4A">
        <w:rPr>
          <w:rFonts w:ascii="Tahoma" w:hAnsi="Tahoma" w:cs="Tahoma"/>
          <w:szCs w:val="18"/>
        </w:rPr>
        <w:t>, t</w:t>
      </w:r>
      <w:r>
        <w:rPr>
          <w:rFonts w:ascii="Tahoma" w:hAnsi="Tahoma" w:cs="Tahoma"/>
          <w:szCs w:val="18"/>
        </w:rPr>
        <w:t>asking - AGG role</w:t>
      </w:r>
    </w:p>
    <w:p w14:paraId="755B48A4" w14:textId="77777777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Mktg Admin</w:t>
      </w:r>
    </w:p>
    <w:p w14:paraId="7E561CD5" w14:textId="18ABCB4E" w:rsidR="00D06025" w:rsidRDefault="00285E49" w:rsidP="00565814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1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1"/>
    </w:p>
    <w:p w14:paraId="19A38EAF" w14:textId="777FAB04" w:rsidR="00565814" w:rsidRDefault="00523710" w:rsidP="001C6FC9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77D0B727" w14:textId="2E2BCD16" w:rsidR="00761A4A" w:rsidRPr="00761A4A" w:rsidRDefault="00761A4A" w:rsidP="00761A4A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To Be Included in AGG Weekly Activity Rpt</w:t>
      </w:r>
    </w:p>
    <w:p w14:paraId="30D39860" w14:textId="77777777" w:rsidR="00761A4A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  <w:proofErr w:type="gramStart"/>
      <w:r w:rsidRPr="00151EDB">
        <w:rPr>
          <w:rFonts w:ascii="Tahoma" w:hAnsi="Tahoma" w:cs="Tahoma"/>
          <w:b/>
          <w:bCs/>
          <w:sz w:val="24"/>
          <w:highlight w:val="lightGray"/>
        </w:rPr>
        <w:t>To</w:t>
      </w:r>
      <w:proofErr w:type="gramEnd"/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 Be Addressed</w:t>
      </w:r>
      <w:r w:rsidR="00902D91">
        <w:rPr>
          <w:rFonts w:ascii="Tahoma" w:hAnsi="Tahoma" w:cs="Tahoma"/>
          <w:b/>
          <w:bCs/>
          <w:sz w:val="24"/>
          <w:highlight w:val="lightGray"/>
        </w:rPr>
        <w:t xml:space="preserve"> </w:t>
      </w:r>
    </w:p>
    <w:p w14:paraId="4A96CD39" w14:textId="04AA72A5" w:rsidR="00761A4A" w:rsidRDefault="00902D91" w:rsidP="00761A4A">
      <w:pPr>
        <w:spacing w:before="240" w:after="120" w:line="240" w:lineRule="auto"/>
        <w:rPr>
          <w:rFonts w:ascii="Tahoma" w:hAnsi="Tahoma" w:cs="Tahoma"/>
          <w:color w:val="FF0000"/>
          <w:sz w:val="24"/>
        </w:rPr>
      </w:pPr>
      <w:r w:rsidRPr="00902D91">
        <w:rPr>
          <w:rFonts w:ascii="Tahoma" w:hAnsi="Tahoma" w:cs="Tahoma"/>
          <w:color w:val="FF0000"/>
          <w:sz w:val="24"/>
        </w:rPr>
        <w:t xml:space="preserve">Needs </w:t>
      </w:r>
      <w:r w:rsidR="00761A4A">
        <w:rPr>
          <w:rFonts w:ascii="Tahoma" w:hAnsi="Tahoma" w:cs="Tahoma"/>
          <w:color w:val="FF0000"/>
          <w:sz w:val="24"/>
        </w:rPr>
        <w:t>r</w:t>
      </w:r>
      <w:r w:rsidRPr="00902D91">
        <w:rPr>
          <w:rFonts w:ascii="Tahoma" w:hAnsi="Tahoma" w:cs="Tahoma"/>
          <w:color w:val="FF0000"/>
          <w:sz w:val="24"/>
        </w:rPr>
        <w:t>efresh</w:t>
      </w:r>
      <w:r w:rsidR="00761A4A">
        <w:rPr>
          <w:rFonts w:ascii="Tahoma" w:hAnsi="Tahoma" w:cs="Tahoma"/>
          <w:color w:val="FF0000"/>
          <w:sz w:val="24"/>
        </w:rPr>
        <w:t xml:space="preserve">, detail discussion &amp; agreed action items, responsible person </w:t>
      </w:r>
      <w:proofErr w:type="spellStart"/>
      <w:r w:rsidR="00761A4A">
        <w:rPr>
          <w:rFonts w:ascii="Tahoma" w:hAnsi="Tahoma" w:cs="Tahoma"/>
          <w:color w:val="FF0000"/>
          <w:sz w:val="24"/>
        </w:rPr>
        <w:t>ID’d</w:t>
      </w:r>
      <w:proofErr w:type="spellEnd"/>
    </w:p>
    <w:p w14:paraId="5B1970C1" w14:textId="0C2B7A01" w:rsidR="000C69C6" w:rsidRPr="00FB3EF9" w:rsidRDefault="00761A4A" w:rsidP="00761A4A">
      <w:pPr>
        <w:spacing w:after="120" w:line="240" w:lineRule="auto"/>
        <w:rPr>
          <w:rFonts w:ascii="Tahoma" w:hAnsi="Tahoma" w:cs="Tahoma"/>
          <w:b/>
          <w:bCs/>
          <w:i/>
          <w:iCs/>
          <w:sz w:val="24"/>
          <w:highlight w:val="lightGray"/>
        </w:rPr>
      </w:pPr>
      <w:r w:rsidRPr="00FB3EF9">
        <w:rPr>
          <w:rFonts w:ascii="Tahoma" w:hAnsi="Tahoma" w:cs="Tahoma"/>
          <w:i/>
          <w:iCs/>
          <w:color w:val="FF0000"/>
          <w:sz w:val="24"/>
        </w:rPr>
        <w:t>Items below were not addressed in 16 Feb 2021 Zoom call and not updated in these minutes</w:t>
      </w:r>
      <w:r w:rsidR="00FB3EF9">
        <w:rPr>
          <w:rFonts w:ascii="Tahoma" w:hAnsi="Tahoma" w:cs="Tahoma"/>
          <w:i/>
          <w:iCs/>
          <w:color w:val="FF0000"/>
          <w:sz w:val="24"/>
        </w:rPr>
        <w:t>, expect to address in weekly starting with Zoom of 23 Jan21.</w:t>
      </w:r>
    </w:p>
    <w:p w14:paraId="706A94FD" w14:textId="793747F3" w:rsidR="00761A4A" w:rsidRPr="00761A4A" w:rsidRDefault="00761A4A" w:rsidP="00761A4A">
      <w:pPr>
        <w:numPr>
          <w:ilvl w:val="0"/>
          <w:numId w:val="11"/>
        </w:numPr>
        <w:spacing w:before="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To Be Included in AGG Weekly Activity Rpt</w:t>
      </w:r>
    </w:p>
    <w:p w14:paraId="2BC8AA47" w14:textId="40FE21FC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–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DR Update</w:t>
      </w:r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565E11D" w14:textId="3D5A67DF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280948D4" w:rsid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073BAFEE" w14:textId="59CAE0EF" w:rsidR="00902D91" w:rsidRPr="00902D91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902D91">
        <w:rPr>
          <w:rFonts w:ascii="Tahoma" w:hAnsi="Tahoma" w:cs="Tahoma"/>
          <w:color w:val="365F91" w:themeColor="accent1" w:themeShade="BF"/>
          <w:szCs w:val="18"/>
        </w:rPr>
        <w:t xml:space="preserve">Other Targets? </w:t>
      </w:r>
      <w:r w:rsidRPr="00902D91">
        <w:rPr>
          <w:rFonts w:ascii="Tahoma" w:hAnsi="Tahoma" w:cs="Tahoma"/>
          <w:color w:val="FF0000"/>
          <w:szCs w:val="18"/>
        </w:rPr>
        <w:t>Action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0E873694" w:rsidR="005302E9" w:rsidRPr="00F8083E" w:rsidRDefault="00902D91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RTCA SC241/ EUROCAE WG-121 </w:t>
      </w:r>
      <w:r w:rsidRPr="00902D91">
        <w:rPr>
          <w:rFonts w:ascii="Tahoma" w:hAnsi="Tahoma" w:cs="Tahoma"/>
          <w:color w:val="FF0000"/>
          <w:szCs w:val="18"/>
        </w:rPr>
        <w:t xml:space="preserve">Update </w:t>
      </w:r>
      <w:r w:rsidR="00A8770E">
        <w:rPr>
          <w:rFonts w:ascii="Tahoma" w:hAnsi="Tahoma" w:cs="Tahoma"/>
          <w:color w:val="FF0000"/>
          <w:szCs w:val="18"/>
        </w:rPr>
        <w:t>–</w:t>
      </w:r>
      <w:r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546B6D03" w14:textId="21CACE1D" w:rsidR="00A8770E" w:rsidRDefault="00BB55DA" w:rsidP="00F8083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Guidance document released by RTCA/ EUROCAE on 24DEC20</w:t>
      </w:r>
    </w:p>
    <w:p w14:paraId="7C5205AC" w14:textId="07B7B35A" w:rsidR="00BB55DA" w:rsidRPr="00BB55DA" w:rsidRDefault="00BB55DA" w:rsidP="00F8083E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szCs w:val="18"/>
        </w:rPr>
        <w:t xml:space="preserve">Peregrine press release – </w:t>
      </w:r>
      <w:r w:rsidRPr="00BB55DA">
        <w:rPr>
          <w:rFonts w:ascii="Tahoma" w:hAnsi="Tahoma" w:cs="Tahoma"/>
          <w:color w:val="FF0000"/>
          <w:szCs w:val="18"/>
        </w:rPr>
        <w:t>WIP update LC</w:t>
      </w:r>
    </w:p>
    <w:p w14:paraId="27110AD3" w14:textId="74457B58" w:rsidR="000D732C" w:rsidRPr="005302E9" w:rsidRDefault="00902D91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r w:rsidR="00A8770E">
        <w:rPr>
          <w:rFonts w:ascii="Tahoma" w:hAnsi="Tahoma" w:cs="Tahoma"/>
          <w:color w:val="FF0000"/>
          <w:szCs w:val="18"/>
        </w:rPr>
        <w:t>L</w:t>
      </w:r>
    </w:p>
    <w:p w14:paraId="471E693E" w14:textId="77777777" w:rsidR="00761A4A" w:rsidRDefault="00761A4A">
      <w:pPr>
        <w:spacing w:before="0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br w:type="page"/>
      </w:r>
    </w:p>
    <w:p w14:paraId="5526CB71" w14:textId="0A179E3E" w:rsidR="003A301C" w:rsidRPr="00F474A3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lastRenderedPageBreak/>
        <w:t xml:space="preserve">Chase &amp; Capture Update - </w:t>
      </w:r>
      <w:r w:rsidR="003A301C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>Track events to ID targets</w:t>
      </w:r>
      <w:r w:rsidR="00E115C9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115C9" w:rsidRPr="00F474A3">
        <w:rPr>
          <w:rFonts w:ascii="Tahoma" w:hAnsi="Tahoma" w:cs="Tahoma"/>
          <w:b/>
          <w:bCs/>
          <w:color w:val="FF0000"/>
          <w:szCs w:val="18"/>
        </w:rPr>
        <w:t>Update</w:t>
      </w:r>
    </w:p>
    <w:p w14:paraId="35A6AA2B" w14:textId="38E6B8AD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Peregrine activity update</w:t>
      </w:r>
    </w:p>
    <w:p w14:paraId="0647A7E8" w14:textId="00AF4CF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AGG activity update</w:t>
      </w:r>
    </w:p>
    <w:p w14:paraId="6028C552" w14:textId="355DCFA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Chase &amp; Capture Plan, Action</w:t>
      </w:r>
    </w:p>
    <w:p w14:paraId="14106E07" w14:textId="1BF4BE83" w:rsidR="00BB55DA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STC Status</w:t>
      </w:r>
      <w:r w:rsidR="00F474A3">
        <w:rPr>
          <w:rFonts w:ascii="Tahoma" w:hAnsi="Tahoma" w:cs="Tahoma"/>
          <w:szCs w:val="18"/>
        </w:rPr>
        <w:t xml:space="preserve">, Availability &amp; Structure (Prime, sub, who controls?) - </w:t>
      </w:r>
      <w:r w:rsidR="00F474A3" w:rsidRPr="00F474A3">
        <w:rPr>
          <w:rFonts w:ascii="Tahoma" w:hAnsi="Tahoma" w:cs="Tahoma"/>
          <w:szCs w:val="18"/>
        </w:rPr>
        <w:t>Update</w:t>
      </w:r>
    </w:p>
    <w:p w14:paraId="0EDAC0EE" w14:textId="136495EA" w:rsidR="00F474A3" w:rsidRPr="00F474A3" w:rsidRDefault="00F474A3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color w:val="FF0000"/>
          <w:szCs w:val="18"/>
        </w:rPr>
        <w:t>Chase &amp; Capture – Previous Activity</w:t>
      </w:r>
      <w:r w:rsidRPr="00F474A3">
        <w:rPr>
          <w:rFonts w:ascii="Tahoma" w:hAnsi="Tahoma" w:cs="Tahoma"/>
          <w:color w:val="FF0000"/>
          <w:szCs w:val="18"/>
        </w:rPr>
        <w:t xml:space="preserve"> …</w:t>
      </w:r>
      <w:r>
        <w:rPr>
          <w:rFonts w:ascii="Tahoma" w:hAnsi="Tahoma" w:cs="Tahoma"/>
          <w:color w:val="FF0000"/>
          <w:szCs w:val="18"/>
        </w:rPr>
        <w:t xml:space="preserve"> Chasing, Won, Closed, Actions??</w:t>
      </w:r>
    </w:p>
    <w:p w14:paraId="2567C0E6" w14:textId="38ED9E32" w:rsidR="00BB55DA" w:rsidRPr="00A8770E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szCs w:val="18"/>
        </w:rPr>
        <w:t>Learjet med evac operation potential customer</w:t>
      </w:r>
      <w:r>
        <w:rPr>
          <w:rFonts w:ascii="Tahoma" w:hAnsi="Tahoma" w:cs="Tahoma"/>
          <w:szCs w:val="18"/>
        </w:rPr>
        <w:t xml:space="preserve"> – WL update</w:t>
      </w:r>
    </w:p>
    <w:p w14:paraId="18600F73" w14:textId="77777777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383D64BA" w14:textId="77777777" w:rsidR="00BB55DA" w:rsidRPr="000D732C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264E0505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1A23554E" w14:textId="77777777" w:rsidR="00BB55DA" w:rsidRPr="00C431B5" w:rsidRDefault="00BB55DA" w:rsidP="00BB55DA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DEC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ED5353" w14:textId="77777777" w:rsidR="00F474A3" w:rsidRDefault="00F474A3">
      <w:pPr>
        <w:spacing w:before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p w14:paraId="588C458F" w14:textId="14D7E809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lastRenderedPageBreak/>
        <w:t xml:space="preserve">Peregrine needs to provide aerosolized COVID-19 virus testing data </w:t>
      </w:r>
    </w:p>
    <w:p w14:paraId="18556FF2" w14:textId="77777777" w:rsidR="00BB55DA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20B44718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Completed/ Wes</w:t>
      </w:r>
    </w:p>
    <w:p w14:paraId="3F1835B1" w14:textId="77777777" w:rsidR="00BB55DA" w:rsidRPr="000D732C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6EAAFC65" w14:textId="42C2B984" w:rsidR="001067AD" w:rsidRPr="00F474A3" w:rsidRDefault="00BB55DA" w:rsidP="00F474A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Reference doc supplied for us in RTCA guidance efforts – HA update 09DEC</w:t>
      </w: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r w:rsidR="00A8770E">
        <w:rPr>
          <w:rFonts w:ascii="Tahoma" w:hAnsi="Tahoma" w:cs="Tahoma"/>
          <w:szCs w:val="18"/>
        </w:rPr>
        <w:t xml:space="preserve"> – WL update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0969A790" w:rsidR="005302E9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p w14:paraId="0D398099" w14:textId="77777777" w:rsidR="00BB55DA" w:rsidRPr="00C431B5" w:rsidRDefault="00BB55DA" w:rsidP="00BB55DA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LC Updates?</w:t>
      </w:r>
    </w:p>
    <w:p w14:paraId="72072207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16B16C71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2F99F54E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40648B66" w14:textId="77777777" w:rsidR="00BB55DA" w:rsidRPr="006F43B9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6C44AEA1" w14:textId="77777777" w:rsidR="00BB55DA" w:rsidRPr="006F43B9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21EC49E1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0DB0C17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6E6B8F8A" w14:textId="77777777" w:rsidR="00BB55DA" w:rsidRPr="009672F4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2F6EA263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LC </w:t>
      </w:r>
      <w:proofErr w:type="gramStart"/>
      <w:r>
        <w:rPr>
          <w:rFonts w:ascii="Tahoma" w:hAnsi="Tahoma" w:cs="Tahoma"/>
          <w:color w:val="365F91" w:themeColor="accent1" w:themeShade="BF"/>
          <w:szCs w:val="18"/>
        </w:rPr>
        <w:t>lead</w:t>
      </w:r>
      <w:proofErr w:type="gramEnd"/>
      <w:r>
        <w:rPr>
          <w:rFonts w:ascii="Tahoma" w:hAnsi="Tahoma" w:cs="Tahoma"/>
          <w:color w:val="365F91" w:themeColor="accent1" w:themeShade="BF"/>
          <w:szCs w:val="18"/>
        </w:rPr>
        <w:t>/ using JetNet data base (JNDB)</w:t>
      </w:r>
    </w:p>
    <w:p w14:paraId="42587BB8" w14:textId="77777777" w:rsidR="00BB55DA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578F0DD2" w14:textId="4353E807" w:rsidR="00BB55DA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04F91DAD" w14:textId="6053CEA9" w:rsidR="00F474A3" w:rsidRPr="00C431B5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proofErr w:type="gramStart"/>
      <w:r>
        <w:rPr>
          <w:rFonts w:ascii="Tahoma" w:hAnsi="Tahoma" w:cs="Tahoma"/>
          <w:b/>
          <w:bCs/>
          <w:color w:val="365F91" w:themeColor="accent1" w:themeShade="BF"/>
          <w:szCs w:val="18"/>
        </w:rPr>
        <w:t>Other ????</w:t>
      </w:r>
      <w:proofErr w:type="gramEnd"/>
    </w:p>
    <w:p w14:paraId="354E0599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E591D" w14:textId="77777777" w:rsidR="00CB11A1" w:rsidRDefault="00CB11A1">
      <w:pPr>
        <w:spacing w:after="0" w:line="240" w:lineRule="auto"/>
      </w:pPr>
      <w:r>
        <w:separator/>
      </w:r>
    </w:p>
    <w:p w14:paraId="382D6236" w14:textId="77777777" w:rsidR="00CB11A1" w:rsidRDefault="00CB11A1"/>
  </w:endnote>
  <w:endnote w:type="continuationSeparator" w:id="0">
    <w:p w14:paraId="46B88D7B" w14:textId="77777777" w:rsidR="00CB11A1" w:rsidRDefault="00CB11A1">
      <w:pPr>
        <w:spacing w:after="0" w:line="240" w:lineRule="auto"/>
      </w:pPr>
      <w:r>
        <w:continuationSeparator/>
      </w:r>
    </w:p>
    <w:p w14:paraId="31187BE7" w14:textId="77777777" w:rsidR="00CB11A1" w:rsidRDefault="00CB1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2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2"/>
  <w:p w14:paraId="33851C6D" w14:textId="2CD7A55A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3675FB">
      <w:rPr>
        <w:rFonts w:ascii="Tahoma" w:hAnsi="Tahoma" w:cs="Tahoma"/>
        <w:noProof/>
        <w:color w:val="000000"/>
        <w:sz w:val="16"/>
        <w:szCs w:val="6"/>
      </w:rPr>
      <w:t>17 February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7" w:name="_Hlk536195228"/>
    <w:bookmarkStart w:id="8" w:name="_Hlk536196098"/>
    <w:bookmarkStart w:id="9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7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E773" w14:textId="77777777" w:rsidR="00CB11A1" w:rsidRDefault="00CB11A1">
      <w:pPr>
        <w:spacing w:after="0" w:line="240" w:lineRule="auto"/>
      </w:pPr>
      <w:r>
        <w:separator/>
      </w:r>
    </w:p>
    <w:p w14:paraId="674FF1B4" w14:textId="77777777" w:rsidR="00CB11A1" w:rsidRDefault="00CB11A1"/>
  </w:footnote>
  <w:footnote w:type="continuationSeparator" w:id="0">
    <w:p w14:paraId="573F5EAF" w14:textId="77777777" w:rsidR="00CB11A1" w:rsidRDefault="00CB11A1">
      <w:pPr>
        <w:spacing w:after="0" w:line="240" w:lineRule="auto"/>
      </w:pPr>
      <w:r>
        <w:continuationSeparator/>
      </w:r>
    </w:p>
    <w:p w14:paraId="35205656" w14:textId="77777777" w:rsidR="00CB11A1" w:rsidRDefault="00CB1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0030BD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 xml:space="preserve">Peregrine/ AGG Marketing Execution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3" w:name="_Hlk536688929"/>
    <w:bookmarkStart w:id="4" w:name="_Hlk536688928"/>
    <w:bookmarkStart w:id="5" w:name="_Hlk536688927"/>
    <w:bookmarkStart w:id="6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3"/>
    <w:bookmarkEnd w:id="4"/>
    <w:bookmarkEnd w:id="5"/>
    <w:bookmarkEnd w:id="6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1C6FC9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E3200"/>
    <w:rsid w:val="00323D2E"/>
    <w:rsid w:val="00330844"/>
    <w:rsid w:val="0034332A"/>
    <w:rsid w:val="00347ED2"/>
    <w:rsid w:val="003669CB"/>
    <w:rsid w:val="003675FB"/>
    <w:rsid w:val="003A0571"/>
    <w:rsid w:val="003A301C"/>
    <w:rsid w:val="003A3CB9"/>
    <w:rsid w:val="003B6D75"/>
    <w:rsid w:val="003C17E2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60A5F"/>
    <w:rsid w:val="00565814"/>
    <w:rsid w:val="005A7135"/>
    <w:rsid w:val="005B6C17"/>
    <w:rsid w:val="005D029E"/>
    <w:rsid w:val="005D0C44"/>
    <w:rsid w:val="005E54CB"/>
    <w:rsid w:val="00605429"/>
    <w:rsid w:val="006109F5"/>
    <w:rsid w:val="00643304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61A4A"/>
    <w:rsid w:val="00771782"/>
    <w:rsid w:val="007941C4"/>
    <w:rsid w:val="00796334"/>
    <w:rsid w:val="007A4670"/>
    <w:rsid w:val="00802173"/>
    <w:rsid w:val="00821BB3"/>
    <w:rsid w:val="00827C7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1DA7"/>
    <w:rsid w:val="00A8223B"/>
    <w:rsid w:val="00A8770E"/>
    <w:rsid w:val="00AC5910"/>
    <w:rsid w:val="00B107D4"/>
    <w:rsid w:val="00B273A3"/>
    <w:rsid w:val="00B34F86"/>
    <w:rsid w:val="00B36838"/>
    <w:rsid w:val="00B646FF"/>
    <w:rsid w:val="00B662CB"/>
    <w:rsid w:val="00B72237"/>
    <w:rsid w:val="00B7348B"/>
    <w:rsid w:val="00B93153"/>
    <w:rsid w:val="00B93541"/>
    <w:rsid w:val="00BB0A6F"/>
    <w:rsid w:val="00BB55DA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11A1"/>
    <w:rsid w:val="00CB4FBB"/>
    <w:rsid w:val="00CC29D6"/>
    <w:rsid w:val="00CE55DC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617CB"/>
    <w:rsid w:val="00E704F7"/>
    <w:rsid w:val="00E81D49"/>
    <w:rsid w:val="00EA06D3"/>
    <w:rsid w:val="00EB5064"/>
    <w:rsid w:val="00EE10D0"/>
    <w:rsid w:val="00F079F1"/>
    <w:rsid w:val="00F3137A"/>
    <w:rsid w:val="00F35DA1"/>
    <w:rsid w:val="00F474A3"/>
    <w:rsid w:val="00F8083E"/>
    <w:rsid w:val="00F8663A"/>
    <w:rsid w:val="00FA5F5D"/>
    <w:rsid w:val="00FA64DD"/>
    <w:rsid w:val="00FB3EF9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C0A"/>
    <w:rsid w:val="00566E97"/>
    <w:rsid w:val="005F3420"/>
    <w:rsid w:val="00612F8E"/>
    <w:rsid w:val="007B50EF"/>
    <w:rsid w:val="007D4A75"/>
    <w:rsid w:val="00845CA2"/>
    <w:rsid w:val="0095723C"/>
    <w:rsid w:val="009E2AB3"/>
    <w:rsid w:val="00B07C68"/>
    <w:rsid w:val="00E41A90"/>
    <w:rsid w:val="00E62FD7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42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6</cp:revision>
  <cp:lastPrinted>2020-11-25T14:39:00Z</cp:lastPrinted>
  <dcterms:created xsi:type="dcterms:W3CDTF">2021-02-11T16:48:00Z</dcterms:created>
  <dcterms:modified xsi:type="dcterms:W3CDTF">2021-02-17T19:11:00Z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