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D06025" w:rsidRPr="00F3137A" w14:paraId="46692523" w14:textId="77777777" w:rsidTr="00D06025">
        <w:tc>
          <w:tcPr>
            <w:tcW w:w="2070" w:type="dxa"/>
          </w:tcPr>
          <w:p w14:paraId="01AEC211" w14:textId="689942B6" w:rsidR="00D06025" w:rsidRPr="00F3137A" w:rsidRDefault="00D06025" w:rsidP="00FB47EB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Meeting Date:</w:t>
            </w:r>
          </w:p>
        </w:tc>
        <w:tc>
          <w:tcPr>
            <w:tcW w:w="7290" w:type="dxa"/>
          </w:tcPr>
          <w:p w14:paraId="2857ABDE" w14:textId="0D815FE8" w:rsidR="00D06025" w:rsidRPr="003A3CB9" w:rsidRDefault="00A8770E" w:rsidP="00FB47EB">
            <w:pPr>
              <w:spacing w:before="0" w:after="120" w:line="240" w:lineRule="auto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</w:t>
            </w:r>
            <w:r w:rsidR="00306DC7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0</w:t>
            </w:r>
            <w:r w:rsidR="00FB1A16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9</w:t>
            </w:r>
            <w:r w:rsidR="00306DC7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MAR</w:t>
            </w:r>
            <w:r w:rsidR="00B7348B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2021</w:t>
            </w:r>
          </w:p>
        </w:tc>
      </w:tr>
      <w:tr w:rsidR="00605429" w:rsidRPr="00F3137A" w14:paraId="08EBC498" w14:textId="77777777" w:rsidTr="00401221">
        <w:sdt>
          <w:sdtPr>
            <w:rPr>
              <w:rFonts w:ascii="Tahoma" w:hAnsi="Tahoma" w:cs="Tahoma"/>
              <w:szCs w:val="18"/>
            </w:rPr>
            <w:alias w:val="Present:"/>
            <w:tag w:val="Present:"/>
            <w:id w:val="1219014275"/>
            <w:placeholder>
              <w:docPart w:val="5C20563B603A4A5E977AD19B67C9BA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73DDEDB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Present:</w:t>
                </w:r>
              </w:p>
            </w:tc>
          </w:sdtContent>
        </w:sdt>
        <w:tc>
          <w:tcPr>
            <w:tcW w:w="7290" w:type="dxa"/>
          </w:tcPr>
          <w:p w14:paraId="23F4FF1D" w14:textId="25247265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 xml:space="preserve">K Gould, W Lumley, </w:t>
            </w:r>
            <w:r w:rsidR="003D4F15">
              <w:rPr>
                <w:rFonts w:ascii="Tahoma" w:hAnsi="Tahoma" w:cs="Tahoma"/>
                <w:szCs w:val="18"/>
              </w:rPr>
              <w:t xml:space="preserve">F Colliver, </w:t>
            </w:r>
            <w:r w:rsidRPr="00F3137A">
              <w:rPr>
                <w:rFonts w:ascii="Tahoma" w:hAnsi="Tahoma" w:cs="Tahoma"/>
                <w:szCs w:val="18"/>
              </w:rPr>
              <w:t>L Carlson, H Adams</w:t>
            </w:r>
          </w:p>
        </w:tc>
      </w:tr>
      <w:tr w:rsidR="00605429" w:rsidRPr="00F3137A" w14:paraId="3CD5390E" w14:textId="77777777" w:rsidTr="00401221">
        <w:sdt>
          <w:sdtPr>
            <w:rPr>
              <w:rFonts w:ascii="Tahoma" w:hAnsi="Tahoma" w:cs="Tahoma"/>
              <w:szCs w:val="18"/>
            </w:rPr>
            <w:alias w:val="Next meeting:"/>
            <w:tag w:val="Next meeting:"/>
            <w:id w:val="1579632615"/>
            <w:placeholder>
              <w:docPart w:val="39F19226C922407E9225B41D269CA6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57E1B28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Next meeting:</w:t>
                </w:r>
              </w:p>
            </w:tc>
          </w:sdtContent>
        </w:sdt>
        <w:tc>
          <w:tcPr>
            <w:tcW w:w="7290" w:type="dxa"/>
          </w:tcPr>
          <w:p w14:paraId="088A4DBE" w14:textId="3C1588F3" w:rsidR="00605429" w:rsidRPr="00F3137A" w:rsidRDefault="00FB1A16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16</w:t>
            </w:r>
            <w:r w:rsidR="00306DC7">
              <w:rPr>
                <w:rFonts w:ascii="Tahoma" w:hAnsi="Tahoma" w:cs="Tahoma"/>
                <w:szCs w:val="18"/>
              </w:rPr>
              <w:t xml:space="preserve"> </w:t>
            </w:r>
            <w:r w:rsidR="003D4F15">
              <w:rPr>
                <w:rFonts w:ascii="Tahoma" w:hAnsi="Tahoma" w:cs="Tahoma"/>
                <w:szCs w:val="18"/>
              </w:rPr>
              <w:t>MAR</w:t>
            </w:r>
            <w:r w:rsidR="00143C9A">
              <w:rPr>
                <w:rFonts w:ascii="Tahoma" w:hAnsi="Tahoma" w:cs="Tahoma"/>
                <w:szCs w:val="18"/>
              </w:rPr>
              <w:t>21</w:t>
            </w:r>
            <w:r w:rsidR="005A7135">
              <w:rPr>
                <w:rFonts w:ascii="Tahoma" w:hAnsi="Tahoma" w:cs="Tahoma"/>
                <w:szCs w:val="18"/>
              </w:rPr>
              <w:t>, 9AM M</w:t>
            </w:r>
            <w:r w:rsidR="00143C9A">
              <w:rPr>
                <w:rFonts w:ascii="Tahoma" w:hAnsi="Tahoma" w:cs="Tahoma"/>
                <w:szCs w:val="18"/>
              </w:rPr>
              <w:t>S</w:t>
            </w:r>
            <w:r w:rsidR="005A7135">
              <w:rPr>
                <w:rFonts w:ascii="Tahoma" w:hAnsi="Tahoma" w:cs="Tahoma"/>
                <w:szCs w:val="18"/>
              </w:rPr>
              <w:t xml:space="preserve">T - </w:t>
            </w:r>
            <w:r w:rsidR="00285E49" w:rsidRPr="00F3137A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ZOOM</w:t>
            </w:r>
          </w:p>
        </w:tc>
      </w:tr>
    </w:tbl>
    <w:p w14:paraId="00B7C16D" w14:textId="397C82DD" w:rsidR="00151EDB" w:rsidRDefault="00B25F09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  <w:r>
        <w:rPr>
          <w:rFonts w:ascii="Tahoma" w:hAnsi="Tahoma" w:cs="Tahoma"/>
          <w:b/>
          <w:bCs/>
          <w:szCs w:val="18"/>
          <w:highlight w:val="lightGray"/>
        </w:rPr>
        <w:t>----------------------------------------------------------------------------------------------</w:t>
      </w:r>
    </w:p>
    <w:p w14:paraId="7FF5393F" w14:textId="34D51380" w:rsidR="00E47B3A" w:rsidRPr="00E47B3A" w:rsidRDefault="00B25F09" w:rsidP="00151EDB">
      <w:p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General </w:t>
      </w:r>
      <w:r w:rsidR="00E47B3A" w:rsidRPr="00E47B3A">
        <w:rPr>
          <w:rFonts w:ascii="Tahoma" w:hAnsi="Tahoma" w:cs="Tahoma"/>
          <w:b/>
          <w:bCs/>
          <w:color w:val="365F91" w:themeColor="accent1" w:themeShade="BF"/>
          <w:szCs w:val="18"/>
        </w:rPr>
        <w:t>Update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s For</w:t>
      </w:r>
      <w:r w:rsidR="00E47B3A" w:rsidRPr="00E47B3A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0</w:t>
      </w:r>
      <w:r w:rsidR="00306DC7">
        <w:rPr>
          <w:rFonts w:ascii="Tahoma" w:hAnsi="Tahoma" w:cs="Tahoma"/>
          <w:b/>
          <w:bCs/>
          <w:color w:val="365F91" w:themeColor="accent1" w:themeShade="BF"/>
          <w:szCs w:val="18"/>
        </w:rPr>
        <w:t>9</w:t>
      </w:r>
      <w:r w:rsidR="00E47B3A" w:rsidRPr="00E47B3A">
        <w:rPr>
          <w:rFonts w:ascii="Tahoma" w:hAnsi="Tahoma" w:cs="Tahoma"/>
          <w:b/>
          <w:bCs/>
          <w:color w:val="365F91" w:themeColor="accent1" w:themeShade="BF"/>
          <w:szCs w:val="18"/>
        </w:rPr>
        <w:t>MAR21 Zoom</w:t>
      </w:r>
    </w:p>
    <w:p w14:paraId="2A20D1A6" w14:textId="3BF5C524" w:rsidR="00B25F09" w:rsidRDefault="00B25F09" w:rsidP="00B25F09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Weekly AGG Activity Report Review</w:t>
      </w:r>
    </w:p>
    <w:p w14:paraId="08406E43" w14:textId="63F2284D" w:rsidR="009F5277" w:rsidRPr="009F5277" w:rsidRDefault="009F5277" w:rsidP="009F5277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Wes</w:t>
      </w:r>
      <w:r w:rsidR="002C3ACD">
        <w:rPr>
          <w:rFonts w:ascii="Tahoma" w:hAnsi="Tahoma" w:cs="Tahoma"/>
          <w:color w:val="365F91" w:themeColor="accent1" w:themeShade="BF"/>
          <w:szCs w:val="18"/>
        </w:rPr>
        <w:t xml:space="preserve"> - telecon</w:t>
      </w:r>
      <w:r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2C3ACD">
        <w:rPr>
          <w:rFonts w:ascii="Tahoma" w:hAnsi="Tahoma" w:cs="Tahoma"/>
          <w:color w:val="365F91" w:themeColor="accent1" w:themeShade="BF"/>
          <w:szCs w:val="18"/>
        </w:rPr>
        <w:t>LOC (loss of contact!)</w:t>
      </w:r>
      <w:r>
        <w:rPr>
          <w:rFonts w:ascii="Tahoma" w:hAnsi="Tahoma" w:cs="Tahoma"/>
          <w:color w:val="365F91" w:themeColor="accent1" w:themeShade="BF"/>
          <w:szCs w:val="18"/>
        </w:rPr>
        <w:t xml:space="preserve"> before review of GAC, ACA, other activities - </w:t>
      </w:r>
      <w:r w:rsidRPr="009F5277">
        <w:rPr>
          <w:rFonts w:ascii="Tahoma" w:hAnsi="Tahoma" w:cs="Tahoma"/>
          <w:color w:val="FF0000"/>
          <w:szCs w:val="18"/>
        </w:rPr>
        <w:t>Open</w:t>
      </w:r>
    </w:p>
    <w:p w14:paraId="11A50EB7" w14:textId="70C8D173" w:rsidR="002C3ACD" w:rsidRDefault="002C3ACD" w:rsidP="002C3ACD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Suggested possible advert on Flt planning and/ WXR apps – </w:t>
      </w:r>
      <w:r w:rsidRPr="002C3ACD">
        <w:rPr>
          <w:rFonts w:ascii="Tahoma" w:hAnsi="Tahoma" w:cs="Tahoma"/>
          <w:color w:val="FF0000"/>
          <w:szCs w:val="18"/>
        </w:rPr>
        <w:t>WIP/ Lee</w:t>
      </w:r>
    </w:p>
    <w:p w14:paraId="67CCF4FB" w14:textId="3B359515" w:rsidR="002D2C40" w:rsidRDefault="002D2C40" w:rsidP="00B25F09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Chase &amp; Capture </w:t>
      </w:r>
    </w:p>
    <w:p w14:paraId="1CD07120" w14:textId="21339830" w:rsidR="00E47B3A" w:rsidRDefault="00E47B3A" w:rsidP="002D2C40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B25F09">
        <w:rPr>
          <w:rFonts w:ascii="Tahoma" w:hAnsi="Tahoma" w:cs="Tahoma"/>
          <w:color w:val="365F91" w:themeColor="accent1" w:themeShade="BF"/>
          <w:szCs w:val="18"/>
        </w:rPr>
        <w:t xml:space="preserve">CDC 22 FEB Comments Submitted to RTCA re SC-241 22FEB – HA </w:t>
      </w:r>
      <w:r w:rsidRPr="009F5277">
        <w:rPr>
          <w:rFonts w:ascii="Tahoma" w:hAnsi="Tahoma" w:cs="Tahoma"/>
          <w:color w:val="FF0000"/>
          <w:szCs w:val="18"/>
        </w:rPr>
        <w:t>Update</w:t>
      </w:r>
    </w:p>
    <w:p w14:paraId="53622EF8" w14:textId="695219A1" w:rsidR="00FB1A16" w:rsidRDefault="00FB1A16" w:rsidP="00FB1A16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SC241 leadership telecon – 11MAR21</w:t>
      </w:r>
    </w:p>
    <w:p w14:paraId="0DAE30D3" w14:textId="2E4D2891" w:rsidR="00FB1A16" w:rsidRPr="00B25F09" w:rsidRDefault="00FB1A16" w:rsidP="00FB1A16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SC241 Plenary telecon </w:t>
      </w:r>
      <w:r w:rsidR="009F5277">
        <w:rPr>
          <w:rFonts w:ascii="Tahoma" w:hAnsi="Tahoma" w:cs="Tahoma"/>
          <w:color w:val="365F91" w:themeColor="accent1" w:themeShade="BF"/>
          <w:szCs w:val="18"/>
        </w:rPr>
        <w:t>–</w:t>
      </w:r>
      <w:r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9F5277">
        <w:rPr>
          <w:rFonts w:ascii="Tahoma" w:hAnsi="Tahoma" w:cs="Tahoma"/>
          <w:color w:val="365F91" w:themeColor="accent1" w:themeShade="BF"/>
          <w:szCs w:val="18"/>
        </w:rPr>
        <w:t>17MAE21</w:t>
      </w:r>
    </w:p>
    <w:p w14:paraId="75E4C2E3" w14:textId="77777777" w:rsidR="002D2C40" w:rsidRDefault="00E47B3A" w:rsidP="002D2C40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B25F09">
        <w:rPr>
          <w:rFonts w:ascii="Tahoma" w:hAnsi="Tahoma" w:cs="Tahoma"/>
          <w:color w:val="365F91" w:themeColor="accent1" w:themeShade="BF"/>
          <w:szCs w:val="18"/>
        </w:rPr>
        <w:t>FAT-B Situation Updates – DR, LC</w:t>
      </w:r>
    </w:p>
    <w:p w14:paraId="33D58CBA" w14:textId="072540DA" w:rsidR="00E47B3A" w:rsidRPr="002D2C40" w:rsidRDefault="00E47B3A" w:rsidP="002D2C4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2D2C40">
        <w:rPr>
          <w:rFonts w:ascii="Tahoma" w:hAnsi="Tahoma" w:cs="Tahoma"/>
          <w:color w:val="365F91" w:themeColor="accent1" w:themeShade="BF"/>
          <w:szCs w:val="18"/>
        </w:rPr>
        <w:t>Mark Snyder</w:t>
      </w:r>
      <w:r w:rsidR="00B25F09" w:rsidRPr="002D2C40">
        <w:rPr>
          <w:rFonts w:ascii="Tahoma" w:hAnsi="Tahoma" w:cs="Tahoma"/>
          <w:color w:val="365F91" w:themeColor="accent1" w:themeShade="BF"/>
          <w:szCs w:val="18"/>
        </w:rPr>
        <w:t xml:space="preserve"> retirement, what next?</w:t>
      </w:r>
      <w:r w:rsidR="009F5277">
        <w:rPr>
          <w:rFonts w:ascii="Tahoma" w:hAnsi="Tahoma" w:cs="Tahoma"/>
          <w:color w:val="365F91" w:themeColor="accent1" w:themeShade="BF"/>
          <w:szCs w:val="18"/>
        </w:rPr>
        <w:t xml:space="preserve"> – </w:t>
      </w:r>
      <w:r w:rsidR="009F5277" w:rsidRPr="009F5277">
        <w:rPr>
          <w:rFonts w:ascii="Tahoma" w:hAnsi="Tahoma" w:cs="Tahoma"/>
          <w:color w:val="FF0000"/>
          <w:szCs w:val="18"/>
        </w:rPr>
        <w:t>Open</w:t>
      </w:r>
    </w:p>
    <w:p w14:paraId="305A62A5" w14:textId="4FD4EC44" w:rsidR="00B25F09" w:rsidRDefault="00B25F09" w:rsidP="002D2C40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B25F09">
        <w:rPr>
          <w:rFonts w:ascii="Tahoma" w:hAnsi="Tahoma" w:cs="Tahoma"/>
          <w:color w:val="365F91" w:themeColor="accent1" w:themeShade="BF"/>
          <w:szCs w:val="18"/>
        </w:rPr>
        <w:t>How AGG can help with Chase &amp; Capture – general feedback, action plan</w:t>
      </w:r>
      <w:r w:rsidR="009F5277">
        <w:rPr>
          <w:rFonts w:ascii="Tahoma" w:hAnsi="Tahoma" w:cs="Tahoma"/>
          <w:color w:val="365F91" w:themeColor="accent1" w:themeShade="BF"/>
          <w:szCs w:val="18"/>
        </w:rPr>
        <w:t xml:space="preserve"> - </w:t>
      </w:r>
      <w:r w:rsidR="009F5277" w:rsidRPr="009F5277">
        <w:rPr>
          <w:rFonts w:ascii="Tahoma" w:hAnsi="Tahoma" w:cs="Tahoma"/>
          <w:color w:val="FF0000"/>
          <w:szCs w:val="18"/>
        </w:rPr>
        <w:t>Open</w:t>
      </w:r>
    </w:p>
    <w:p w14:paraId="11E1069D" w14:textId="58E217DF" w:rsidR="00E47B3A" w:rsidRPr="00E47B3A" w:rsidRDefault="00B25F09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  <w:r>
        <w:rPr>
          <w:rFonts w:ascii="Tahoma" w:hAnsi="Tahoma" w:cs="Tahoma"/>
          <w:b/>
          <w:bCs/>
          <w:szCs w:val="18"/>
          <w:highlight w:val="lightGray"/>
        </w:rPr>
        <w:t>---------------------------------------------------------------------------------------------</w:t>
      </w:r>
    </w:p>
    <w:p w14:paraId="4061ADB4" w14:textId="212CB5E7" w:rsidR="00285E49" w:rsidRPr="00151EDB" w:rsidRDefault="00D06025" w:rsidP="00151EDB">
      <w:pPr>
        <w:spacing w:before="0" w:after="120" w:line="240" w:lineRule="auto"/>
        <w:rPr>
          <w:rFonts w:ascii="Tahoma" w:hAnsi="Tahoma" w:cs="Tahoma"/>
          <w:b/>
          <w:bCs/>
          <w:sz w:val="24"/>
        </w:rPr>
      </w:pPr>
      <w:r w:rsidRPr="00044A92">
        <w:rPr>
          <w:rFonts w:ascii="Tahoma" w:hAnsi="Tahoma" w:cs="Tahoma"/>
          <w:b/>
          <w:bCs/>
          <w:sz w:val="24"/>
          <w:highlight w:val="lightGray"/>
        </w:rPr>
        <w:t>Standard</w:t>
      </w:r>
      <w:r w:rsidR="00285E49" w:rsidRPr="00044A92">
        <w:rPr>
          <w:rFonts w:ascii="Tahoma" w:hAnsi="Tahoma" w:cs="Tahoma"/>
          <w:b/>
          <w:bCs/>
          <w:sz w:val="24"/>
          <w:highlight w:val="lightGray"/>
        </w:rPr>
        <w:t xml:space="preserve"> Agenda</w:t>
      </w:r>
      <w:r w:rsidR="002E3200" w:rsidRPr="00044A92">
        <w:rPr>
          <w:rFonts w:ascii="Tahoma" w:hAnsi="Tahoma" w:cs="Tahoma"/>
          <w:b/>
          <w:bCs/>
          <w:sz w:val="24"/>
          <w:highlight w:val="lightGray"/>
        </w:rPr>
        <w:t xml:space="preserve"> – Ongoing Tasking </w:t>
      </w:r>
      <w:r w:rsidR="00044A92" w:rsidRPr="00044A92">
        <w:rPr>
          <w:rFonts w:ascii="Tahoma" w:hAnsi="Tahoma" w:cs="Tahoma"/>
          <w:b/>
          <w:bCs/>
          <w:sz w:val="24"/>
          <w:highlight w:val="lightGray"/>
        </w:rPr>
        <w:t>Review</w:t>
      </w:r>
    </w:p>
    <w:p w14:paraId="21B43EF5" w14:textId="4CB415CF" w:rsidR="003675FB" w:rsidRPr="00EE10D0" w:rsidRDefault="00502D63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EE10D0">
        <w:rPr>
          <w:rFonts w:ascii="Tahoma" w:hAnsi="Tahoma" w:cs="Tahoma"/>
          <w:color w:val="365F91" w:themeColor="accent1" w:themeShade="BF"/>
          <w:szCs w:val="18"/>
        </w:rPr>
        <w:t>Review</w:t>
      </w:r>
      <w:r w:rsidR="003675FB" w:rsidRPr="00EE10D0">
        <w:rPr>
          <w:rFonts w:ascii="Tahoma" w:hAnsi="Tahoma" w:cs="Tahoma"/>
          <w:color w:val="365F91" w:themeColor="accent1" w:themeShade="BF"/>
          <w:szCs w:val="18"/>
        </w:rPr>
        <w:t>ed</w:t>
      </w:r>
      <w:r w:rsidRPr="00EE10D0">
        <w:rPr>
          <w:rFonts w:ascii="Tahoma" w:hAnsi="Tahoma" w:cs="Tahoma"/>
          <w:color w:val="365F91" w:themeColor="accent1" w:themeShade="BF"/>
          <w:szCs w:val="18"/>
        </w:rPr>
        <w:t xml:space="preserve"> AGG weekly </w:t>
      </w:r>
      <w:r w:rsidR="00643304" w:rsidRPr="00EE10D0">
        <w:rPr>
          <w:rFonts w:ascii="Tahoma" w:hAnsi="Tahoma" w:cs="Tahoma"/>
          <w:color w:val="365F91" w:themeColor="accent1" w:themeShade="BF"/>
          <w:szCs w:val="18"/>
        </w:rPr>
        <w:t>activity</w:t>
      </w:r>
      <w:r w:rsidRPr="00EE10D0">
        <w:rPr>
          <w:rFonts w:ascii="Tahoma" w:hAnsi="Tahoma" w:cs="Tahoma"/>
          <w:color w:val="365F91" w:themeColor="accent1" w:themeShade="BF"/>
          <w:szCs w:val="18"/>
        </w:rPr>
        <w:t xml:space="preserve"> report</w:t>
      </w:r>
      <w:r w:rsidR="003675FB" w:rsidRPr="00EE10D0">
        <w:rPr>
          <w:rFonts w:ascii="Tahoma" w:hAnsi="Tahoma" w:cs="Tahoma"/>
          <w:color w:val="365F91" w:themeColor="accent1" w:themeShade="BF"/>
          <w:szCs w:val="18"/>
        </w:rPr>
        <w:t xml:space="preserve"> &amp; planning</w:t>
      </w:r>
    </w:p>
    <w:p w14:paraId="02527774" w14:textId="620EFE4B" w:rsidR="00502D63" w:rsidRPr="00EE10D0" w:rsidRDefault="003675FB" w:rsidP="003675F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EE10D0">
        <w:rPr>
          <w:rFonts w:ascii="Tahoma" w:hAnsi="Tahoma" w:cs="Tahoma"/>
          <w:color w:val="365F91" w:themeColor="accent1" w:themeShade="BF"/>
          <w:szCs w:val="18"/>
        </w:rPr>
        <w:t>Agreed report will</w:t>
      </w:r>
      <w:r w:rsidR="00502D63" w:rsidRPr="00EE10D0">
        <w:rPr>
          <w:rFonts w:ascii="Tahoma" w:hAnsi="Tahoma" w:cs="Tahoma"/>
          <w:color w:val="365F91" w:themeColor="accent1" w:themeShade="BF"/>
          <w:szCs w:val="18"/>
        </w:rPr>
        <w:t xml:space="preserve"> be provided to participants </w:t>
      </w:r>
      <w:r w:rsidRPr="00EE10D0">
        <w:rPr>
          <w:rFonts w:ascii="Tahoma" w:hAnsi="Tahoma" w:cs="Tahoma"/>
          <w:color w:val="365F91" w:themeColor="accent1" w:themeShade="BF"/>
          <w:szCs w:val="18"/>
        </w:rPr>
        <w:t>each Friday via email</w:t>
      </w:r>
    </w:p>
    <w:p w14:paraId="09896CFE" w14:textId="0835C847" w:rsidR="003675FB" w:rsidRPr="00BF500B" w:rsidRDefault="003675FB" w:rsidP="00BF500B">
      <w:pPr>
        <w:numPr>
          <w:ilvl w:val="0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BF500B">
        <w:rPr>
          <w:rFonts w:ascii="Tahoma" w:hAnsi="Tahoma" w:cs="Tahoma"/>
          <w:szCs w:val="18"/>
        </w:rPr>
        <w:t xml:space="preserve">New Peregrine </w:t>
      </w:r>
      <w:r w:rsidR="00285E49" w:rsidRPr="00BF500B">
        <w:rPr>
          <w:rFonts w:ascii="Tahoma" w:hAnsi="Tahoma" w:cs="Tahoma"/>
          <w:szCs w:val="18"/>
        </w:rPr>
        <w:t>Website</w:t>
      </w:r>
      <w:r w:rsidR="00BF500B" w:rsidRPr="00BF500B">
        <w:rPr>
          <w:rFonts w:ascii="Tahoma" w:hAnsi="Tahoma" w:cs="Tahoma"/>
          <w:szCs w:val="18"/>
        </w:rPr>
        <w:t xml:space="preserve"> - </w:t>
      </w:r>
      <w:r w:rsidRPr="00BF500B">
        <w:rPr>
          <w:rFonts w:ascii="Tahoma" w:hAnsi="Tahoma" w:cs="Tahoma"/>
          <w:color w:val="365F91" w:themeColor="accent1" w:themeShade="BF"/>
          <w:szCs w:val="18"/>
        </w:rPr>
        <w:t>Included in AGG Weekly Activity Rpt</w:t>
      </w:r>
    </w:p>
    <w:p w14:paraId="058F84FC" w14:textId="4CFB6DE9" w:rsidR="00827C73" w:rsidRDefault="00827C73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PR campaign</w:t>
      </w:r>
    </w:p>
    <w:p w14:paraId="64B46859" w14:textId="4A91AD23" w:rsidR="003675FB" w:rsidRDefault="003675FB" w:rsidP="003675F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Available PR material has been or is being approved for release</w:t>
      </w:r>
    </w:p>
    <w:p w14:paraId="51ABF466" w14:textId="5626864B" w:rsidR="003675FB" w:rsidRDefault="003675FB" w:rsidP="003675FB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GAC and Bombardier planned PRs are WIP status</w:t>
      </w:r>
      <w:r w:rsidR="00BF500B">
        <w:rPr>
          <w:rFonts w:ascii="Tahoma" w:hAnsi="Tahoma" w:cs="Tahoma"/>
          <w:szCs w:val="18"/>
        </w:rPr>
        <w:t xml:space="preserve"> - </w:t>
      </w:r>
      <w:r w:rsidR="00BF500B" w:rsidRPr="00BF500B">
        <w:rPr>
          <w:rFonts w:ascii="Tahoma" w:hAnsi="Tahoma" w:cs="Tahoma"/>
          <w:color w:val="FF0000"/>
          <w:szCs w:val="18"/>
        </w:rPr>
        <w:t>Open</w:t>
      </w:r>
    </w:p>
    <w:p w14:paraId="5B7AE851" w14:textId="179676BF" w:rsidR="003675FB" w:rsidRDefault="003675FB" w:rsidP="003675FB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PRs final drafts are complete</w:t>
      </w:r>
    </w:p>
    <w:p w14:paraId="73AF2BB0" w14:textId="1EFAC2EA" w:rsidR="003675FB" w:rsidRDefault="003675FB" w:rsidP="003675FB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Kevin &amp; Wes working on customer approvals</w:t>
      </w:r>
    </w:p>
    <w:p w14:paraId="1514526B" w14:textId="4AEAA8FC" w:rsidR="00BF500B" w:rsidRPr="00BF500B" w:rsidRDefault="00BF500B" w:rsidP="00BF500B">
      <w:pPr>
        <w:numPr>
          <w:ilvl w:val="4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No response from BOM re 1st PR – Possible release w/o formal BOM approval – </w:t>
      </w:r>
      <w:r w:rsidRPr="00BF500B">
        <w:rPr>
          <w:rFonts w:ascii="Tahoma" w:hAnsi="Tahoma" w:cs="Tahoma"/>
          <w:color w:val="FF0000"/>
          <w:szCs w:val="18"/>
        </w:rPr>
        <w:t>Open</w:t>
      </w:r>
    </w:p>
    <w:p w14:paraId="17E9AA82" w14:textId="77777777" w:rsidR="00BF500B" w:rsidRDefault="00BF500B" w:rsidP="00BF500B">
      <w:pPr>
        <w:numPr>
          <w:ilvl w:val="4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2</w:t>
      </w:r>
      <w:r w:rsidRPr="00BF500B">
        <w:rPr>
          <w:rFonts w:ascii="Tahoma" w:hAnsi="Tahoma" w:cs="Tahoma"/>
          <w:szCs w:val="18"/>
          <w:vertAlign w:val="superscript"/>
        </w:rPr>
        <w:t>nd</w:t>
      </w:r>
      <w:r>
        <w:rPr>
          <w:rFonts w:ascii="Tahoma" w:hAnsi="Tahoma" w:cs="Tahoma"/>
          <w:szCs w:val="18"/>
        </w:rPr>
        <w:t xml:space="preserve"> BOM</w:t>
      </w:r>
      <w:r w:rsidRPr="00BF500B">
        <w:rPr>
          <w:rFonts w:ascii="Tahoma" w:hAnsi="Tahoma" w:cs="Tahoma"/>
          <w:szCs w:val="18"/>
        </w:rPr>
        <w:t xml:space="preserve"> PR</w:t>
      </w:r>
      <w:r>
        <w:rPr>
          <w:rFonts w:ascii="Tahoma" w:hAnsi="Tahoma" w:cs="Tahoma"/>
          <w:szCs w:val="18"/>
        </w:rPr>
        <w:t xml:space="preserve"> - delivery of first ship set of ACA equip</w:t>
      </w:r>
    </w:p>
    <w:p w14:paraId="4F0B9A42" w14:textId="6EA0A52A" w:rsidR="00BF500B" w:rsidRPr="00BF500B" w:rsidRDefault="00BF500B" w:rsidP="00BF500B">
      <w:pPr>
        <w:numPr>
          <w:ilvl w:val="5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BF500B">
        <w:rPr>
          <w:rFonts w:ascii="Tahoma" w:hAnsi="Tahoma" w:cs="Tahoma"/>
          <w:color w:val="FF0000"/>
          <w:szCs w:val="18"/>
        </w:rPr>
        <w:t xml:space="preserve">WIP </w:t>
      </w:r>
      <w:r>
        <w:rPr>
          <w:rFonts w:ascii="Tahoma" w:hAnsi="Tahoma" w:cs="Tahoma"/>
          <w:szCs w:val="18"/>
        </w:rPr>
        <w:t>Draft PR/ Lee</w:t>
      </w:r>
    </w:p>
    <w:p w14:paraId="2E400BDE" w14:textId="2C4A0616" w:rsidR="00BF500B" w:rsidRPr="001C6FC9" w:rsidRDefault="00BF500B" w:rsidP="00BF500B">
      <w:pPr>
        <w:numPr>
          <w:ilvl w:val="4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GAC PR approval status TBD/ Wes - </w:t>
      </w:r>
      <w:r w:rsidRPr="00BF500B">
        <w:rPr>
          <w:rFonts w:ascii="Tahoma" w:hAnsi="Tahoma" w:cs="Tahoma"/>
          <w:color w:val="FF0000"/>
          <w:szCs w:val="18"/>
        </w:rPr>
        <w:t>Open</w:t>
      </w:r>
    </w:p>
    <w:p w14:paraId="103B53F0" w14:textId="49AF4ABC" w:rsidR="00EE10D0" w:rsidRDefault="00EE10D0" w:rsidP="00A81DA7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Overall PR planning needs review and refreshing</w:t>
      </w:r>
    </w:p>
    <w:p w14:paraId="3F9D7A9E" w14:textId="5675B957" w:rsidR="00EE10D0" w:rsidRPr="002C3ACD" w:rsidRDefault="009300A9" w:rsidP="002C3ACD">
      <w:pPr>
        <w:spacing w:before="0" w:after="120" w:line="240" w:lineRule="auto"/>
        <w:ind w:left="1440"/>
        <w:rPr>
          <w:rFonts w:ascii="Tahoma" w:hAnsi="Tahoma" w:cs="Tahoma"/>
          <w:szCs w:val="18"/>
        </w:rPr>
      </w:pPr>
      <w:r w:rsidRPr="002C3ACD">
        <w:rPr>
          <w:rFonts w:ascii="Tahoma" w:hAnsi="Tahoma" w:cs="Tahoma"/>
          <w:szCs w:val="18"/>
        </w:rPr>
        <w:lastRenderedPageBreak/>
        <w:t>Refresh</w:t>
      </w:r>
      <w:r w:rsidR="003675FB" w:rsidRPr="002C3ACD">
        <w:rPr>
          <w:rFonts w:ascii="Tahoma" w:hAnsi="Tahoma" w:cs="Tahoma"/>
          <w:szCs w:val="18"/>
        </w:rPr>
        <w:t xml:space="preserve"> </w:t>
      </w:r>
      <w:r w:rsidR="00EE10D0" w:rsidRPr="002C3ACD">
        <w:rPr>
          <w:rFonts w:ascii="Tahoma" w:hAnsi="Tahoma" w:cs="Tahoma"/>
          <w:szCs w:val="18"/>
        </w:rPr>
        <w:t>–</w:t>
      </w:r>
      <w:r w:rsidR="002C3ACD">
        <w:rPr>
          <w:rFonts w:ascii="Tahoma" w:hAnsi="Tahoma" w:cs="Tahoma"/>
          <w:szCs w:val="18"/>
        </w:rPr>
        <w:t xml:space="preserve"> </w:t>
      </w:r>
      <w:r w:rsidR="00EE10D0" w:rsidRPr="002C3ACD">
        <w:rPr>
          <w:rFonts w:ascii="Tahoma" w:hAnsi="Tahoma" w:cs="Tahoma"/>
          <w:szCs w:val="18"/>
        </w:rPr>
        <w:t>items, below, from original PR plan</w:t>
      </w:r>
      <w:r w:rsidR="002C3ACD">
        <w:rPr>
          <w:rFonts w:ascii="Tahoma" w:hAnsi="Tahoma" w:cs="Tahoma"/>
          <w:szCs w:val="18"/>
        </w:rPr>
        <w:t xml:space="preserve"> - </w:t>
      </w:r>
      <w:r w:rsidR="002C3ACD" w:rsidRPr="002C3ACD">
        <w:rPr>
          <w:rFonts w:ascii="Tahoma" w:hAnsi="Tahoma" w:cs="Tahoma"/>
          <w:color w:val="FF0000"/>
          <w:szCs w:val="18"/>
        </w:rPr>
        <w:t>Open</w:t>
      </w:r>
    </w:p>
    <w:p w14:paraId="30FC9B78" w14:textId="099DC00D" w:rsidR="00F3137A" w:rsidRPr="00A81DA7" w:rsidRDefault="00F3137A" w:rsidP="002D2C40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A81DA7">
        <w:rPr>
          <w:rFonts w:ascii="Tahoma" w:hAnsi="Tahoma" w:cs="Tahoma"/>
          <w:szCs w:val="18"/>
        </w:rPr>
        <w:t>DRAFT plan review, suggested topics, targeted dates for release</w:t>
      </w:r>
    </w:p>
    <w:p w14:paraId="03DD70EB" w14:textId="3885AD0C" w:rsidR="007A4670" w:rsidRPr="00827C73" w:rsidRDefault="007A4670" w:rsidP="002D2C40">
      <w:pPr>
        <w:numPr>
          <w:ilvl w:val="4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827C73">
        <w:rPr>
          <w:rFonts w:ascii="Tahoma" w:hAnsi="Tahoma" w:cs="Tahoma"/>
          <w:szCs w:val="18"/>
        </w:rPr>
        <w:t>Dr</w:t>
      </w:r>
      <w:r w:rsidR="00902D91" w:rsidRPr="00827C73">
        <w:rPr>
          <w:rFonts w:ascii="Tahoma" w:hAnsi="Tahoma" w:cs="Tahoma"/>
          <w:szCs w:val="18"/>
        </w:rPr>
        <w:t xml:space="preserve">aft Plan </w:t>
      </w:r>
      <w:r w:rsidR="00902D91" w:rsidRPr="002C3ACD">
        <w:rPr>
          <w:rFonts w:ascii="Tahoma" w:hAnsi="Tahoma" w:cs="Tahoma"/>
          <w:szCs w:val="18"/>
        </w:rPr>
        <w:t>– New ECD</w:t>
      </w:r>
    </w:p>
    <w:p w14:paraId="46A22BCA" w14:textId="3470C684" w:rsidR="003675FB" w:rsidRPr="002C3ACD" w:rsidRDefault="00827C73" w:rsidP="002D2C40">
      <w:pPr>
        <w:numPr>
          <w:ilvl w:val="4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2C3ACD">
        <w:rPr>
          <w:rFonts w:ascii="Tahoma" w:hAnsi="Tahoma" w:cs="Tahoma"/>
          <w:szCs w:val="18"/>
        </w:rPr>
        <w:t>New ideas for items for email blasts &amp; Peregrine www site</w:t>
      </w:r>
    </w:p>
    <w:p w14:paraId="4E2E0475" w14:textId="17EACD88" w:rsidR="00285E49" w:rsidRPr="00F3137A" w:rsidRDefault="002C3ACD" w:rsidP="002D2C40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“</w:t>
      </w:r>
      <w:r w:rsidR="00285E49" w:rsidRPr="00F3137A">
        <w:rPr>
          <w:rFonts w:ascii="Tahoma" w:hAnsi="Tahoma" w:cs="Tahoma"/>
          <w:szCs w:val="18"/>
        </w:rPr>
        <w:t>Up to ten Press Releases per agreed schedule and as frequently as bi-weekly</w:t>
      </w:r>
      <w:r>
        <w:rPr>
          <w:rFonts w:ascii="Tahoma" w:hAnsi="Tahoma" w:cs="Tahoma"/>
          <w:szCs w:val="18"/>
        </w:rPr>
        <w:t>”</w:t>
      </w:r>
    </w:p>
    <w:p w14:paraId="731000FB" w14:textId="481DCE4D" w:rsidR="00902D91" w:rsidRPr="00B25F09" w:rsidRDefault="00902D91" w:rsidP="002D2C40">
      <w:pPr>
        <w:numPr>
          <w:ilvl w:val="4"/>
          <w:numId w:val="11"/>
        </w:numPr>
        <w:spacing w:before="0" w:after="60" w:line="240" w:lineRule="auto"/>
        <w:rPr>
          <w:rFonts w:ascii="Tahoma" w:hAnsi="Tahoma" w:cs="Tahoma"/>
          <w:color w:val="FF0000"/>
          <w:szCs w:val="18"/>
        </w:rPr>
      </w:pPr>
      <w:r w:rsidRPr="00B25F09">
        <w:rPr>
          <w:rFonts w:ascii="Tahoma" w:hAnsi="Tahoma" w:cs="Tahoma"/>
          <w:color w:val="FF0000"/>
          <w:szCs w:val="18"/>
        </w:rPr>
        <w:t>New Planning Schedule</w:t>
      </w:r>
      <w:r w:rsidR="00B25F09">
        <w:rPr>
          <w:rFonts w:ascii="Tahoma" w:hAnsi="Tahoma" w:cs="Tahoma"/>
          <w:color w:val="FF0000"/>
          <w:szCs w:val="18"/>
        </w:rPr>
        <w:t xml:space="preserve"> – </w:t>
      </w:r>
      <w:r w:rsidR="002C3ACD" w:rsidRPr="002C3ACD">
        <w:rPr>
          <w:rFonts w:ascii="Tahoma" w:hAnsi="Tahoma" w:cs="Tahoma"/>
          <w:color w:val="FF0000"/>
          <w:szCs w:val="18"/>
        </w:rPr>
        <w:t>Open</w:t>
      </w:r>
    </w:p>
    <w:p w14:paraId="70191505" w14:textId="414AF118" w:rsidR="0022340D" w:rsidRPr="00A81DA7" w:rsidRDefault="0022340D" w:rsidP="002D2C40">
      <w:pPr>
        <w:numPr>
          <w:ilvl w:val="4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A81DA7">
        <w:rPr>
          <w:rFonts w:ascii="Tahoma" w:hAnsi="Tahoma" w:cs="Tahoma"/>
          <w:szCs w:val="18"/>
        </w:rPr>
        <w:t>Asked for any idea inputs ASAP (LC is collection POC)</w:t>
      </w:r>
    </w:p>
    <w:p w14:paraId="52C9B160" w14:textId="657C8B38" w:rsidR="00A81DA7" w:rsidRDefault="00A81DA7" w:rsidP="00A81DA7">
      <w:pPr>
        <w:numPr>
          <w:ilvl w:val="4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bookmarkStart w:id="0" w:name="_Hlk46913699"/>
      <w:r>
        <w:rPr>
          <w:rFonts w:ascii="Tahoma" w:hAnsi="Tahoma" w:cs="Tahoma"/>
          <w:szCs w:val="18"/>
        </w:rPr>
        <w:t>Any updates??</w:t>
      </w:r>
    </w:p>
    <w:bookmarkEnd w:id="0"/>
    <w:p w14:paraId="30D39860" w14:textId="7D91D574" w:rsidR="00761A4A" w:rsidRDefault="000C69C6" w:rsidP="00151EDB">
      <w:pPr>
        <w:spacing w:before="240" w:line="240" w:lineRule="auto"/>
        <w:rPr>
          <w:rFonts w:ascii="Tahoma" w:hAnsi="Tahoma" w:cs="Tahoma"/>
          <w:b/>
          <w:bCs/>
          <w:sz w:val="24"/>
        </w:rPr>
      </w:pPr>
      <w:r w:rsidRPr="00151EDB">
        <w:rPr>
          <w:rFonts w:ascii="Tahoma" w:hAnsi="Tahoma" w:cs="Tahoma"/>
          <w:b/>
          <w:bCs/>
          <w:sz w:val="24"/>
          <w:highlight w:val="lightGray"/>
        </w:rPr>
        <w:t xml:space="preserve">Special Topics </w:t>
      </w:r>
    </w:p>
    <w:p w14:paraId="706A94FD" w14:textId="793747F3" w:rsidR="00761A4A" w:rsidRPr="002D2C40" w:rsidRDefault="00761A4A" w:rsidP="00761A4A">
      <w:pPr>
        <w:numPr>
          <w:ilvl w:val="0"/>
          <w:numId w:val="11"/>
        </w:numPr>
        <w:spacing w:before="0" w:line="240" w:lineRule="auto"/>
        <w:rPr>
          <w:rFonts w:ascii="Tahoma" w:hAnsi="Tahoma" w:cs="Tahoma"/>
          <w:szCs w:val="18"/>
        </w:rPr>
      </w:pPr>
      <w:r w:rsidRPr="002D2C40">
        <w:rPr>
          <w:rFonts w:ascii="Tahoma" w:hAnsi="Tahoma" w:cs="Tahoma"/>
          <w:szCs w:val="18"/>
        </w:rPr>
        <w:t>To Be Included in AGG Weekly Activity Rpt</w:t>
      </w:r>
    </w:p>
    <w:p w14:paraId="2BC8AA47" w14:textId="40FE21FC" w:rsidR="009672F4" w:rsidRPr="009672F4" w:rsidRDefault="009672F4" w:rsidP="009672F4">
      <w:p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0C69C6">
        <w:rPr>
          <w:rFonts w:ascii="Tahoma" w:hAnsi="Tahoma" w:cs="Tahoma"/>
          <w:szCs w:val="18"/>
        </w:rPr>
        <w:t xml:space="preserve">Reason for the </w:t>
      </w:r>
      <w:r>
        <w:rPr>
          <w:rFonts w:ascii="Tahoma" w:hAnsi="Tahoma" w:cs="Tahoma"/>
          <w:szCs w:val="18"/>
        </w:rPr>
        <w:t xml:space="preserve">added </w:t>
      </w:r>
      <w:r w:rsidRPr="000C69C6">
        <w:rPr>
          <w:rFonts w:ascii="Tahoma" w:hAnsi="Tahoma" w:cs="Tahoma"/>
          <w:szCs w:val="18"/>
        </w:rPr>
        <w:t>topic</w:t>
      </w:r>
      <w:r>
        <w:rPr>
          <w:rFonts w:ascii="Tahoma" w:hAnsi="Tahoma" w:cs="Tahoma"/>
          <w:szCs w:val="18"/>
        </w:rPr>
        <w:t>(s)</w:t>
      </w:r>
      <w:r w:rsidRPr="000C69C6">
        <w:rPr>
          <w:rFonts w:ascii="Tahoma" w:hAnsi="Tahoma" w:cs="Tahoma"/>
          <w:szCs w:val="18"/>
        </w:rPr>
        <w:t xml:space="preserve"> and any special info to share with group; new developments, etc.</w:t>
      </w:r>
    </w:p>
    <w:p w14:paraId="4E0D02C2" w14:textId="30F630FC" w:rsidR="005E54CB" w:rsidRPr="00C431B5" w:rsidRDefault="005E54CB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ODA WIP Update</w:t>
      </w:r>
      <w:r w:rsidR="00A26B42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A8770E">
        <w:rPr>
          <w:rFonts w:ascii="Tahoma" w:hAnsi="Tahoma" w:cs="Tahoma"/>
          <w:b/>
          <w:bCs/>
          <w:color w:val="365F91" w:themeColor="accent1" w:themeShade="BF"/>
          <w:szCs w:val="18"/>
        </w:rPr>
        <w:t>–</w:t>
      </w:r>
      <w:r w:rsidR="00A26B42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A8770E">
        <w:rPr>
          <w:rFonts w:ascii="Tahoma" w:hAnsi="Tahoma" w:cs="Tahoma"/>
          <w:b/>
          <w:bCs/>
          <w:color w:val="365F91" w:themeColor="accent1" w:themeShade="BF"/>
          <w:szCs w:val="18"/>
        </w:rPr>
        <w:t>DR Update</w:t>
      </w:r>
    </w:p>
    <w:p w14:paraId="5D2B52A0" w14:textId="679C86E8" w:rsidR="002635DF" w:rsidRDefault="002C3ACD" w:rsidP="002635DF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First draft ODA marketing launch</w:t>
      </w:r>
      <w:r w:rsidR="002635DF">
        <w:rPr>
          <w:rFonts w:ascii="Tahoma" w:hAnsi="Tahoma" w:cs="Tahoma"/>
          <w:color w:val="365F91" w:themeColor="accent1" w:themeShade="BF"/>
          <w:szCs w:val="18"/>
        </w:rPr>
        <w:t xml:space="preserve"> completed, comments/ changes WIP – Lee</w:t>
      </w:r>
    </w:p>
    <w:p w14:paraId="7AF05149" w14:textId="08970EF2" w:rsidR="002635DF" w:rsidRPr="002635DF" w:rsidRDefault="002635DF" w:rsidP="002635DF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Updates to be provided with AGG Weekly Activity Reports</w:t>
      </w:r>
    </w:p>
    <w:p w14:paraId="69DB2DFF" w14:textId="77777777" w:rsidR="005302E9" w:rsidRPr="00C431B5" w:rsidRDefault="005302E9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ACA (Aviation Clean Air)</w:t>
      </w:r>
    </w:p>
    <w:p w14:paraId="11FF17A0" w14:textId="12D0D84D" w:rsidR="005302E9" w:rsidRPr="00F8083E" w:rsidRDefault="002D2C40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CDC Feedback - </w:t>
      </w:r>
      <w:r w:rsidR="00902D91">
        <w:rPr>
          <w:rFonts w:ascii="Tahoma" w:hAnsi="Tahoma" w:cs="Tahoma"/>
          <w:szCs w:val="18"/>
        </w:rPr>
        <w:t xml:space="preserve">RTCA SC241/ EUROCAE WG-121 </w:t>
      </w:r>
      <w:r w:rsidR="00902D91" w:rsidRPr="00902D91">
        <w:rPr>
          <w:rFonts w:ascii="Tahoma" w:hAnsi="Tahoma" w:cs="Tahoma"/>
          <w:color w:val="FF0000"/>
          <w:szCs w:val="18"/>
        </w:rPr>
        <w:t xml:space="preserve">Update </w:t>
      </w:r>
      <w:r w:rsidR="00A8770E">
        <w:rPr>
          <w:rFonts w:ascii="Tahoma" w:hAnsi="Tahoma" w:cs="Tahoma"/>
          <w:color w:val="FF0000"/>
          <w:szCs w:val="18"/>
        </w:rPr>
        <w:t>–</w:t>
      </w:r>
      <w:r w:rsidR="00902D91" w:rsidRPr="00902D91">
        <w:rPr>
          <w:rFonts w:ascii="Tahoma" w:hAnsi="Tahoma" w:cs="Tahoma"/>
          <w:color w:val="FF0000"/>
          <w:szCs w:val="18"/>
        </w:rPr>
        <w:t xml:space="preserve"> HA</w:t>
      </w:r>
    </w:p>
    <w:p w14:paraId="27110AD3" w14:textId="74457B58" w:rsidR="000D732C" w:rsidRPr="005302E9" w:rsidRDefault="00902D91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ACA Situation </w:t>
      </w:r>
      <w:r w:rsidRPr="004B52BE">
        <w:rPr>
          <w:rFonts w:ascii="Tahoma" w:hAnsi="Tahoma" w:cs="Tahoma"/>
          <w:color w:val="FF0000"/>
          <w:szCs w:val="18"/>
        </w:rPr>
        <w:t>Update - W</w:t>
      </w:r>
      <w:r w:rsidR="00A8770E">
        <w:rPr>
          <w:rFonts w:ascii="Tahoma" w:hAnsi="Tahoma" w:cs="Tahoma"/>
          <w:color w:val="FF0000"/>
          <w:szCs w:val="18"/>
        </w:rPr>
        <w:t>L</w:t>
      </w:r>
    </w:p>
    <w:p w14:paraId="471E693E" w14:textId="77777777" w:rsidR="00761A4A" w:rsidRDefault="00761A4A">
      <w:pPr>
        <w:spacing w:before="0"/>
        <w:rPr>
          <w:rFonts w:ascii="Tahoma" w:hAnsi="Tahoma" w:cs="Tahoma"/>
          <w:b/>
          <w:bCs/>
          <w:color w:val="365F91" w:themeColor="accent1" w:themeShade="BF"/>
          <w:szCs w:val="18"/>
        </w:rPr>
      </w:pPr>
      <w:r>
        <w:rPr>
          <w:rFonts w:ascii="Tahoma" w:hAnsi="Tahoma" w:cs="Tahoma"/>
          <w:b/>
          <w:bCs/>
          <w:color w:val="365F91" w:themeColor="accent1" w:themeShade="BF"/>
          <w:szCs w:val="18"/>
        </w:rPr>
        <w:br w:type="page"/>
      </w:r>
    </w:p>
    <w:p w14:paraId="5526CB71" w14:textId="2054FC82" w:rsidR="003A301C" w:rsidRPr="00F474A3" w:rsidRDefault="00F474A3" w:rsidP="00F474A3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F474A3">
        <w:rPr>
          <w:rFonts w:ascii="Tahoma" w:hAnsi="Tahoma" w:cs="Tahoma"/>
          <w:b/>
          <w:bCs/>
          <w:color w:val="365F91" w:themeColor="accent1" w:themeShade="BF"/>
          <w:szCs w:val="18"/>
        </w:rPr>
        <w:lastRenderedPageBreak/>
        <w:t xml:space="preserve">Chase &amp; Capture Update - </w:t>
      </w:r>
      <w:r w:rsidR="003A301C" w:rsidRPr="00F474A3">
        <w:rPr>
          <w:rFonts w:ascii="Tahoma" w:hAnsi="Tahoma" w:cs="Tahoma"/>
          <w:b/>
          <w:bCs/>
          <w:color w:val="365F91" w:themeColor="accent1" w:themeShade="BF"/>
          <w:szCs w:val="18"/>
        </w:rPr>
        <w:t>Track events to ID targets</w:t>
      </w:r>
      <w:r w:rsidR="00E115C9" w:rsidRPr="00F474A3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/ </w:t>
      </w:r>
      <w:r w:rsidR="00E115C9" w:rsidRPr="00F474A3">
        <w:rPr>
          <w:rFonts w:ascii="Tahoma" w:hAnsi="Tahoma" w:cs="Tahoma"/>
          <w:b/>
          <w:bCs/>
          <w:color w:val="FF0000"/>
          <w:szCs w:val="18"/>
        </w:rPr>
        <w:t>Update</w:t>
      </w:r>
      <w:r w:rsidR="002D2C40">
        <w:rPr>
          <w:rFonts w:ascii="Tahoma" w:hAnsi="Tahoma" w:cs="Tahoma"/>
          <w:b/>
          <w:bCs/>
          <w:color w:val="FF0000"/>
          <w:szCs w:val="18"/>
        </w:rPr>
        <w:t xml:space="preserve"> – STATUS</w:t>
      </w:r>
      <w:r w:rsidR="002D2C40" w:rsidRPr="002D2C40">
        <w:rPr>
          <w:rFonts w:ascii="Tahoma" w:hAnsi="Tahoma" w:cs="Tahoma"/>
          <w:color w:val="FF0000"/>
          <w:szCs w:val="18"/>
        </w:rPr>
        <w:t>?</w:t>
      </w:r>
    </w:p>
    <w:p w14:paraId="35A6AA2B" w14:textId="38E6B8AD" w:rsidR="00F474A3" w:rsidRPr="00F474A3" w:rsidRDefault="00F474A3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F474A3">
        <w:rPr>
          <w:rFonts w:ascii="Tahoma" w:hAnsi="Tahoma" w:cs="Tahoma"/>
          <w:szCs w:val="18"/>
        </w:rPr>
        <w:t>Peregrine activity update</w:t>
      </w:r>
    </w:p>
    <w:p w14:paraId="0647A7E8" w14:textId="00AF4CFA" w:rsidR="00F474A3" w:rsidRPr="00F474A3" w:rsidRDefault="00F474A3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F474A3">
        <w:rPr>
          <w:rFonts w:ascii="Tahoma" w:hAnsi="Tahoma" w:cs="Tahoma"/>
          <w:szCs w:val="18"/>
        </w:rPr>
        <w:t>AGG activity update</w:t>
      </w:r>
    </w:p>
    <w:p w14:paraId="6028C552" w14:textId="355DCFAA" w:rsidR="00F474A3" w:rsidRPr="00F474A3" w:rsidRDefault="00F474A3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F474A3">
        <w:rPr>
          <w:rFonts w:ascii="Tahoma" w:hAnsi="Tahoma" w:cs="Tahoma"/>
          <w:szCs w:val="18"/>
        </w:rPr>
        <w:t>Chase &amp; Capture Plan, Action</w:t>
      </w:r>
    </w:p>
    <w:p w14:paraId="14106E07" w14:textId="1BF4BE83" w:rsidR="00BB55DA" w:rsidRDefault="00BB55DA" w:rsidP="00F474A3">
      <w:pPr>
        <w:pStyle w:val="ListParagraph"/>
        <w:numPr>
          <w:ilvl w:val="1"/>
          <w:numId w:val="12"/>
        </w:numPr>
        <w:spacing w:before="0" w:after="120"/>
        <w:contextualSpacing w:val="0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STC Status</w:t>
      </w:r>
      <w:r w:rsidR="00F474A3">
        <w:rPr>
          <w:rFonts w:ascii="Tahoma" w:hAnsi="Tahoma" w:cs="Tahoma"/>
          <w:szCs w:val="18"/>
        </w:rPr>
        <w:t xml:space="preserve">, Availability &amp; Structure (Prime, sub, who controls?) - </w:t>
      </w:r>
      <w:r w:rsidR="00F474A3" w:rsidRPr="00F474A3">
        <w:rPr>
          <w:rFonts w:ascii="Tahoma" w:hAnsi="Tahoma" w:cs="Tahoma"/>
          <w:szCs w:val="18"/>
        </w:rPr>
        <w:t>Update</w:t>
      </w:r>
    </w:p>
    <w:p w14:paraId="0EDAC0EE" w14:textId="136495EA" w:rsidR="00F474A3" w:rsidRPr="00F474A3" w:rsidRDefault="00F474A3" w:rsidP="00F474A3">
      <w:pPr>
        <w:pStyle w:val="ListParagraph"/>
        <w:numPr>
          <w:ilvl w:val="1"/>
          <w:numId w:val="12"/>
        </w:numPr>
        <w:spacing w:before="0" w:after="120"/>
        <w:contextualSpacing w:val="0"/>
        <w:rPr>
          <w:rFonts w:ascii="Tahoma" w:hAnsi="Tahoma" w:cs="Tahoma"/>
          <w:color w:val="FF0000"/>
          <w:szCs w:val="18"/>
        </w:rPr>
      </w:pPr>
      <w:r>
        <w:rPr>
          <w:rFonts w:ascii="Tahoma" w:hAnsi="Tahoma" w:cs="Tahoma"/>
          <w:color w:val="FF0000"/>
          <w:szCs w:val="18"/>
        </w:rPr>
        <w:t>Chase &amp; Capture – Previous Activity</w:t>
      </w:r>
      <w:r w:rsidRPr="00F474A3">
        <w:rPr>
          <w:rFonts w:ascii="Tahoma" w:hAnsi="Tahoma" w:cs="Tahoma"/>
          <w:color w:val="FF0000"/>
          <w:szCs w:val="18"/>
        </w:rPr>
        <w:t xml:space="preserve"> …</w:t>
      </w:r>
      <w:r>
        <w:rPr>
          <w:rFonts w:ascii="Tahoma" w:hAnsi="Tahoma" w:cs="Tahoma"/>
          <w:color w:val="FF0000"/>
          <w:szCs w:val="18"/>
        </w:rPr>
        <w:t xml:space="preserve"> Chasing, Won, Closed, Actions??</w:t>
      </w:r>
    </w:p>
    <w:p w14:paraId="2567C0E6" w14:textId="38ED9E32" w:rsidR="00BB55DA" w:rsidRPr="00A8770E" w:rsidRDefault="00BB55DA" w:rsidP="00F474A3">
      <w:pPr>
        <w:pStyle w:val="ListParagraph"/>
        <w:numPr>
          <w:ilvl w:val="1"/>
          <w:numId w:val="12"/>
        </w:numPr>
        <w:spacing w:before="0" w:after="120"/>
        <w:contextualSpacing w:val="0"/>
        <w:rPr>
          <w:rFonts w:ascii="Tahoma" w:hAnsi="Tahoma" w:cs="Tahoma"/>
          <w:szCs w:val="18"/>
        </w:rPr>
      </w:pPr>
      <w:r w:rsidRPr="00A8770E">
        <w:rPr>
          <w:rFonts w:ascii="Tahoma" w:hAnsi="Tahoma" w:cs="Tahoma"/>
          <w:szCs w:val="18"/>
        </w:rPr>
        <w:t>Learjet med evac operation potential customer</w:t>
      </w:r>
      <w:r>
        <w:rPr>
          <w:rFonts w:ascii="Tahoma" w:hAnsi="Tahoma" w:cs="Tahoma"/>
          <w:szCs w:val="18"/>
        </w:rPr>
        <w:t xml:space="preserve"> – WL update</w:t>
      </w:r>
    </w:p>
    <w:p w14:paraId="18600F73" w14:textId="77777777" w:rsidR="00BB55DA" w:rsidRPr="000D732C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>Medevac use may provide “proof statement”/ support sales efforts</w:t>
      </w:r>
    </w:p>
    <w:p w14:paraId="383D64BA" w14:textId="77777777" w:rsidR="00BB55DA" w:rsidRPr="000D732C" w:rsidRDefault="00BB55DA" w:rsidP="00BB55DA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O</w:t>
      </w:r>
      <w:r w:rsidRPr="000D732C">
        <w:rPr>
          <w:rFonts w:ascii="Tahoma" w:hAnsi="Tahoma" w:cs="Tahoma"/>
          <w:szCs w:val="18"/>
        </w:rPr>
        <w:t>perator is willing to provide aircraft, flight expenses(?) for testing ACA</w:t>
      </w:r>
    </w:p>
    <w:p w14:paraId="264E0505" w14:textId="77777777" w:rsidR="00BB55DA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ACA feedback re process &amp; expense coverage WIP</w:t>
      </w:r>
    </w:p>
    <w:p w14:paraId="39ED5353" w14:textId="009F05C6" w:rsidR="00F474A3" w:rsidRPr="002D2C40" w:rsidRDefault="00BB55DA" w:rsidP="002D2C40">
      <w:pPr>
        <w:numPr>
          <w:ilvl w:val="5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Update 09 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DEC</w:t>
      </w:r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Zoom/ W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es</w:t>
      </w:r>
      <w:r w:rsidR="002D2C40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– </w:t>
      </w:r>
      <w:r w:rsidR="002D2C40" w:rsidRPr="002D2C40">
        <w:rPr>
          <w:rFonts w:ascii="Tahoma" w:hAnsi="Tahoma" w:cs="Tahoma"/>
          <w:b/>
          <w:bCs/>
          <w:color w:val="FF0000"/>
          <w:szCs w:val="18"/>
        </w:rPr>
        <w:t>STATUS</w:t>
      </w:r>
      <w:r w:rsidR="002D2C40">
        <w:rPr>
          <w:rFonts w:ascii="Tahoma" w:hAnsi="Tahoma" w:cs="Tahoma"/>
          <w:b/>
          <w:bCs/>
          <w:color w:val="365F91" w:themeColor="accent1" w:themeShade="BF"/>
          <w:szCs w:val="18"/>
        </w:rPr>
        <w:t>?</w:t>
      </w:r>
    </w:p>
    <w:p w14:paraId="2AE83AEC" w14:textId="3A50184F" w:rsidR="005302E9" w:rsidRDefault="005302E9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TEXTRON</w:t>
      </w:r>
      <w:r w:rsidR="00A8770E">
        <w:rPr>
          <w:rFonts w:ascii="Tahoma" w:hAnsi="Tahoma" w:cs="Tahoma"/>
          <w:szCs w:val="18"/>
        </w:rPr>
        <w:t xml:space="preserve"> – </w:t>
      </w:r>
      <w:r w:rsidR="00A8770E" w:rsidRPr="002D2C40">
        <w:rPr>
          <w:rFonts w:ascii="Tahoma" w:hAnsi="Tahoma" w:cs="Tahoma"/>
          <w:color w:val="FF0000"/>
          <w:szCs w:val="18"/>
        </w:rPr>
        <w:t>WL update</w:t>
      </w:r>
    </w:p>
    <w:p w14:paraId="30385518" w14:textId="4BC40261" w:rsidR="005302E9" w:rsidRDefault="005302E9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Telecon held 26 August/ Mike Gibbons/ Business Dvpt</w:t>
      </w:r>
    </w:p>
    <w:p w14:paraId="2A293CC3" w14:textId="391888DB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Peregrine participants/ Wes, Kevin, Hal</w:t>
      </w:r>
    </w:p>
    <w:p w14:paraId="0B0CD431" w14:textId="77777777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Interest in most of product lines and XL (Jim Lee – beta fit), X, Sovereign seemed to be particular interest</w:t>
      </w:r>
    </w:p>
    <w:p w14:paraId="0D398099" w14:textId="77777777" w:rsidR="00BB55DA" w:rsidRPr="00C431B5" w:rsidRDefault="00BB55DA" w:rsidP="00BB55DA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TCAS 7.1 – Mexico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– LC Updates?</w:t>
      </w:r>
    </w:p>
    <w:p w14:paraId="72072207" w14:textId="77777777" w:rsidR="00BB55DA" w:rsidRPr="003A301C" w:rsidRDefault="00BB55DA" w:rsidP="00BB55DA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01 Jan 2022 Mandate Deadline</w:t>
      </w:r>
    </w:p>
    <w:p w14:paraId="16B16C71" w14:textId="77777777" w:rsidR="00BB55DA" w:rsidRPr="003A301C" w:rsidRDefault="00BB55DA" w:rsidP="00BB55DA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Contacts email blast to key aircraft type owner/ operators</w:t>
      </w:r>
    </w:p>
    <w:p w14:paraId="2F99F54E" w14:textId="77777777" w:rsidR="00BB55DA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Learjet, Hawker, Citation, EMB</w:t>
      </w:r>
    </w:p>
    <w:p w14:paraId="40648B66" w14:textId="3537CDC2" w:rsidR="00BB55DA" w:rsidRPr="006F43B9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 xml:space="preserve">Communicating with Ric Peri </w:t>
      </w:r>
      <w:r w:rsidR="0082379E">
        <w:rPr>
          <w:rFonts w:ascii="Tahoma" w:hAnsi="Tahoma" w:cs="Tahoma"/>
          <w:color w:val="365F91" w:themeColor="accent1" w:themeShade="BF"/>
          <w:szCs w:val="18"/>
        </w:rPr>
        <w:t>–</w:t>
      </w:r>
      <w:r w:rsidR="002D2C4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82379E">
        <w:rPr>
          <w:rFonts w:ascii="Tahoma" w:hAnsi="Tahoma" w:cs="Tahoma"/>
          <w:b/>
          <w:bCs/>
          <w:color w:val="FF0000"/>
          <w:szCs w:val="18"/>
        </w:rPr>
        <w:t>LC U</w:t>
      </w:r>
      <w:r w:rsidR="002D2C40" w:rsidRPr="002D2C40">
        <w:rPr>
          <w:rFonts w:ascii="Tahoma" w:hAnsi="Tahoma" w:cs="Tahoma"/>
          <w:b/>
          <w:bCs/>
          <w:color w:val="FF0000"/>
          <w:szCs w:val="18"/>
        </w:rPr>
        <w:t>PDATE</w:t>
      </w:r>
    </w:p>
    <w:p w14:paraId="6C44AEA1" w14:textId="77777777" w:rsidR="00BB55DA" w:rsidRPr="006F43B9" w:rsidRDefault="00BB55DA" w:rsidP="00BB55DA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>Appears mandate is less urgent, delayed</w:t>
      </w:r>
    </w:p>
    <w:p w14:paraId="21EC49E1" w14:textId="77777777" w:rsidR="00BB55DA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Applies to Mex reg aircraft only</w:t>
      </w:r>
    </w:p>
    <w:p w14:paraId="00DB0C17" w14:textId="77777777" w:rsidR="00BB55DA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Will send 7.1 update emails reminders</w:t>
      </w:r>
    </w:p>
    <w:p w14:paraId="04F91DAD" w14:textId="6053CEA9" w:rsidR="00F474A3" w:rsidRPr="00C431B5" w:rsidRDefault="00F474A3" w:rsidP="00F474A3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proofErr w:type="gramStart"/>
      <w:r>
        <w:rPr>
          <w:rFonts w:ascii="Tahoma" w:hAnsi="Tahoma" w:cs="Tahoma"/>
          <w:b/>
          <w:bCs/>
          <w:color w:val="365F91" w:themeColor="accent1" w:themeShade="BF"/>
          <w:szCs w:val="18"/>
        </w:rPr>
        <w:t>Other ????</w:t>
      </w:r>
      <w:proofErr w:type="gramEnd"/>
    </w:p>
    <w:p w14:paraId="354E0599" w14:textId="77777777" w:rsidR="00BB55DA" w:rsidRPr="005E54CB" w:rsidRDefault="00BB55DA" w:rsidP="00BB55DA">
      <w:p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</w:p>
    <w:sectPr w:rsidR="00BB55DA" w:rsidRPr="005E54CB" w:rsidSect="00A3738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01F22" w14:textId="77777777" w:rsidR="00FE282D" w:rsidRDefault="00FE282D">
      <w:pPr>
        <w:spacing w:after="0" w:line="240" w:lineRule="auto"/>
      </w:pPr>
      <w:r>
        <w:separator/>
      </w:r>
    </w:p>
    <w:p w14:paraId="19971E57" w14:textId="77777777" w:rsidR="00FE282D" w:rsidRDefault="00FE282D"/>
  </w:endnote>
  <w:endnote w:type="continuationSeparator" w:id="0">
    <w:p w14:paraId="527D54B2" w14:textId="77777777" w:rsidR="00FE282D" w:rsidRDefault="00FE282D">
      <w:pPr>
        <w:spacing w:after="0" w:line="240" w:lineRule="auto"/>
      </w:pPr>
      <w:r>
        <w:continuationSeparator/>
      </w:r>
    </w:p>
    <w:p w14:paraId="2D26FFB7" w14:textId="77777777" w:rsidR="00FE282D" w:rsidRDefault="00FE2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3684" w14:textId="77777777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1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Group,</w:t>
    </w:r>
    <w:r w:rsidRPr="00FE16E1">
      <w:rPr>
        <w:rFonts w:ascii="Tahoma" w:hAnsi="Tahoma" w:cs="Tahoma"/>
        <w:color w:val="000000"/>
        <w:sz w:val="16"/>
        <w:szCs w:val="6"/>
      </w:rPr>
      <w:t xml:space="preserve"> LLC.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LLC.</w:t>
    </w:r>
  </w:p>
  <w:bookmarkEnd w:id="1"/>
  <w:p w14:paraId="33851C6D" w14:textId="1B859CBA" w:rsidR="00DF62A1" w:rsidRPr="00FE16E1" w:rsidRDefault="00044A92" w:rsidP="00044A92">
    <w:pPr>
      <w:tabs>
        <w:tab w:val="center" w:pos="4140"/>
      </w:tabs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fldChar w:fldCharType="begin"/>
    </w:r>
    <w:r>
      <w:rPr>
        <w:rFonts w:ascii="Tahoma" w:hAnsi="Tahoma" w:cs="Tahoma"/>
        <w:color w:val="000000"/>
        <w:sz w:val="16"/>
        <w:szCs w:val="6"/>
      </w:rPr>
      <w:instrText xml:space="preserve"> DATE \@ "d MMMM yyyy" </w:instrText>
    </w:r>
    <w:r>
      <w:rPr>
        <w:rFonts w:ascii="Tahoma" w:hAnsi="Tahoma" w:cs="Tahoma"/>
        <w:color w:val="000000"/>
        <w:sz w:val="16"/>
        <w:szCs w:val="6"/>
      </w:rPr>
      <w:fldChar w:fldCharType="separate"/>
    </w:r>
    <w:r w:rsidR="009514CC">
      <w:rPr>
        <w:rFonts w:ascii="Tahoma" w:hAnsi="Tahoma" w:cs="Tahoma"/>
        <w:noProof/>
        <w:color w:val="000000"/>
        <w:sz w:val="16"/>
        <w:szCs w:val="6"/>
      </w:rPr>
      <w:t>9 March 2021</w:t>
    </w:r>
    <w:r>
      <w:rPr>
        <w:rFonts w:ascii="Tahoma" w:hAnsi="Tahoma" w:cs="Tahoma"/>
        <w:color w:val="000000"/>
        <w:sz w:val="16"/>
        <w:szCs w:val="6"/>
      </w:rPr>
      <w:fldChar w:fldCharType="end"/>
    </w:r>
    <w:r>
      <w:rPr>
        <w:rFonts w:ascii="Tahoma" w:hAnsi="Tahoma" w:cs="Tahoma"/>
        <w:color w:val="000000"/>
        <w:sz w:val="16"/>
        <w:szCs w:val="6"/>
      </w:rPr>
      <w:tab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Page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1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 of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NUMPAGES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6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6" w:name="_Hlk536195228"/>
    <w:bookmarkStart w:id="7" w:name="_Hlk536196098"/>
    <w:bookmarkStart w:id="8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6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FDA4B" w14:textId="77777777" w:rsidR="00FE282D" w:rsidRDefault="00FE282D">
      <w:pPr>
        <w:spacing w:after="0" w:line="240" w:lineRule="auto"/>
      </w:pPr>
      <w:r>
        <w:separator/>
      </w:r>
    </w:p>
    <w:p w14:paraId="53567152" w14:textId="77777777" w:rsidR="00FE282D" w:rsidRDefault="00FE282D"/>
  </w:footnote>
  <w:footnote w:type="continuationSeparator" w:id="0">
    <w:p w14:paraId="3FA74C6F" w14:textId="77777777" w:rsidR="00FE282D" w:rsidRDefault="00FE282D">
      <w:pPr>
        <w:spacing w:after="0" w:line="240" w:lineRule="auto"/>
      </w:pPr>
      <w:r>
        <w:continuationSeparator/>
      </w:r>
    </w:p>
    <w:p w14:paraId="102C15EB" w14:textId="77777777" w:rsidR="00FE282D" w:rsidRDefault="00FE28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A948" w14:textId="62DA440D" w:rsidR="00A3738E" w:rsidRPr="00FE16E1" w:rsidRDefault="00FE16E1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A3738E" w:rsidRPr="00FE16E1">
      <w:rPr>
        <w:rFonts w:ascii="Tahoma" w:hAnsi="Tahoma" w:cs="Tahoma"/>
        <w:color w:val="595959" w:themeColor="text1" w:themeTint="A6"/>
        <w:sz w:val="36"/>
      </w:rPr>
      <w:t>Meeting Notes</w:t>
    </w:r>
  </w:p>
  <w:p w14:paraId="3411331B" w14:textId="0030BD55" w:rsidR="00934E9A" w:rsidRPr="00D06025" w:rsidRDefault="00A3738E" w:rsidP="00D06025">
    <w:pPr>
      <w:pStyle w:val="Header"/>
      <w:pBdr>
        <w:bottom w:val="single" w:sz="4" w:space="1" w:color="auto"/>
      </w:pBdr>
      <w:tabs>
        <w:tab w:val="clear" w:pos="4680"/>
        <w:tab w:val="right" w:pos="9180"/>
      </w:tabs>
      <w:rPr>
        <w:b/>
        <w:bCs/>
      </w:rPr>
    </w:pPr>
    <w:r>
      <w:tab/>
    </w:r>
    <w:r w:rsidR="00D06025" w:rsidRPr="00D06025">
      <w:rPr>
        <w:b/>
        <w:bCs/>
      </w:rPr>
      <w:t xml:space="preserve">Peregrine/ AGG Marketing Execution Update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2" w:name="_Hlk536688929"/>
    <w:bookmarkStart w:id="3" w:name="_Hlk536688928"/>
    <w:bookmarkStart w:id="4" w:name="_Hlk536688927"/>
    <w:bookmarkStart w:id="5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2"/>
    <w:bookmarkEnd w:id="3"/>
    <w:bookmarkEnd w:id="4"/>
    <w:bookmarkEnd w:id="5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E20"/>
    <w:multiLevelType w:val="hybridMultilevel"/>
    <w:tmpl w:val="B51A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136579"/>
    <w:multiLevelType w:val="hybridMultilevel"/>
    <w:tmpl w:val="E3DC3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1"/>
  </w:num>
  <w:num w:numId="14">
    <w:abstractNumId w:val="12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227E2"/>
    <w:rsid w:val="00044A92"/>
    <w:rsid w:val="00053CAE"/>
    <w:rsid w:val="00073C92"/>
    <w:rsid w:val="00082086"/>
    <w:rsid w:val="00084341"/>
    <w:rsid w:val="00096ECE"/>
    <w:rsid w:val="000C69C6"/>
    <w:rsid w:val="000D732C"/>
    <w:rsid w:val="000F5279"/>
    <w:rsid w:val="000F67CB"/>
    <w:rsid w:val="00103D04"/>
    <w:rsid w:val="0010443C"/>
    <w:rsid w:val="001067AD"/>
    <w:rsid w:val="00143C9A"/>
    <w:rsid w:val="00151EDB"/>
    <w:rsid w:val="00152E53"/>
    <w:rsid w:val="00161E42"/>
    <w:rsid w:val="00164BA3"/>
    <w:rsid w:val="001726D4"/>
    <w:rsid w:val="00173F6B"/>
    <w:rsid w:val="00174BC9"/>
    <w:rsid w:val="001B49A6"/>
    <w:rsid w:val="001C6FC9"/>
    <w:rsid w:val="002128C8"/>
    <w:rsid w:val="002131E5"/>
    <w:rsid w:val="00217F5E"/>
    <w:rsid w:val="0022340D"/>
    <w:rsid w:val="00230C0B"/>
    <w:rsid w:val="002466EC"/>
    <w:rsid w:val="00251C57"/>
    <w:rsid w:val="002635DF"/>
    <w:rsid w:val="00285E49"/>
    <w:rsid w:val="002A7720"/>
    <w:rsid w:val="002B5A3C"/>
    <w:rsid w:val="002C1B46"/>
    <w:rsid w:val="002C3ACD"/>
    <w:rsid w:val="002D2C40"/>
    <w:rsid w:val="002E3200"/>
    <w:rsid w:val="00306DC7"/>
    <w:rsid w:val="00323D2E"/>
    <w:rsid w:val="00330844"/>
    <w:rsid w:val="0034332A"/>
    <w:rsid w:val="00347ED2"/>
    <w:rsid w:val="003669CB"/>
    <w:rsid w:val="003675FB"/>
    <w:rsid w:val="003A0571"/>
    <w:rsid w:val="003A301C"/>
    <w:rsid w:val="003A3CB9"/>
    <w:rsid w:val="003B6D75"/>
    <w:rsid w:val="003C17E2"/>
    <w:rsid w:val="003D4F15"/>
    <w:rsid w:val="00416A86"/>
    <w:rsid w:val="00423DE4"/>
    <w:rsid w:val="004B52BE"/>
    <w:rsid w:val="004D4719"/>
    <w:rsid w:val="004E0032"/>
    <w:rsid w:val="00502D63"/>
    <w:rsid w:val="00523710"/>
    <w:rsid w:val="005302E9"/>
    <w:rsid w:val="00544248"/>
    <w:rsid w:val="00546D36"/>
    <w:rsid w:val="005557EB"/>
    <w:rsid w:val="00560A5F"/>
    <w:rsid w:val="00565814"/>
    <w:rsid w:val="005A7135"/>
    <w:rsid w:val="005B6C17"/>
    <w:rsid w:val="005D029E"/>
    <w:rsid w:val="005D0C44"/>
    <w:rsid w:val="005E54CB"/>
    <w:rsid w:val="00605429"/>
    <w:rsid w:val="006109F5"/>
    <w:rsid w:val="00643304"/>
    <w:rsid w:val="006A2514"/>
    <w:rsid w:val="006A6EE0"/>
    <w:rsid w:val="006B1778"/>
    <w:rsid w:val="006B674E"/>
    <w:rsid w:val="006C3845"/>
    <w:rsid w:val="006E5B27"/>
    <w:rsid w:val="006E6AA5"/>
    <w:rsid w:val="006F43B9"/>
    <w:rsid w:val="00701E40"/>
    <w:rsid w:val="007123B4"/>
    <w:rsid w:val="0075756B"/>
    <w:rsid w:val="00761A4A"/>
    <w:rsid w:val="00771782"/>
    <w:rsid w:val="007941C4"/>
    <w:rsid w:val="00796334"/>
    <w:rsid w:val="007A2247"/>
    <w:rsid w:val="007A4670"/>
    <w:rsid w:val="00802173"/>
    <w:rsid w:val="00821BB3"/>
    <w:rsid w:val="0082379E"/>
    <w:rsid w:val="00827C73"/>
    <w:rsid w:val="008706FD"/>
    <w:rsid w:val="00870BFF"/>
    <w:rsid w:val="00884772"/>
    <w:rsid w:val="008B3675"/>
    <w:rsid w:val="008C1E10"/>
    <w:rsid w:val="008D18A9"/>
    <w:rsid w:val="00902D91"/>
    <w:rsid w:val="009300A9"/>
    <w:rsid w:val="00934E9A"/>
    <w:rsid w:val="0095059D"/>
    <w:rsid w:val="009514CC"/>
    <w:rsid w:val="00965A5C"/>
    <w:rsid w:val="009672F4"/>
    <w:rsid w:val="0097349B"/>
    <w:rsid w:val="009A27A1"/>
    <w:rsid w:val="009E5E73"/>
    <w:rsid w:val="009F5277"/>
    <w:rsid w:val="00A0344D"/>
    <w:rsid w:val="00A05EF7"/>
    <w:rsid w:val="00A26B42"/>
    <w:rsid w:val="00A3738E"/>
    <w:rsid w:val="00A44E79"/>
    <w:rsid w:val="00A7005F"/>
    <w:rsid w:val="00A81DA7"/>
    <w:rsid w:val="00A8223B"/>
    <w:rsid w:val="00A8770E"/>
    <w:rsid w:val="00AC5910"/>
    <w:rsid w:val="00B107D4"/>
    <w:rsid w:val="00B25F09"/>
    <w:rsid w:val="00B273A3"/>
    <w:rsid w:val="00B34F86"/>
    <w:rsid w:val="00B36838"/>
    <w:rsid w:val="00B646FF"/>
    <w:rsid w:val="00B662CB"/>
    <w:rsid w:val="00B72237"/>
    <w:rsid w:val="00B7348B"/>
    <w:rsid w:val="00B93153"/>
    <w:rsid w:val="00B93541"/>
    <w:rsid w:val="00BB0A6F"/>
    <w:rsid w:val="00BB55DA"/>
    <w:rsid w:val="00BE38C2"/>
    <w:rsid w:val="00BF500B"/>
    <w:rsid w:val="00C157E3"/>
    <w:rsid w:val="00C208FD"/>
    <w:rsid w:val="00C21A52"/>
    <w:rsid w:val="00C431B5"/>
    <w:rsid w:val="00C5283F"/>
    <w:rsid w:val="00C676F6"/>
    <w:rsid w:val="00C712BB"/>
    <w:rsid w:val="00C717E8"/>
    <w:rsid w:val="00C9192D"/>
    <w:rsid w:val="00CB11A1"/>
    <w:rsid w:val="00CB4FBB"/>
    <w:rsid w:val="00CC29D6"/>
    <w:rsid w:val="00CE55DC"/>
    <w:rsid w:val="00D03E76"/>
    <w:rsid w:val="00D06025"/>
    <w:rsid w:val="00D246F9"/>
    <w:rsid w:val="00D33B1A"/>
    <w:rsid w:val="00D7242C"/>
    <w:rsid w:val="00D96EF3"/>
    <w:rsid w:val="00DF62A1"/>
    <w:rsid w:val="00E115C9"/>
    <w:rsid w:val="00E2656E"/>
    <w:rsid w:val="00E31AB2"/>
    <w:rsid w:val="00E45BB9"/>
    <w:rsid w:val="00E4792B"/>
    <w:rsid w:val="00E47B3A"/>
    <w:rsid w:val="00E617CB"/>
    <w:rsid w:val="00E704F7"/>
    <w:rsid w:val="00E81D49"/>
    <w:rsid w:val="00EA06D3"/>
    <w:rsid w:val="00EB5064"/>
    <w:rsid w:val="00EE10D0"/>
    <w:rsid w:val="00F079F1"/>
    <w:rsid w:val="00F3137A"/>
    <w:rsid w:val="00F35DA1"/>
    <w:rsid w:val="00F474A3"/>
    <w:rsid w:val="00F8083E"/>
    <w:rsid w:val="00F8663A"/>
    <w:rsid w:val="00FA5F5D"/>
    <w:rsid w:val="00FA64DD"/>
    <w:rsid w:val="00FB1A16"/>
    <w:rsid w:val="00FB3EF9"/>
    <w:rsid w:val="00FC288B"/>
    <w:rsid w:val="00FE16E1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20563B603A4A5E977AD19B67C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0F4B-2157-4809-8760-17173091DF79}"/>
      </w:docPartPr>
      <w:docPartBody>
        <w:p w:rsidR="0002452F" w:rsidRDefault="00F35CD4">
          <w:pPr>
            <w:pStyle w:val="5C20563B603A4A5E977AD19B67C9BAC0"/>
          </w:pPr>
          <w:r>
            <w:t>Present:</w:t>
          </w:r>
        </w:p>
      </w:docPartBody>
    </w:docPart>
    <w:docPart>
      <w:docPartPr>
        <w:name w:val="39F19226C922407E9225B41D269C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7900-5110-49D2-95B5-B8F381C67D56}"/>
      </w:docPartPr>
      <w:docPartBody>
        <w:p w:rsidR="0002452F" w:rsidRDefault="00F35CD4">
          <w:pPr>
            <w:pStyle w:val="39F19226C922407E9225B41D269CA671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7"/>
    <w:rsid w:val="0002452F"/>
    <w:rsid w:val="002C6FDF"/>
    <w:rsid w:val="003861AA"/>
    <w:rsid w:val="004A2D07"/>
    <w:rsid w:val="00542ACA"/>
    <w:rsid w:val="00566C0A"/>
    <w:rsid w:val="00566E97"/>
    <w:rsid w:val="005F3420"/>
    <w:rsid w:val="00612F8E"/>
    <w:rsid w:val="007B50EF"/>
    <w:rsid w:val="007D4A75"/>
    <w:rsid w:val="00845CA2"/>
    <w:rsid w:val="0095723C"/>
    <w:rsid w:val="009E2AB3"/>
    <w:rsid w:val="00B07C68"/>
    <w:rsid w:val="00E41A90"/>
    <w:rsid w:val="00E62FD7"/>
    <w:rsid w:val="00EF1268"/>
    <w:rsid w:val="00F35CD4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20563B603A4A5E977AD19B67C9BAC0">
    <w:name w:val="5C20563B603A4A5E977AD19B67C9BAC0"/>
  </w:style>
  <w:style w:type="paragraph" w:customStyle="1" w:styleId="39F19226C922407E9225B41D269CA671">
    <w:name w:val="39F19226C922407E9225B41D269CA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347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4</cp:revision>
  <cp:lastPrinted>2020-11-25T14:39:00Z</cp:lastPrinted>
  <dcterms:created xsi:type="dcterms:W3CDTF">2021-03-09T21:10:00Z</dcterms:created>
  <dcterms:modified xsi:type="dcterms:W3CDTF">2021-03-09T21:44:00Z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