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78935" w14:textId="4A4D4E4A" w:rsidR="00DE58EF" w:rsidRPr="00717488" w:rsidRDefault="002A6E47" w:rsidP="00C43E74">
      <w:pPr>
        <w:tabs>
          <w:tab w:val="right" w:pos="9270"/>
        </w:tabs>
        <w:ind w:left="360"/>
        <w:rPr>
          <w:rFonts w:cs="Tahoma"/>
          <w:sz w:val="20"/>
        </w:rPr>
      </w:pPr>
      <w:r>
        <w:rPr>
          <w:rFonts w:cs="Tahoma"/>
          <w:sz w:val="20"/>
        </w:rPr>
        <w:t>12 June 2020</w:t>
      </w:r>
      <w:r w:rsidR="00C43E74" w:rsidRPr="00717488">
        <w:rPr>
          <w:rFonts w:cs="Tahoma"/>
          <w:sz w:val="20"/>
        </w:rPr>
        <w:tab/>
      </w:r>
    </w:p>
    <w:p w14:paraId="59E77BF0" w14:textId="77777777" w:rsidR="00DE58EF" w:rsidRPr="00717488" w:rsidRDefault="00DE58EF" w:rsidP="00DE58EF">
      <w:pPr>
        <w:ind w:left="360"/>
        <w:rPr>
          <w:rFonts w:cs="Tahoma"/>
          <w:sz w:val="20"/>
        </w:rPr>
      </w:pPr>
    </w:p>
    <w:sdt>
      <w:sdtPr>
        <w:rPr>
          <w:rFonts w:cs="Tahoma"/>
          <w:sz w:val="20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1B2397B" w:rsidR="0077580B" w:rsidRPr="00717488" w:rsidRDefault="002A6E47" w:rsidP="0077580B">
          <w:pPr>
            <w:ind w:left="360"/>
            <w:contextualSpacing/>
            <w:rPr>
              <w:rFonts w:cs="Tahoma"/>
              <w:sz w:val="20"/>
            </w:rPr>
          </w:pPr>
          <w:r>
            <w:rPr>
              <w:rFonts w:cs="Tahoma"/>
              <w:sz w:val="20"/>
            </w:rPr>
            <w:t>David Rankin</w:t>
          </w:r>
        </w:p>
      </w:sdtContent>
    </w:sdt>
    <w:sdt>
      <w:sdtPr>
        <w:rPr>
          <w:rFonts w:cs="Tahoma"/>
          <w:sz w:val="20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2CC0E72" w14:textId="3971B7B0" w:rsidR="00AC550D" w:rsidRPr="00717488" w:rsidRDefault="002A6E47" w:rsidP="00DE58EF">
          <w:pPr>
            <w:ind w:left="360"/>
            <w:contextualSpacing/>
            <w:rPr>
              <w:rFonts w:cs="Tahoma"/>
              <w:sz w:val="20"/>
            </w:rPr>
          </w:pPr>
          <w:r>
            <w:rPr>
              <w:rFonts w:cs="Tahoma"/>
              <w:sz w:val="20"/>
            </w:rPr>
            <w:t>Peregrine Avionics, LLC</w:t>
          </w:r>
        </w:p>
      </w:sdtContent>
    </w:sdt>
    <w:sdt>
      <w:sdtPr>
        <w:rPr>
          <w:rFonts w:cstheme="minorHAnsi"/>
          <w:color w:val="000000"/>
          <w:sz w:val="20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626E1BF7" w:rsidR="00717488" w:rsidRPr="002A6E47" w:rsidRDefault="00026DBB" w:rsidP="002A6E47">
          <w:pPr>
            <w:ind w:left="360"/>
            <w:contextualSpacing/>
            <w:rPr>
              <w:rFonts w:cstheme="minorHAnsi"/>
              <w:sz w:val="20"/>
            </w:rPr>
          </w:pPr>
          <w:r>
            <w:rPr>
              <w:rFonts w:cstheme="minorHAnsi"/>
              <w:color w:val="000000"/>
              <w:sz w:val="20"/>
              <w:bdr w:val="none" w:sz="0" w:space="0" w:color="auto" w:frame="1"/>
              <w:shd w:val="clear" w:color="auto" w:fill="FFFFFF"/>
            </w:rPr>
            <w:t>7385 South Peoria Street, Unit C4</w:t>
          </w:r>
          <w:r>
            <w:rPr>
              <w:rFonts w:cstheme="minorHAnsi"/>
              <w:color w:val="000000"/>
              <w:sz w:val="20"/>
              <w:bdr w:val="none" w:sz="0" w:space="0" w:color="auto" w:frame="1"/>
              <w:shd w:val="clear" w:color="auto" w:fill="FFFFFF"/>
            </w:rPr>
            <w:br/>
            <w:t>Englewood, CO 80112</w:t>
          </w:r>
          <w:r>
            <w:rPr>
              <w:rFonts w:cstheme="minorHAnsi"/>
              <w:color w:val="000000"/>
              <w:sz w:val="20"/>
              <w:bdr w:val="none" w:sz="0" w:space="0" w:color="auto" w:frame="1"/>
              <w:shd w:val="clear" w:color="auto" w:fill="FFFFFF"/>
            </w:rPr>
            <w:br/>
            <w:t>Vista, CA 92081</w:t>
          </w:r>
        </w:p>
      </w:sdtContent>
    </w:sdt>
    <w:p w14:paraId="3FAAD230" w14:textId="77777777" w:rsidR="00717488" w:rsidRPr="00717488" w:rsidRDefault="00717488" w:rsidP="00DE58EF">
      <w:pPr>
        <w:ind w:left="360"/>
        <w:rPr>
          <w:rFonts w:cs="Tahoma"/>
          <w:sz w:val="20"/>
        </w:rPr>
      </w:pPr>
    </w:p>
    <w:p w14:paraId="081AEB21" w14:textId="6CB46FA9" w:rsidR="005F4494" w:rsidRPr="00717488" w:rsidRDefault="005F4494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 xml:space="preserve">Dear </w:t>
      </w:r>
      <w:r w:rsidR="002A6E47">
        <w:rPr>
          <w:rFonts w:cs="Tahoma"/>
          <w:sz w:val="20"/>
        </w:rPr>
        <w:t>David</w:t>
      </w:r>
      <w:r w:rsidR="0077580B" w:rsidRPr="00717488">
        <w:rPr>
          <w:rFonts w:cs="Tahoma"/>
          <w:sz w:val="20"/>
        </w:rPr>
        <w:t>:</w:t>
      </w:r>
    </w:p>
    <w:p w14:paraId="6756496E" w14:textId="5BCCE0E0" w:rsidR="00621B1E" w:rsidRDefault="00026DBB" w:rsidP="00114D8D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We are</w:t>
      </w:r>
      <w:r w:rsidR="002A6E47">
        <w:rPr>
          <w:rFonts w:cs="Tahoma"/>
          <w:sz w:val="20"/>
        </w:rPr>
        <w:t xml:space="preserve"> pleased</w:t>
      </w:r>
      <w:r>
        <w:rPr>
          <w:rFonts w:cs="Tahoma"/>
          <w:sz w:val="20"/>
        </w:rPr>
        <w:t xml:space="preserve"> to be</w:t>
      </w:r>
      <w:r w:rsidR="002A6E47">
        <w:rPr>
          <w:rFonts w:cs="Tahoma"/>
          <w:sz w:val="20"/>
        </w:rPr>
        <w:t xml:space="preserve"> marketing </w:t>
      </w:r>
      <w:r>
        <w:rPr>
          <w:rFonts w:cs="Tahoma"/>
          <w:sz w:val="20"/>
        </w:rPr>
        <w:t>managers for</w:t>
      </w:r>
      <w:r w:rsidR="002A6E47">
        <w:rPr>
          <w:rFonts w:cs="Tahoma"/>
          <w:sz w:val="20"/>
        </w:rPr>
        <w:t xml:space="preserve"> Peregrine </w:t>
      </w:r>
      <w:r>
        <w:rPr>
          <w:rFonts w:cs="Tahoma"/>
          <w:sz w:val="20"/>
        </w:rPr>
        <w:t xml:space="preserve">as you </w:t>
      </w:r>
      <w:r w:rsidR="002A6E47">
        <w:rPr>
          <w:rFonts w:cs="Tahoma"/>
          <w:sz w:val="20"/>
        </w:rPr>
        <w:t>expan</w:t>
      </w:r>
      <w:r>
        <w:rPr>
          <w:rFonts w:cs="Tahoma"/>
          <w:sz w:val="20"/>
        </w:rPr>
        <w:t xml:space="preserve">d your </w:t>
      </w:r>
      <w:r w:rsidR="002A6E47">
        <w:rPr>
          <w:rFonts w:cs="Tahoma"/>
          <w:sz w:val="20"/>
        </w:rPr>
        <w:t xml:space="preserve">business activity with the Organization Designation Authorization (ODA), the Aircraft Clean Air supplemental type certificate (STC) activity and the Garmin G700 EMB-120 STC. With the Constant Contact outreach program and website updates, </w:t>
      </w:r>
      <w:r>
        <w:rPr>
          <w:rFonts w:cs="Tahoma"/>
          <w:sz w:val="20"/>
        </w:rPr>
        <w:t xml:space="preserve">AviaGlobal Group, LLC, (AGG) </w:t>
      </w:r>
      <w:r w:rsidR="002A6E47">
        <w:rPr>
          <w:rFonts w:cs="Tahoma"/>
          <w:sz w:val="20"/>
        </w:rPr>
        <w:t xml:space="preserve">is </w:t>
      </w:r>
      <w:r w:rsidR="002A6E47" w:rsidRPr="002A6E47">
        <w:rPr>
          <w:rFonts w:cs="Tahoma"/>
          <w:sz w:val="20"/>
          <w:highlight w:val="yellow"/>
        </w:rPr>
        <w:t>blah blah blah</w:t>
      </w:r>
    </w:p>
    <w:p w14:paraId="5258328B" w14:textId="3CD2BB9B" w:rsidR="00AF5607" w:rsidRDefault="002340D2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Separately and i</w:t>
      </w:r>
      <w:r w:rsidR="005D3A11">
        <w:rPr>
          <w:rFonts w:cs="Tahoma"/>
          <w:sz w:val="20"/>
        </w:rPr>
        <w:t xml:space="preserve">n addition to our commission sales agreement, we </w:t>
      </w:r>
      <w:r w:rsidR="002A6E47">
        <w:rPr>
          <w:rFonts w:cs="Tahoma"/>
          <w:sz w:val="20"/>
        </w:rPr>
        <w:t xml:space="preserve">are looking forward to </w:t>
      </w:r>
      <w:r w:rsidR="00AF5607">
        <w:rPr>
          <w:rFonts w:cs="Tahoma"/>
          <w:sz w:val="20"/>
        </w:rPr>
        <w:t xml:space="preserve">continuing and expanding our </w:t>
      </w:r>
      <w:r w:rsidR="005D3A11">
        <w:rPr>
          <w:rFonts w:cs="Tahoma"/>
          <w:sz w:val="20"/>
        </w:rPr>
        <w:t xml:space="preserve">marketing </w:t>
      </w:r>
      <w:r w:rsidR="00AF5607">
        <w:rPr>
          <w:rFonts w:cs="Tahoma"/>
          <w:sz w:val="20"/>
        </w:rPr>
        <w:t>involvement with Peregrine</w:t>
      </w:r>
      <w:r w:rsidR="005D3A11">
        <w:rPr>
          <w:rFonts w:cs="Tahoma"/>
          <w:sz w:val="20"/>
        </w:rPr>
        <w:t xml:space="preserve">. Our objective is to </w:t>
      </w:r>
      <w:r w:rsidR="00AF5607">
        <w:rPr>
          <w:rFonts w:cs="Tahoma"/>
          <w:sz w:val="20"/>
        </w:rPr>
        <w:t>further enhance the visibility of the unique strengths of Peregrine to the aviation community with strategic marketing and press campaigns to highlight the engineering services available from the company.</w:t>
      </w:r>
    </w:p>
    <w:p w14:paraId="006C973F" w14:textId="6ED34E26" w:rsidR="00AF5607" w:rsidRDefault="00AF5607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 xml:space="preserve">Our near-term </w:t>
      </w:r>
      <w:r w:rsidR="005D3A11">
        <w:rPr>
          <w:rFonts w:cs="Tahoma"/>
          <w:sz w:val="20"/>
        </w:rPr>
        <w:t xml:space="preserve">plans, including work already in progress, </w:t>
      </w:r>
      <w:r>
        <w:rPr>
          <w:rFonts w:cs="Tahoma"/>
          <w:sz w:val="20"/>
        </w:rPr>
        <w:t>include:</w:t>
      </w:r>
    </w:p>
    <w:p w14:paraId="5E1B73FE" w14:textId="5C1A5ECA" w:rsidR="00AF5607" w:rsidRDefault="00CA2B3E" w:rsidP="00AF5607">
      <w:pPr>
        <w:pStyle w:val="ListParagraph"/>
        <w:numPr>
          <w:ilvl w:val="0"/>
          <w:numId w:val="14"/>
        </w:numPr>
        <w:rPr>
          <w:rFonts w:cs="Tahoma"/>
          <w:sz w:val="20"/>
        </w:rPr>
      </w:pPr>
      <w:r>
        <w:rPr>
          <w:rFonts w:cs="Tahoma"/>
          <w:sz w:val="20"/>
        </w:rPr>
        <w:t>U</w:t>
      </w:r>
      <w:r w:rsidR="00AF5607">
        <w:rPr>
          <w:rFonts w:cs="Tahoma"/>
          <w:sz w:val="20"/>
        </w:rPr>
        <w:t xml:space="preserve">pdating </w:t>
      </w:r>
      <w:r>
        <w:rPr>
          <w:rFonts w:cs="Tahoma"/>
          <w:sz w:val="20"/>
        </w:rPr>
        <w:t>the current Peregrine website with announcements and timely messaging</w:t>
      </w:r>
    </w:p>
    <w:p w14:paraId="59A7C768" w14:textId="1164734F" w:rsidR="00AF5607" w:rsidRDefault="00AF5607" w:rsidP="00AF5607">
      <w:pPr>
        <w:pStyle w:val="ListParagraph"/>
        <w:numPr>
          <w:ilvl w:val="0"/>
          <w:numId w:val="14"/>
        </w:numPr>
        <w:rPr>
          <w:rFonts w:cs="Tahoma"/>
          <w:sz w:val="20"/>
        </w:rPr>
      </w:pPr>
      <w:r>
        <w:rPr>
          <w:rFonts w:cs="Tahoma"/>
          <w:sz w:val="20"/>
        </w:rPr>
        <w:t>C</w:t>
      </w:r>
      <w:r w:rsidRPr="00AF5607">
        <w:rPr>
          <w:rFonts w:cs="Tahoma"/>
          <w:sz w:val="20"/>
        </w:rPr>
        <w:t>ustomer relationship management (CRM)</w:t>
      </w:r>
      <w:r>
        <w:rPr>
          <w:rFonts w:cs="Tahoma"/>
          <w:sz w:val="20"/>
        </w:rPr>
        <w:t xml:space="preserve"> refinement with </w:t>
      </w:r>
      <w:proofErr w:type="spellStart"/>
      <w:r>
        <w:rPr>
          <w:rFonts w:cs="Tahoma"/>
          <w:sz w:val="20"/>
        </w:rPr>
        <w:t>Zoho</w:t>
      </w:r>
      <w:proofErr w:type="spellEnd"/>
      <w:r>
        <w:rPr>
          <w:rFonts w:cs="Tahoma"/>
          <w:sz w:val="20"/>
        </w:rPr>
        <w:t xml:space="preserve"> and Constant Contact databases with correct and relevant information</w:t>
      </w:r>
    </w:p>
    <w:p w14:paraId="52AE6850" w14:textId="36478A33" w:rsidR="00AF5607" w:rsidRDefault="00CA2B3E" w:rsidP="00AF5607">
      <w:pPr>
        <w:pStyle w:val="ListParagraph"/>
        <w:numPr>
          <w:ilvl w:val="0"/>
          <w:numId w:val="14"/>
        </w:numPr>
        <w:contextualSpacing w:val="0"/>
        <w:rPr>
          <w:rFonts w:cs="Tahoma"/>
          <w:sz w:val="20"/>
        </w:rPr>
      </w:pPr>
      <w:r>
        <w:rPr>
          <w:rFonts w:cs="Tahoma"/>
          <w:sz w:val="20"/>
        </w:rPr>
        <w:t>Creating an i</w:t>
      </w:r>
      <w:r w:rsidR="00AF5607">
        <w:rPr>
          <w:rFonts w:cs="Tahoma"/>
          <w:sz w:val="20"/>
        </w:rPr>
        <w:t>mpactful press campaign</w:t>
      </w:r>
      <w:r>
        <w:rPr>
          <w:rFonts w:cs="Tahoma"/>
          <w:sz w:val="20"/>
        </w:rPr>
        <w:t xml:space="preserve"> for the ODA announcement</w:t>
      </w:r>
      <w:r w:rsidR="00AF5607">
        <w:rPr>
          <w:rFonts w:cs="Tahoma"/>
          <w:sz w:val="20"/>
        </w:rPr>
        <w:t xml:space="preserve"> to ensure reaching key aviation decision makers</w:t>
      </w:r>
    </w:p>
    <w:p w14:paraId="5DF56E5C" w14:textId="168A471A" w:rsidR="00CA2B3E" w:rsidRDefault="00CA2B3E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Looking forward, we are working on</w:t>
      </w:r>
      <w:r w:rsidR="005D3A11">
        <w:rPr>
          <w:rFonts w:cs="Tahoma"/>
          <w:sz w:val="20"/>
        </w:rPr>
        <w:t xml:space="preserve"> and planning:</w:t>
      </w:r>
    </w:p>
    <w:p w14:paraId="23922FE4" w14:textId="7802513B" w:rsidR="00CA2B3E" w:rsidRDefault="00CA2B3E" w:rsidP="00CA2B3E">
      <w:pPr>
        <w:pStyle w:val="ListParagraph"/>
        <w:numPr>
          <w:ilvl w:val="0"/>
          <w:numId w:val="15"/>
        </w:numPr>
        <w:rPr>
          <w:rFonts w:cs="Tahoma"/>
          <w:sz w:val="20"/>
        </w:rPr>
      </w:pPr>
      <w:r>
        <w:rPr>
          <w:rFonts w:cs="Tahoma"/>
          <w:sz w:val="20"/>
        </w:rPr>
        <w:t>Development and maintenance of a more flexible website improving ease of updating for Peregrine and attractiveness to the website visitor</w:t>
      </w:r>
    </w:p>
    <w:p w14:paraId="3A43FA12" w14:textId="5607A0E5" w:rsidR="00CA2B3E" w:rsidRDefault="00CA2B3E" w:rsidP="00CA2B3E">
      <w:pPr>
        <w:pStyle w:val="ListParagraph"/>
        <w:numPr>
          <w:ilvl w:val="0"/>
          <w:numId w:val="15"/>
        </w:numPr>
        <w:rPr>
          <w:rFonts w:cs="Tahoma"/>
          <w:sz w:val="20"/>
        </w:rPr>
      </w:pPr>
      <w:r>
        <w:rPr>
          <w:rFonts w:cs="Tahoma"/>
          <w:sz w:val="20"/>
        </w:rPr>
        <w:t>Capturing website data and improving visibility through analytics and search engine optimization (SEO)</w:t>
      </w:r>
    </w:p>
    <w:p w14:paraId="087E65C8" w14:textId="7972294C" w:rsidR="00CA2B3E" w:rsidRDefault="00CA2B3E" w:rsidP="00CA2B3E">
      <w:pPr>
        <w:pStyle w:val="ListParagraph"/>
        <w:numPr>
          <w:ilvl w:val="0"/>
          <w:numId w:val="15"/>
        </w:numPr>
        <w:rPr>
          <w:rFonts w:cs="Tahoma"/>
          <w:sz w:val="20"/>
        </w:rPr>
      </w:pPr>
      <w:r w:rsidRPr="00CA2B3E">
        <w:rPr>
          <w:rFonts w:cs="Tahoma"/>
          <w:sz w:val="20"/>
        </w:rPr>
        <w:t xml:space="preserve">Continued CRM refinement </w:t>
      </w:r>
      <w:r>
        <w:rPr>
          <w:rFonts w:cs="Tahoma"/>
          <w:sz w:val="20"/>
        </w:rPr>
        <w:t>of</w:t>
      </w:r>
      <w:r w:rsidRPr="00CA2B3E">
        <w:rPr>
          <w:rFonts w:cs="Tahoma"/>
          <w:sz w:val="20"/>
        </w:rPr>
        <w:t xml:space="preserve"> </w:t>
      </w:r>
      <w:proofErr w:type="spellStart"/>
      <w:r w:rsidRPr="00CA2B3E">
        <w:rPr>
          <w:rFonts w:cs="Tahoma"/>
          <w:sz w:val="20"/>
        </w:rPr>
        <w:t>Zoho</w:t>
      </w:r>
      <w:proofErr w:type="spellEnd"/>
      <w:r w:rsidRPr="00CA2B3E">
        <w:rPr>
          <w:rFonts w:cs="Tahoma"/>
          <w:sz w:val="20"/>
        </w:rPr>
        <w:t xml:space="preserve"> and Constant Contact</w:t>
      </w:r>
      <w:r>
        <w:rPr>
          <w:rFonts w:cs="Tahoma"/>
          <w:sz w:val="20"/>
        </w:rPr>
        <w:t xml:space="preserve"> databases</w:t>
      </w:r>
    </w:p>
    <w:p w14:paraId="4CDE29AA" w14:textId="0FBA784E" w:rsidR="00CA2B3E" w:rsidRDefault="00CA2B3E" w:rsidP="00CA2B3E">
      <w:pPr>
        <w:pStyle w:val="ListParagraph"/>
        <w:numPr>
          <w:ilvl w:val="0"/>
          <w:numId w:val="15"/>
        </w:numPr>
        <w:contextualSpacing w:val="0"/>
        <w:rPr>
          <w:rFonts w:cs="Tahoma"/>
          <w:sz w:val="20"/>
        </w:rPr>
      </w:pPr>
      <w:r>
        <w:rPr>
          <w:rFonts w:cs="Tahoma"/>
          <w:sz w:val="20"/>
        </w:rPr>
        <w:t>Developing and executing a press campaign strategy to keep Peregrine activity reaching key customer decision makers</w:t>
      </w:r>
    </w:p>
    <w:p w14:paraId="227DBAB3" w14:textId="1FD479A2" w:rsidR="00CA2B3E" w:rsidRDefault="00E304CB" w:rsidP="00CA2B3E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>Our suggested approach includes employment of a</w:t>
      </w:r>
      <w:r w:rsidR="00026DBB">
        <w:rPr>
          <w:rFonts w:cs="Tahoma"/>
          <w:sz w:val="20"/>
        </w:rPr>
        <w:t>n</w:t>
      </w:r>
      <w:r>
        <w:rPr>
          <w:rFonts w:cs="Tahoma"/>
          <w:sz w:val="20"/>
        </w:rPr>
        <w:t xml:space="preserve"> aviation-savvy public relations firm to assist in press activity, the seamless migration of the Peregrine website to another host and the continued active involvement of the AGG team.</w:t>
      </w:r>
    </w:p>
    <w:p w14:paraId="46E2B03A" w14:textId="21878270" w:rsidR="00AF5607" w:rsidRPr="00717488" w:rsidRDefault="00E304CB" w:rsidP="00AF5607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 xml:space="preserve">We propose </w:t>
      </w:r>
      <w:r w:rsidR="00DF7E36">
        <w:rPr>
          <w:rFonts w:cs="Tahoma"/>
          <w:sz w:val="20"/>
        </w:rPr>
        <w:t>transitioning</w:t>
      </w:r>
      <w:r>
        <w:rPr>
          <w:rFonts w:cs="Tahoma"/>
          <w:sz w:val="20"/>
        </w:rPr>
        <w:t xml:space="preserve"> our relationship </w:t>
      </w:r>
      <w:r w:rsidR="00DF7E36">
        <w:rPr>
          <w:rFonts w:cs="Tahoma"/>
          <w:sz w:val="20"/>
        </w:rPr>
        <w:t xml:space="preserve">with Peregrine, </w:t>
      </w:r>
      <w:r>
        <w:rPr>
          <w:rFonts w:cs="Tahoma"/>
          <w:sz w:val="20"/>
        </w:rPr>
        <w:t>in a stepwise manner</w:t>
      </w:r>
      <w:r w:rsidR="00DF7E36">
        <w:rPr>
          <w:rFonts w:cs="Tahoma"/>
          <w:sz w:val="20"/>
        </w:rPr>
        <w:t>,</w:t>
      </w:r>
      <w:r>
        <w:rPr>
          <w:rFonts w:cs="Tahoma"/>
          <w:sz w:val="20"/>
        </w:rPr>
        <w:t xml:space="preserve"> from the current model to a longer-term retainer basis. </w:t>
      </w:r>
      <w:r w:rsidR="00DF7E36">
        <w:rPr>
          <w:rFonts w:cs="Tahoma"/>
          <w:sz w:val="20"/>
        </w:rPr>
        <w:t>W</w:t>
      </w:r>
      <w:r>
        <w:rPr>
          <w:rFonts w:cs="Tahoma"/>
          <w:sz w:val="20"/>
        </w:rPr>
        <w:t>e have attached the following proposal and timeline that we are confident can match the financial status and outlook of Peregrine and AGG.</w:t>
      </w:r>
    </w:p>
    <w:p w14:paraId="6034F3BB" w14:textId="60FC56B5" w:rsidR="00CB1C81" w:rsidRPr="00717488" w:rsidRDefault="00CB1C81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 xml:space="preserve">Thanks for letting us be a part of </w:t>
      </w:r>
      <w:sdt>
        <w:sdtPr>
          <w:rPr>
            <w:rFonts w:cs="Tahoma"/>
            <w:sz w:val="20"/>
          </w:rPr>
          <w:alias w:val="Company"/>
          <w:tag w:val=""/>
          <w:id w:val="-1613347273"/>
          <w:placeholder>
            <w:docPart w:val="279DC09E9BA54C9580AC798E9914902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A6E47">
            <w:rPr>
              <w:rFonts w:cs="Tahoma"/>
              <w:sz w:val="20"/>
            </w:rPr>
            <w:t>Peregrine Avionics, LLC</w:t>
          </w:r>
        </w:sdtContent>
      </w:sdt>
      <w:r w:rsidR="00717488" w:rsidRPr="00717488">
        <w:rPr>
          <w:rFonts w:cs="Tahoma"/>
          <w:sz w:val="20"/>
        </w:rPr>
        <w:t>’s</w:t>
      </w:r>
      <w:r w:rsidRPr="00717488">
        <w:rPr>
          <w:rFonts w:cs="Tahoma"/>
          <w:sz w:val="20"/>
        </w:rPr>
        <w:t xml:space="preserve"> business. </w:t>
      </w:r>
    </w:p>
    <w:p w14:paraId="676D8FA5" w14:textId="1598C635" w:rsidR="00567B67" w:rsidRPr="00717488" w:rsidRDefault="00567B67" w:rsidP="00567B67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>Very best regards</w:t>
      </w:r>
    </w:p>
    <w:p w14:paraId="2E76FACE" w14:textId="1F09C8CD" w:rsidR="00DE58EF" w:rsidRPr="00717488" w:rsidRDefault="00820975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>/s/</w:t>
      </w:r>
    </w:p>
    <w:p w14:paraId="25806D28" w14:textId="3EA2A968" w:rsidR="00DE58EF" w:rsidRPr="00717488" w:rsidRDefault="00114D8D" w:rsidP="00DE58EF">
      <w:pPr>
        <w:ind w:left="360"/>
        <w:rPr>
          <w:rFonts w:cs="Tahoma"/>
          <w:sz w:val="20"/>
        </w:rPr>
      </w:pPr>
      <w:r w:rsidRPr="00717488">
        <w:rPr>
          <w:rFonts w:cs="Tahoma"/>
          <w:sz w:val="20"/>
        </w:rPr>
        <w:t>Lee Carlson</w:t>
      </w:r>
    </w:p>
    <w:p w14:paraId="4AE85379" w14:textId="77777777" w:rsidR="002D54DA" w:rsidRPr="00717488" w:rsidRDefault="00345AEA" w:rsidP="00345AEA">
      <w:pPr>
        <w:spacing w:after="0"/>
        <w:ind w:left="360"/>
        <w:rPr>
          <w:rFonts w:cs="Tahoma"/>
          <w:i/>
          <w:sz w:val="20"/>
        </w:rPr>
      </w:pPr>
      <w:r w:rsidRPr="00717488">
        <w:rPr>
          <w:rFonts w:cs="Tahoma"/>
          <w:i/>
          <w:sz w:val="20"/>
        </w:rPr>
        <w:t xml:space="preserve">Co-Founder &amp; Managing </w:t>
      </w:r>
      <w:r w:rsidR="00950A7B" w:rsidRPr="00717488">
        <w:rPr>
          <w:rFonts w:cs="Tahoma"/>
          <w:i/>
          <w:sz w:val="20"/>
        </w:rPr>
        <w:t>Partner</w:t>
      </w:r>
    </w:p>
    <w:p w14:paraId="1FB298B0" w14:textId="77777777" w:rsidR="00E304CB" w:rsidRDefault="00567B67" w:rsidP="00DE58EF">
      <w:pPr>
        <w:ind w:left="360"/>
        <w:rPr>
          <w:rFonts w:cs="Tahoma"/>
          <w:i/>
          <w:sz w:val="20"/>
        </w:rPr>
        <w:sectPr w:rsidR="00E304CB" w:rsidSect="00EA12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17488">
        <w:rPr>
          <w:rFonts w:cs="Tahoma"/>
          <w:i/>
          <w:sz w:val="20"/>
        </w:rPr>
        <w:t>AviaGlobal Group, LLC</w:t>
      </w:r>
    </w:p>
    <w:p w14:paraId="61958B2F" w14:textId="703B9E1B" w:rsidR="00567B67" w:rsidRPr="000E482A" w:rsidRDefault="002340D2" w:rsidP="000E482A">
      <w:pPr>
        <w:ind w:left="360"/>
        <w:jc w:val="center"/>
        <w:rPr>
          <w:rFonts w:cs="Tahoma"/>
          <w:b/>
          <w:bCs/>
          <w:i/>
          <w:iCs/>
          <w:sz w:val="28"/>
          <w:szCs w:val="28"/>
        </w:rPr>
      </w:pPr>
      <w:r>
        <w:rPr>
          <w:rFonts w:cs="Tahoma"/>
          <w:b/>
          <w:bCs/>
          <w:i/>
          <w:iCs/>
          <w:sz w:val="28"/>
          <w:szCs w:val="28"/>
        </w:rPr>
        <w:t xml:space="preserve">Marketing Strategy </w:t>
      </w:r>
      <w:r w:rsidR="00E304CB" w:rsidRPr="000E482A">
        <w:rPr>
          <w:rFonts w:cs="Tahoma"/>
          <w:b/>
          <w:bCs/>
          <w:i/>
          <w:iCs/>
          <w:sz w:val="28"/>
          <w:szCs w:val="28"/>
        </w:rPr>
        <w:t>Proposal</w:t>
      </w:r>
    </w:p>
    <w:p w14:paraId="5731CA92" w14:textId="256810F4" w:rsidR="00026DBB" w:rsidRDefault="002340D2" w:rsidP="000E482A">
      <w:pPr>
        <w:tabs>
          <w:tab w:val="decimal" w:pos="8280"/>
        </w:tabs>
        <w:ind w:left="360"/>
        <w:rPr>
          <w:rFonts w:cs="Tahoma"/>
          <w:szCs w:val="22"/>
        </w:rPr>
      </w:pPr>
      <w:r>
        <w:rPr>
          <w:rFonts w:cs="Tahoma"/>
          <w:szCs w:val="22"/>
        </w:rPr>
        <w:t>We are please to formalize the marketing management engagement with Peregrine as an extension to the agreed-to commissioned sales agreement, dated DD MMM 2020.</w:t>
      </w:r>
    </w:p>
    <w:p w14:paraId="245F2786" w14:textId="59C051F6" w:rsidR="001B4846" w:rsidRPr="00026DBB" w:rsidRDefault="001B4846" w:rsidP="000E482A">
      <w:pPr>
        <w:tabs>
          <w:tab w:val="decimal" w:pos="8280"/>
        </w:tabs>
        <w:ind w:left="360"/>
        <w:rPr>
          <w:rFonts w:cs="Tahoma"/>
          <w:szCs w:val="22"/>
        </w:rPr>
      </w:pPr>
      <w:r>
        <w:rPr>
          <w:rFonts w:cs="Tahoma"/>
          <w:szCs w:val="22"/>
        </w:rPr>
        <w:t>The tasks are divided into phases for financial considerations and are not intend as a menu of options.</w:t>
      </w:r>
    </w:p>
    <w:p w14:paraId="3E403592" w14:textId="08BB69C7" w:rsidR="000E482A" w:rsidRPr="000E482A" w:rsidRDefault="00E304CB" w:rsidP="000E482A">
      <w:pPr>
        <w:tabs>
          <w:tab w:val="decimal" w:pos="8280"/>
        </w:tabs>
        <w:ind w:left="360"/>
        <w:rPr>
          <w:rFonts w:cs="Tahoma"/>
          <w:b/>
          <w:bCs/>
          <w:szCs w:val="22"/>
        </w:rPr>
      </w:pPr>
      <w:r w:rsidRPr="000E482A">
        <w:rPr>
          <w:rFonts w:cs="Tahoma"/>
          <w:b/>
          <w:bCs/>
          <w:szCs w:val="22"/>
        </w:rPr>
        <w:t>Phase 1:</w:t>
      </w:r>
      <w:r w:rsidR="000E482A" w:rsidRPr="000E482A">
        <w:rPr>
          <w:rFonts w:cs="Tahoma"/>
          <w:b/>
          <w:bCs/>
          <w:szCs w:val="22"/>
        </w:rPr>
        <w:t xml:space="preserve"> </w:t>
      </w:r>
      <w:r w:rsidR="002F7A78">
        <w:rPr>
          <w:rFonts w:cs="Tahoma"/>
          <w:b/>
          <w:bCs/>
          <w:szCs w:val="22"/>
        </w:rPr>
        <w:t xml:space="preserve"> Now</w:t>
      </w:r>
      <w:r w:rsidR="000E482A" w:rsidRPr="000E482A">
        <w:rPr>
          <w:rFonts w:cs="Tahoma"/>
          <w:b/>
          <w:bCs/>
          <w:szCs w:val="22"/>
        </w:rPr>
        <w:tab/>
        <w:t>$3,800</w:t>
      </w:r>
    </w:p>
    <w:p w14:paraId="348E6A96" w14:textId="19819E67" w:rsidR="00E304CB" w:rsidRPr="00E304CB" w:rsidRDefault="00E304CB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 w:rsidRPr="00E304CB">
        <w:rPr>
          <w:rFonts w:cs="Tahoma"/>
          <w:sz w:val="20"/>
        </w:rPr>
        <w:t>COVID-19 and ODA Announcement Activity</w:t>
      </w:r>
    </w:p>
    <w:p w14:paraId="3EBC2888" w14:textId="77777777" w:rsidR="00E304CB" w:rsidRPr="00E304CB" w:rsidRDefault="00E304CB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 w:rsidRPr="00E304CB">
        <w:rPr>
          <w:rFonts w:cs="Tahoma"/>
          <w:sz w:val="20"/>
        </w:rPr>
        <w:t>Website update, CRM and Constant Contact activity</w:t>
      </w:r>
    </w:p>
    <w:p w14:paraId="3C9815CA" w14:textId="0F44B71B" w:rsidR="00E304CB" w:rsidRDefault="00E304CB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 w:rsidRPr="00E304CB">
        <w:rPr>
          <w:rFonts w:cs="Tahoma"/>
          <w:sz w:val="20"/>
        </w:rPr>
        <w:t>ODA Press Release and press campaign</w:t>
      </w:r>
    </w:p>
    <w:p w14:paraId="5A314F90" w14:textId="270F73F4" w:rsidR="00D468F6" w:rsidRDefault="00D468F6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Coordination of PR activity</w:t>
      </w:r>
    </w:p>
    <w:p w14:paraId="621A8795" w14:textId="3E94F85A" w:rsidR="004400D4" w:rsidRDefault="004400D4" w:rsidP="004400D4">
      <w:pPr>
        <w:pStyle w:val="ListParagraph"/>
        <w:numPr>
          <w:ilvl w:val="2"/>
          <w:numId w:val="16"/>
        </w:numPr>
        <w:tabs>
          <w:tab w:val="decimal" w:pos="8280"/>
        </w:tabs>
        <w:rPr>
          <w:rFonts w:cs="Tahoma"/>
          <w:sz w:val="20"/>
        </w:rPr>
      </w:pPr>
      <w:r w:rsidRPr="004400D4">
        <w:rPr>
          <w:rFonts w:cs="Tahoma"/>
          <w:sz w:val="20"/>
        </w:rPr>
        <w:t xml:space="preserve">Develop a press and media plan for STC-ODA announcement – including press release creation, distribution to media, research, and follow-up to arrange interviews, and pitch future articles, and subject matter expert to media contacts (using </w:t>
      </w:r>
      <w:r>
        <w:rPr>
          <w:rFonts w:cs="Tahoma"/>
          <w:sz w:val="20"/>
        </w:rPr>
        <w:t>AGG, PR Firm and</w:t>
      </w:r>
      <w:r w:rsidRPr="004400D4">
        <w:rPr>
          <w:rFonts w:cs="Tahoma"/>
          <w:sz w:val="20"/>
        </w:rPr>
        <w:t xml:space="preserve"> Peregrine contact lists).</w:t>
      </w:r>
    </w:p>
    <w:p w14:paraId="74087174" w14:textId="16FE88CA" w:rsidR="004400D4" w:rsidRPr="004400D4" w:rsidRDefault="004400D4" w:rsidP="004400D4">
      <w:pPr>
        <w:pStyle w:val="ListParagraph"/>
        <w:numPr>
          <w:ilvl w:val="2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Additionally, AGG will work to develop</w:t>
      </w:r>
    </w:p>
    <w:p w14:paraId="2ED04D80" w14:textId="3DD25C5B" w:rsidR="004400D4" w:rsidRDefault="004400D4" w:rsidP="004400D4">
      <w:pPr>
        <w:pStyle w:val="ListParagraph"/>
        <w:numPr>
          <w:ilvl w:val="3"/>
          <w:numId w:val="16"/>
        </w:numPr>
        <w:tabs>
          <w:tab w:val="decimal" w:pos="8280"/>
        </w:tabs>
        <w:rPr>
          <w:rFonts w:cs="Tahoma"/>
          <w:sz w:val="20"/>
        </w:rPr>
      </w:pPr>
      <w:r w:rsidRPr="004400D4">
        <w:rPr>
          <w:rFonts w:cs="Tahoma"/>
          <w:sz w:val="20"/>
        </w:rPr>
        <w:t>Additional articles, content, FAQs, for website</w:t>
      </w:r>
    </w:p>
    <w:p w14:paraId="4A2DD561" w14:textId="1F89FA16" w:rsidR="004400D4" w:rsidRPr="004400D4" w:rsidRDefault="004400D4" w:rsidP="004400D4">
      <w:pPr>
        <w:pStyle w:val="ListParagraph"/>
        <w:numPr>
          <w:ilvl w:val="2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AGG will prepare proposals for additional cost activities that include:</w:t>
      </w:r>
    </w:p>
    <w:p w14:paraId="6853DE40" w14:textId="50F24C00" w:rsidR="004400D4" w:rsidRDefault="004400D4" w:rsidP="004400D4">
      <w:pPr>
        <w:pStyle w:val="ListParagraph"/>
        <w:numPr>
          <w:ilvl w:val="3"/>
          <w:numId w:val="16"/>
        </w:numPr>
        <w:tabs>
          <w:tab w:val="decimal" w:pos="8280"/>
        </w:tabs>
        <w:rPr>
          <w:rFonts w:cs="Tahoma"/>
          <w:sz w:val="20"/>
        </w:rPr>
      </w:pPr>
      <w:r w:rsidRPr="004400D4">
        <w:rPr>
          <w:rFonts w:cs="Tahoma"/>
          <w:sz w:val="20"/>
        </w:rPr>
        <w:t xml:space="preserve">Other marketing tasks, including advertising (digital, print), </w:t>
      </w:r>
      <w:r>
        <w:rPr>
          <w:rFonts w:cs="Tahoma"/>
          <w:sz w:val="20"/>
        </w:rPr>
        <w:t>direct mail</w:t>
      </w:r>
      <w:r w:rsidRPr="004400D4">
        <w:rPr>
          <w:rFonts w:cs="Tahoma"/>
          <w:sz w:val="20"/>
        </w:rPr>
        <w:t xml:space="preserve"> marketing, testimonials, and tradeshow prep</w:t>
      </w:r>
    </w:p>
    <w:p w14:paraId="35D4EC11" w14:textId="59482584" w:rsidR="000E482A" w:rsidRPr="000E482A" w:rsidRDefault="000E482A" w:rsidP="00D468F6">
      <w:pPr>
        <w:tabs>
          <w:tab w:val="decimal" w:pos="8280"/>
        </w:tabs>
        <w:spacing w:before="360"/>
        <w:ind w:left="360"/>
        <w:rPr>
          <w:rFonts w:cs="Tahoma"/>
          <w:b/>
          <w:bCs/>
          <w:szCs w:val="22"/>
        </w:rPr>
      </w:pPr>
      <w:r w:rsidRPr="000E482A">
        <w:rPr>
          <w:rFonts w:cs="Tahoma"/>
          <w:b/>
          <w:bCs/>
          <w:szCs w:val="22"/>
        </w:rPr>
        <w:t xml:space="preserve">Phase 2: </w:t>
      </w:r>
      <w:r w:rsidR="002F7A78">
        <w:rPr>
          <w:rFonts w:cs="Tahoma"/>
          <w:b/>
          <w:bCs/>
          <w:szCs w:val="22"/>
        </w:rPr>
        <w:t>End 3Q20</w:t>
      </w:r>
      <w:r w:rsidRPr="000E482A">
        <w:rPr>
          <w:rFonts w:cs="Tahoma"/>
          <w:b/>
          <w:bCs/>
          <w:szCs w:val="22"/>
        </w:rPr>
        <w:tab/>
        <w:t>$10,000</w:t>
      </w:r>
    </w:p>
    <w:p w14:paraId="6D8BF380" w14:textId="33CCB631" w:rsidR="000E482A" w:rsidRP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New Website and Migration</w:t>
      </w:r>
      <w:r w:rsidRPr="000E482A">
        <w:rPr>
          <w:rFonts w:cs="Tahoma"/>
          <w:sz w:val="20"/>
        </w:rPr>
        <w:tab/>
      </w:r>
    </w:p>
    <w:p w14:paraId="31705B22" w14:textId="7119BD2D" w:rsidR="000E482A" w:rsidRDefault="000E482A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Current website activity</w:t>
      </w:r>
      <w:r>
        <w:rPr>
          <w:rFonts w:cs="Tahoma"/>
          <w:sz w:val="20"/>
        </w:rPr>
        <w:tab/>
      </w:r>
      <w:r w:rsidR="001B4846">
        <w:rPr>
          <w:rFonts w:cs="Tahoma"/>
          <w:sz w:val="20"/>
        </w:rPr>
        <w:t>Included</w:t>
      </w:r>
    </w:p>
    <w:p w14:paraId="5D2F2092" w14:textId="6930930D" w:rsidR="000E482A" w:rsidRDefault="000E482A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Establish SEO and analytic functions</w:t>
      </w:r>
    </w:p>
    <w:p w14:paraId="475EEF30" w14:textId="14C1CCD8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Continued CRM and Constant Contact activity and support</w:t>
      </w:r>
    </w:p>
    <w:p w14:paraId="238B42D6" w14:textId="54435C86" w:rsidR="000E482A" w:rsidRPr="000E482A" w:rsidRDefault="000E482A" w:rsidP="00D468F6">
      <w:pPr>
        <w:tabs>
          <w:tab w:val="decimal" w:pos="8280"/>
        </w:tabs>
        <w:spacing w:before="360"/>
        <w:ind w:left="360"/>
        <w:rPr>
          <w:rFonts w:cs="Tahoma"/>
          <w:b/>
          <w:bCs/>
          <w:szCs w:val="22"/>
        </w:rPr>
      </w:pPr>
      <w:r w:rsidRPr="000E482A">
        <w:rPr>
          <w:rFonts w:cs="Tahoma"/>
          <w:b/>
          <w:bCs/>
          <w:szCs w:val="22"/>
        </w:rPr>
        <w:t>Retainer Phase</w:t>
      </w:r>
      <w:r w:rsidR="00D468F6">
        <w:rPr>
          <w:rFonts w:cs="Tahoma"/>
          <w:b/>
          <w:bCs/>
          <w:szCs w:val="22"/>
        </w:rPr>
        <w:t>:</w:t>
      </w:r>
      <w:r w:rsidR="002F7A78">
        <w:rPr>
          <w:rFonts w:cs="Tahoma"/>
          <w:b/>
          <w:bCs/>
          <w:szCs w:val="22"/>
        </w:rPr>
        <w:t xml:space="preserve"> Completion of Phase 2</w:t>
      </w:r>
      <w:r w:rsidRPr="000E482A">
        <w:rPr>
          <w:rFonts w:cs="Tahoma"/>
          <w:b/>
          <w:bCs/>
          <w:szCs w:val="22"/>
        </w:rPr>
        <w:tab/>
        <w:t>$7,500</w:t>
      </w:r>
      <w:r>
        <w:rPr>
          <w:rFonts w:cs="Tahoma"/>
          <w:b/>
          <w:bCs/>
          <w:szCs w:val="22"/>
        </w:rPr>
        <w:t xml:space="preserve"> / Month</w:t>
      </w:r>
    </w:p>
    <w:p w14:paraId="03191816" w14:textId="1FE09B9B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Marketing strategy planning</w:t>
      </w:r>
      <w:r w:rsidR="00022496">
        <w:rPr>
          <w:rFonts w:cs="Tahoma"/>
          <w:sz w:val="20"/>
        </w:rPr>
        <w:t xml:space="preserve"> and execution</w:t>
      </w:r>
    </w:p>
    <w:p w14:paraId="1A94EF9B" w14:textId="0933493F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ACA</w:t>
      </w:r>
    </w:p>
    <w:p w14:paraId="0F8D9B94" w14:textId="0053FADA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Garmin G700 EMB-120</w:t>
      </w:r>
    </w:p>
    <w:p w14:paraId="71560C4B" w14:textId="30CB2D3A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FATB</w:t>
      </w:r>
    </w:p>
    <w:p w14:paraId="22B133D3" w14:textId="6B209E5D" w:rsid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Recording Systems for light aircraft and helicopters</w:t>
      </w:r>
    </w:p>
    <w:p w14:paraId="5D683637" w14:textId="477CE6E4" w:rsidR="00026DBB" w:rsidRPr="00026DBB" w:rsidRDefault="00026DBB" w:rsidP="00026DBB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…</w:t>
      </w:r>
    </w:p>
    <w:p w14:paraId="60924051" w14:textId="720EC720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Ongoing, on-call support</w:t>
      </w:r>
    </w:p>
    <w:p w14:paraId="28FF4281" w14:textId="0FE2276A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Website maintenance</w:t>
      </w:r>
    </w:p>
    <w:p w14:paraId="35FF62DE" w14:textId="33B70907" w:rsidR="000E482A" w:rsidRDefault="000E482A" w:rsidP="000E482A">
      <w:pPr>
        <w:pStyle w:val="ListParagraph"/>
        <w:numPr>
          <w:ilvl w:val="0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SEO and analytic activity</w:t>
      </w:r>
    </w:p>
    <w:p w14:paraId="3EF962D1" w14:textId="26A2EF8E" w:rsidR="000E482A" w:rsidRPr="008600EA" w:rsidRDefault="000E482A" w:rsidP="008600EA">
      <w:pPr>
        <w:pStyle w:val="ListParagraph"/>
        <w:numPr>
          <w:ilvl w:val="0"/>
          <w:numId w:val="16"/>
        </w:numPr>
        <w:rPr>
          <w:rFonts w:cs="Tahoma"/>
          <w:sz w:val="20"/>
        </w:rPr>
      </w:pPr>
      <w:r w:rsidRPr="008600EA">
        <w:rPr>
          <w:rFonts w:cs="Tahoma"/>
          <w:sz w:val="20"/>
        </w:rPr>
        <w:t>Press release campaign and monthly press release</w:t>
      </w:r>
      <w:r w:rsidR="00D468F6" w:rsidRPr="008600EA">
        <w:rPr>
          <w:rFonts w:cs="Tahoma"/>
          <w:sz w:val="20"/>
        </w:rPr>
        <w:t xml:space="preserve"> and </w:t>
      </w:r>
      <w:r w:rsidR="008600EA">
        <w:rPr>
          <w:rFonts w:cs="Tahoma"/>
          <w:sz w:val="20"/>
        </w:rPr>
        <w:t>“</w:t>
      </w:r>
      <w:r w:rsidR="008600EA" w:rsidRPr="008600EA">
        <w:rPr>
          <w:rFonts w:cs="Tahoma"/>
          <w:sz w:val="20"/>
        </w:rPr>
        <w:t>Coordination of PR activity</w:t>
      </w:r>
      <w:r w:rsidR="008600EA">
        <w:rPr>
          <w:rFonts w:cs="Tahoma"/>
          <w:sz w:val="20"/>
        </w:rPr>
        <w:t xml:space="preserve">” </w:t>
      </w:r>
      <w:r w:rsidR="004400D4" w:rsidRPr="008600EA">
        <w:rPr>
          <w:rFonts w:cs="Tahoma"/>
          <w:sz w:val="20"/>
        </w:rPr>
        <w:t>as described above in Phase 1</w:t>
      </w:r>
    </w:p>
    <w:p w14:paraId="2E594486" w14:textId="77777777" w:rsidR="000E482A" w:rsidRDefault="000E482A" w:rsidP="000E482A">
      <w:pPr>
        <w:pStyle w:val="ListParagraph"/>
        <w:numPr>
          <w:ilvl w:val="1"/>
          <w:numId w:val="16"/>
        </w:numPr>
        <w:tabs>
          <w:tab w:val="decimal" w:pos="8280"/>
        </w:tabs>
        <w:rPr>
          <w:rFonts w:cs="Tahoma"/>
          <w:sz w:val="20"/>
        </w:rPr>
      </w:pPr>
      <w:r>
        <w:rPr>
          <w:rFonts w:cs="Tahoma"/>
          <w:sz w:val="20"/>
        </w:rPr>
        <w:t>Additional press campaigns during month priced separately</w:t>
      </w:r>
    </w:p>
    <w:p w14:paraId="49BCEE38" w14:textId="57A349F6" w:rsidR="000E482A" w:rsidRPr="000E482A" w:rsidRDefault="000E482A" w:rsidP="000E482A">
      <w:pPr>
        <w:tabs>
          <w:tab w:val="decimal" w:pos="8280"/>
        </w:tabs>
        <w:rPr>
          <w:rFonts w:cs="Tahoma"/>
          <w:sz w:val="20"/>
        </w:rPr>
      </w:pPr>
      <w:r w:rsidRPr="000E482A">
        <w:rPr>
          <w:rFonts w:cs="Tahoma"/>
          <w:sz w:val="20"/>
        </w:rPr>
        <w:tab/>
      </w:r>
    </w:p>
    <w:p w14:paraId="19972C70" w14:textId="31353BCA" w:rsidR="000E482A" w:rsidRDefault="001B4846" w:rsidP="000E482A">
      <w:pPr>
        <w:ind w:left="360"/>
        <w:rPr>
          <w:rFonts w:cs="Tahoma"/>
          <w:sz w:val="20"/>
        </w:rPr>
      </w:pPr>
      <w:r>
        <w:rPr>
          <w:rFonts w:cs="Tahoma"/>
          <w:sz w:val="20"/>
        </w:rPr>
        <w:t xml:space="preserve">Specific term, conditions and reimbursement for pre-approved expenses not included in the proposal are shown in </w:t>
      </w:r>
      <w:r w:rsidRPr="008600EA">
        <w:rPr>
          <w:rFonts w:cs="Tahoma"/>
          <w:sz w:val="20"/>
          <w:highlight w:val="yellow"/>
        </w:rPr>
        <w:t>the “AGG 2020 Rate Sheet” attached as part of this proposal</w:t>
      </w:r>
      <w:r>
        <w:rPr>
          <w:rFonts w:cs="Tahoma"/>
          <w:sz w:val="20"/>
        </w:rPr>
        <w:t>.</w:t>
      </w:r>
    </w:p>
    <w:sectPr w:rsidR="000E482A" w:rsidSect="00EA1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5ADE0" w14:textId="77777777" w:rsidR="008D52BC" w:rsidRDefault="008D52BC">
      <w:pPr>
        <w:spacing w:after="0"/>
      </w:pPr>
      <w:r>
        <w:separator/>
      </w:r>
    </w:p>
    <w:p w14:paraId="6B8C439D" w14:textId="77777777" w:rsidR="008D52BC" w:rsidRDefault="008D52BC"/>
  </w:endnote>
  <w:endnote w:type="continuationSeparator" w:id="0">
    <w:p w14:paraId="5B286815" w14:textId="77777777" w:rsidR="008D52BC" w:rsidRDefault="008D52BC">
      <w:pPr>
        <w:spacing w:after="0"/>
      </w:pPr>
      <w:r>
        <w:continuationSeparator/>
      </w:r>
    </w:p>
    <w:p w14:paraId="382DC6DF" w14:textId="77777777" w:rsidR="008D52BC" w:rsidRDefault="008D5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9095D" w14:textId="77777777" w:rsidR="00C1392C" w:rsidRDefault="00C13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EBEF7" w14:textId="77777777" w:rsidR="00B73BAC" w:rsidRPr="00FA033C" w:rsidRDefault="00B73BAC" w:rsidP="00B73BAC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22A0E67E" w14:textId="7E12B88D" w:rsidR="00B73BAC" w:rsidRPr="00717488" w:rsidRDefault="00B73BAC" w:rsidP="00B73BAC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 w:rsidR="00717488"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 w:rsidR="00E304CB">
      <w:rPr>
        <w:spacing w:val="-4"/>
      </w:rPr>
      <w:t>s</w:t>
    </w:r>
  </w:p>
  <w:p w14:paraId="11B744AC" w14:textId="6ED2A439" w:rsidR="00B73BAC" w:rsidRPr="00EA128D" w:rsidRDefault="00EB0B9E" w:rsidP="00B73BAC">
    <w:pPr>
      <w:pStyle w:val="Disclaimer"/>
      <w:tabs>
        <w:tab w:val="center" w:pos="4680"/>
        <w:tab w:val="right" w:pos="9360"/>
      </w:tabs>
    </w:pPr>
    <w:fldSimple w:instr=" FILENAME   \* MERGEFORMAT ">
      <w:r w:rsidR="00E304CB">
        <w:rPr>
          <w:noProof/>
        </w:rPr>
        <w:t>200609 - AGG Peregrine Marketing Relaunch</w:t>
      </w:r>
    </w:fldSimple>
    <w:r w:rsidR="00B73BAC">
      <w:tab/>
    </w:r>
    <w:r w:rsidR="00B73BAC" w:rsidRPr="00EA128D">
      <w:t xml:space="preserve">Page </w:t>
    </w:r>
    <w:r w:rsidR="00B73BAC" w:rsidRPr="00EA128D">
      <w:fldChar w:fldCharType="begin"/>
    </w:r>
    <w:r w:rsidR="00B73BAC" w:rsidRPr="00EA128D">
      <w:instrText xml:space="preserve"> PAGE  \* Arabic  \* MERGEFORMAT </w:instrText>
    </w:r>
    <w:r w:rsidR="00B73BAC" w:rsidRPr="00EA128D">
      <w:fldChar w:fldCharType="separate"/>
    </w:r>
    <w:r w:rsidR="00B73BAC">
      <w:t>1</w:t>
    </w:r>
    <w:r w:rsidR="00B73BAC" w:rsidRPr="00EA128D">
      <w:fldChar w:fldCharType="end"/>
    </w:r>
    <w:r w:rsidR="00B73BAC" w:rsidRPr="00EA128D">
      <w:t xml:space="preserve"> of </w:t>
    </w:r>
    <w:r w:rsidR="00B73BAC">
      <w:rPr>
        <w:noProof/>
      </w:rPr>
      <w:fldChar w:fldCharType="begin"/>
    </w:r>
    <w:r w:rsidR="00B73BAC">
      <w:rPr>
        <w:noProof/>
      </w:rPr>
      <w:instrText xml:space="preserve"> NUMPAGES  \* Arabic  \* MERGEFORMAT </w:instrText>
    </w:r>
    <w:r w:rsidR="00B73BAC">
      <w:rPr>
        <w:noProof/>
      </w:rPr>
      <w:fldChar w:fldCharType="separate"/>
    </w:r>
    <w:r w:rsidR="00B73BAC">
      <w:rPr>
        <w:noProof/>
      </w:rPr>
      <w:t>10</w:t>
    </w:r>
    <w:r w:rsidR="00B73BAC">
      <w:rPr>
        <w:noProof/>
      </w:rPr>
      <w:fldChar w:fldCharType="end"/>
    </w:r>
    <w:r w:rsidR="00B73BAC">
      <w:rPr>
        <w:noProof/>
      </w:rPr>
      <w:tab/>
    </w:r>
    <w:r w:rsidR="00B73BAC">
      <w:rPr>
        <w:noProof/>
      </w:rPr>
      <w:fldChar w:fldCharType="begin"/>
    </w:r>
    <w:r w:rsidR="00B73BAC">
      <w:rPr>
        <w:noProof/>
      </w:rPr>
      <w:instrText xml:space="preserve"> SAVEDATE  \@ "MMMM d, yyyy"  \* MERGEFORMAT </w:instrText>
    </w:r>
    <w:r w:rsidR="00B73BAC">
      <w:rPr>
        <w:noProof/>
      </w:rPr>
      <w:fldChar w:fldCharType="separate"/>
    </w:r>
    <w:r w:rsidR="004400D4">
      <w:rPr>
        <w:noProof/>
      </w:rPr>
      <w:t>June 9, 2020</w:t>
    </w:r>
    <w:r w:rsidR="00B73BA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17208" w14:textId="77777777" w:rsidR="008D52BC" w:rsidRDefault="008D52BC">
      <w:pPr>
        <w:spacing w:after="0"/>
      </w:pPr>
      <w:r>
        <w:separator/>
      </w:r>
    </w:p>
    <w:p w14:paraId="0870704E" w14:textId="77777777" w:rsidR="008D52BC" w:rsidRDefault="008D52BC"/>
  </w:footnote>
  <w:footnote w:type="continuationSeparator" w:id="0">
    <w:p w14:paraId="45A6393E" w14:textId="77777777" w:rsidR="008D52BC" w:rsidRDefault="008D52BC">
      <w:pPr>
        <w:spacing w:after="0"/>
      </w:pPr>
      <w:r>
        <w:continuationSeparator/>
      </w:r>
    </w:p>
    <w:p w14:paraId="14EED3E5" w14:textId="77777777" w:rsidR="008D52BC" w:rsidRDefault="008D52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9936A" w14:textId="77777777" w:rsidR="00C1392C" w:rsidRDefault="00C13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0" w:name="_Hlk536688926"/>
          <w:bookmarkStart w:id="1" w:name="_Hlk536688927"/>
          <w:bookmarkStart w:id="2" w:name="_Hlk536688928"/>
          <w:bookmarkStart w:id="3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0"/>
          <w:bookmarkEnd w:id="1"/>
          <w:bookmarkEnd w:id="2"/>
          <w:bookmarkEnd w:id="3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sdt>
    <w:sdtPr>
      <w:id w:val="-1772929719"/>
      <w:docPartObj>
        <w:docPartGallery w:val="Watermarks"/>
        <w:docPartUnique/>
      </w:docPartObj>
    </w:sdtPr>
    <w:sdtEndPr/>
    <w:sdtContent>
      <w:p w14:paraId="788FF97D" w14:textId="4DA196FA" w:rsidR="00EA128D" w:rsidRPr="008E54B1" w:rsidRDefault="008D52BC" w:rsidP="008E54B1">
        <w:pPr>
          <w:pStyle w:val="Header"/>
          <w:spacing w:after="0"/>
        </w:pPr>
        <w:r>
          <w:rPr>
            <w:noProof/>
          </w:rPr>
          <w:pict w14:anchorId="65D92B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E207" w14:textId="77777777" w:rsidR="00DE58EF" w:rsidRDefault="00E617CB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4" w:name="_Hlk536195946"/>
    <w:bookmarkStart w:id="5" w:name="_Hlk536195947"/>
    <w:r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670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>
      <w:rPr>
        <w:rFonts w:ascii="Tahoma" w:hAnsi="Tahoma" w:cs="Tahoma"/>
        <w:b/>
        <w:i/>
        <w:color w:val="808080" w:themeColor="background1" w:themeShade="80"/>
      </w:rPr>
      <w:tab/>
    </w:r>
    <w:proofErr w:type="gramStart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</w:t>
    </w:r>
    <w:proofErr w:type="gramEnd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 xml:space="preserve">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3CAE"/>
    <w:rsid w:val="00063044"/>
    <w:rsid w:val="00064BB6"/>
    <w:rsid w:val="00082086"/>
    <w:rsid w:val="00084341"/>
    <w:rsid w:val="00086726"/>
    <w:rsid w:val="00096ECE"/>
    <w:rsid w:val="000974A9"/>
    <w:rsid w:val="000E169C"/>
    <w:rsid w:val="000E482A"/>
    <w:rsid w:val="000F67CB"/>
    <w:rsid w:val="00103D04"/>
    <w:rsid w:val="0010443C"/>
    <w:rsid w:val="00114D8D"/>
    <w:rsid w:val="00152E53"/>
    <w:rsid w:val="00161E42"/>
    <w:rsid w:val="00164BA3"/>
    <w:rsid w:val="00176A2F"/>
    <w:rsid w:val="001B4846"/>
    <w:rsid w:val="001B49A6"/>
    <w:rsid w:val="001E3660"/>
    <w:rsid w:val="00203FF7"/>
    <w:rsid w:val="002117F2"/>
    <w:rsid w:val="002128C8"/>
    <w:rsid w:val="00217F5E"/>
    <w:rsid w:val="00230C0B"/>
    <w:rsid w:val="002340D2"/>
    <w:rsid w:val="002A6E47"/>
    <w:rsid w:val="002A7720"/>
    <w:rsid w:val="002B5A3C"/>
    <w:rsid w:val="002D54DA"/>
    <w:rsid w:val="002E7D3D"/>
    <w:rsid w:val="002F7A78"/>
    <w:rsid w:val="0032265C"/>
    <w:rsid w:val="0034332A"/>
    <w:rsid w:val="00345AEA"/>
    <w:rsid w:val="00384967"/>
    <w:rsid w:val="003C17E2"/>
    <w:rsid w:val="00416A86"/>
    <w:rsid w:val="00423DE4"/>
    <w:rsid w:val="004400D4"/>
    <w:rsid w:val="00446268"/>
    <w:rsid w:val="004708AC"/>
    <w:rsid w:val="004915FA"/>
    <w:rsid w:val="004D4719"/>
    <w:rsid w:val="004E2AC0"/>
    <w:rsid w:val="004E777F"/>
    <w:rsid w:val="00516B21"/>
    <w:rsid w:val="00567B67"/>
    <w:rsid w:val="005C5684"/>
    <w:rsid w:val="005D029E"/>
    <w:rsid w:val="005D0B0A"/>
    <w:rsid w:val="005D3A11"/>
    <w:rsid w:val="005D6417"/>
    <w:rsid w:val="005F4494"/>
    <w:rsid w:val="00605429"/>
    <w:rsid w:val="006109F5"/>
    <w:rsid w:val="00621B1E"/>
    <w:rsid w:val="006A2514"/>
    <w:rsid w:val="006A6EE0"/>
    <w:rsid w:val="006B1778"/>
    <w:rsid w:val="006B674E"/>
    <w:rsid w:val="006D38F9"/>
    <w:rsid w:val="006E6AA5"/>
    <w:rsid w:val="007123B4"/>
    <w:rsid w:val="00717488"/>
    <w:rsid w:val="0075756B"/>
    <w:rsid w:val="0077580B"/>
    <w:rsid w:val="007D5C77"/>
    <w:rsid w:val="007E7D8F"/>
    <w:rsid w:val="007F5CE5"/>
    <w:rsid w:val="00820975"/>
    <w:rsid w:val="008600EA"/>
    <w:rsid w:val="00860A07"/>
    <w:rsid w:val="0086650E"/>
    <w:rsid w:val="00870BFF"/>
    <w:rsid w:val="00884301"/>
    <w:rsid w:val="00884772"/>
    <w:rsid w:val="008872A3"/>
    <w:rsid w:val="008D52BC"/>
    <w:rsid w:val="008E54B1"/>
    <w:rsid w:val="00934E9A"/>
    <w:rsid w:val="00950A7B"/>
    <w:rsid w:val="009964B1"/>
    <w:rsid w:val="009A27A1"/>
    <w:rsid w:val="009F27EF"/>
    <w:rsid w:val="00A05EF7"/>
    <w:rsid w:val="00A55050"/>
    <w:rsid w:val="00A7005F"/>
    <w:rsid w:val="00A81E00"/>
    <w:rsid w:val="00A8223B"/>
    <w:rsid w:val="00AC550D"/>
    <w:rsid w:val="00AF5607"/>
    <w:rsid w:val="00B0437B"/>
    <w:rsid w:val="00B16BFD"/>
    <w:rsid w:val="00B273A3"/>
    <w:rsid w:val="00B34F86"/>
    <w:rsid w:val="00B367EA"/>
    <w:rsid w:val="00B73BAC"/>
    <w:rsid w:val="00B93153"/>
    <w:rsid w:val="00BB0A6F"/>
    <w:rsid w:val="00C1392C"/>
    <w:rsid w:val="00C208FD"/>
    <w:rsid w:val="00C43E74"/>
    <w:rsid w:val="00C712BB"/>
    <w:rsid w:val="00C9192D"/>
    <w:rsid w:val="00CA2B3E"/>
    <w:rsid w:val="00CB1C81"/>
    <w:rsid w:val="00CB4FBB"/>
    <w:rsid w:val="00D03E76"/>
    <w:rsid w:val="00D246F9"/>
    <w:rsid w:val="00D468F6"/>
    <w:rsid w:val="00D61901"/>
    <w:rsid w:val="00D9273F"/>
    <w:rsid w:val="00DB45BE"/>
    <w:rsid w:val="00DE58EF"/>
    <w:rsid w:val="00DF7E36"/>
    <w:rsid w:val="00E1280B"/>
    <w:rsid w:val="00E304CB"/>
    <w:rsid w:val="00E31AB2"/>
    <w:rsid w:val="00E41571"/>
    <w:rsid w:val="00E45BB9"/>
    <w:rsid w:val="00E617CB"/>
    <w:rsid w:val="00E64111"/>
    <w:rsid w:val="00E81D49"/>
    <w:rsid w:val="00EA128D"/>
    <w:rsid w:val="00EB0B9E"/>
    <w:rsid w:val="00EB5064"/>
    <w:rsid w:val="00F079F1"/>
    <w:rsid w:val="00F8663A"/>
    <w:rsid w:val="00FA11D7"/>
    <w:rsid w:val="00FA2774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79DC09E9BA54C9580AC798E99149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1F352-E6A7-4D8F-BBF7-D91C6F4DA119}"/>
      </w:docPartPr>
      <w:docPartBody>
        <w:p w:rsidR="002D537E" w:rsidRDefault="004143FD"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2D537E"/>
    <w:rsid w:val="0032765D"/>
    <w:rsid w:val="0041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43FD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4E918151D03A4E4A8B2AB32F5599B355">
    <w:name w:val="4E918151D03A4E4A8B2AB32F5599B355"/>
    <w:rsid w:val="004143FD"/>
    <w:pPr>
      <w:spacing w:after="120" w:line="240" w:lineRule="auto"/>
    </w:pPr>
    <w:rPr>
      <w:spacing w:val="4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Vista, CA 92081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1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</Manager>
  <Company>Peregrine Avionics, LLC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Offer, Opportunity, Finders Fee</cp:keywords>
  <cp:lastModifiedBy>Lee Carlson</cp:lastModifiedBy>
  <cp:revision>2</cp:revision>
  <cp:lastPrinted>2019-09-23T22:34:00Z</cp:lastPrinted>
  <dcterms:created xsi:type="dcterms:W3CDTF">2020-06-10T14:31:00Z</dcterms:created>
  <dcterms:modified xsi:type="dcterms:W3CDTF">2020-06-10T14:31:00Z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