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5ED7C575" w:rsidR="00343EB6" w:rsidRDefault="00605767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02</w:t>
      </w:r>
      <w:r w:rsidR="00436175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September</w:t>
      </w:r>
      <w:r w:rsidR="00436175">
        <w:rPr>
          <w:rFonts w:cstheme="minorHAnsi"/>
          <w:szCs w:val="22"/>
        </w:rPr>
        <w:t xml:space="preserve"> 2022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79B4C314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605767">
        <w:rPr>
          <w:rFonts w:cstheme="minorHAnsi"/>
          <w:szCs w:val="22"/>
        </w:rPr>
        <w:t>02 September 2022</w:t>
      </w:r>
      <w:r>
        <w:rPr>
          <w:rFonts w:cstheme="minorHAnsi"/>
          <w:szCs w:val="22"/>
        </w:rPr>
        <w:t>, a total of $</w:t>
      </w:r>
      <w:r w:rsidR="00436175">
        <w:rPr>
          <w:rFonts w:cstheme="minorHAnsi"/>
          <w:szCs w:val="22"/>
        </w:rPr>
        <w:t>6,000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3468A88C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436175">
        <w:rPr>
          <w:rFonts w:cstheme="minorHAnsi"/>
          <w:szCs w:val="22"/>
        </w:rPr>
        <w:t>2,000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71315CB2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</w:t>
      </w:r>
      <w:r w:rsidR="00436175">
        <w:rPr>
          <w:rFonts w:cstheme="minorHAnsi"/>
          <w:szCs w:val="22"/>
        </w:rPr>
        <w:t xml:space="preserve">$2,000 </w:t>
      </w:r>
      <w:r>
        <w:rPr>
          <w:rFonts w:cstheme="minorHAnsi"/>
          <w:szCs w:val="22"/>
        </w:rPr>
        <w:t>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50B2EFA2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</w:t>
      </w:r>
      <w:r w:rsidR="00436175">
        <w:rPr>
          <w:rFonts w:cstheme="minorHAnsi"/>
          <w:szCs w:val="22"/>
        </w:rPr>
        <w:t xml:space="preserve">$2,000 </w:t>
      </w:r>
      <w:r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6B3BE6">
      <w:fldChar w:fldCharType="begin"/>
    </w:r>
    <w:r w:rsidR="006B3BE6">
      <w:instrText xml:space="preserve"> NUMPAGES  \* Arabic  \</w:instrText>
    </w:r>
    <w:r w:rsidR="006B3BE6">
      <w:instrText xml:space="preserve">* MERGEFORMAT </w:instrText>
    </w:r>
    <w:r w:rsidR="006B3BE6">
      <w:fldChar w:fldCharType="separate"/>
    </w:r>
    <w:r w:rsidRPr="00F8472F">
      <w:t>11</w:t>
    </w:r>
    <w:r w:rsidR="006B3BE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2F3D03DE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644E37B9" w:rsidR="00182014" w:rsidRPr="00EA128D" w:rsidRDefault="006B3BE6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A9633D">
      <w:rPr>
        <w:noProof/>
      </w:rPr>
      <w:t>211230 - Distribution Authorization.docx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605767">
      <w:rPr>
        <w:noProof/>
      </w:rPr>
      <w:t>April 21, 2022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6AFCBA58" w:rsidR="00182014" w:rsidRPr="00EA128D" w:rsidRDefault="006B3BE6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2700BE">
      <w:rPr>
        <w:noProof/>
      </w:rPr>
      <w:t>210531 - Distribution Authorization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605767">
      <w:rPr>
        <w:noProof/>
      </w:rPr>
      <w:t>April 21, 2022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6B3BE6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05767"/>
    <w:rsid w:val="006109F5"/>
    <w:rsid w:val="00621B1E"/>
    <w:rsid w:val="006A2514"/>
    <w:rsid w:val="006A6EE0"/>
    <w:rsid w:val="006B1778"/>
    <w:rsid w:val="006B3BE6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2022-09-02T18:19:00Z</dcterms:created>
  <dcterms:modified xsi:type="dcterms:W3CDTF">2022-09-02T18:19:00Z</dcterms:modified>
</cp:coreProperties>
</file>