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175B971D" w:rsidR="00343EB6" w:rsidRDefault="00D35933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16 June</w:t>
      </w:r>
      <w:r w:rsidR="00EB2697">
        <w:rPr>
          <w:rFonts w:cstheme="minorHAnsi"/>
          <w:szCs w:val="22"/>
        </w:rPr>
        <w:t xml:space="preserve">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10BA7CB8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EB2697">
        <w:rPr>
          <w:rFonts w:cstheme="minorHAnsi"/>
          <w:szCs w:val="22"/>
        </w:rPr>
        <w:t>31 March 2023</w:t>
      </w:r>
      <w:r>
        <w:rPr>
          <w:rFonts w:cstheme="minorHAnsi"/>
          <w:szCs w:val="22"/>
        </w:rPr>
        <w:t>, a total of $</w:t>
      </w:r>
      <w:r w:rsidR="00EB2697">
        <w:rPr>
          <w:rFonts w:cstheme="minorHAnsi"/>
          <w:szCs w:val="22"/>
        </w:rPr>
        <w:t>3,6</w:t>
      </w:r>
      <w:r w:rsidR="00436175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17DB1F36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</w:t>
      </w:r>
      <w:r w:rsidR="00EB2697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$</w:t>
      </w:r>
      <w:r w:rsidR="00DC0840">
        <w:rPr>
          <w:rFonts w:cstheme="minorHAnsi"/>
          <w:szCs w:val="22"/>
        </w:rPr>
        <w:t>1,</w:t>
      </w:r>
      <w:r w:rsidR="00D35933">
        <w:rPr>
          <w:rFonts w:cstheme="minorHAnsi"/>
          <w:szCs w:val="22"/>
        </w:rPr>
        <w:t>5</w:t>
      </w:r>
      <w:r w:rsidR="00DC0840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6BCC82B1" w14:textId="2B0D309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</w:t>
      </w:r>
      <w:r w:rsidR="00EB2697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</w:t>
      </w:r>
      <w:r w:rsidR="00436175">
        <w:rPr>
          <w:rFonts w:cstheme="minorHAnsi"/>
          <w:szCs w:val="22"/>
        </w:rPr>
        <w:t>$</w:t>
      </w:r>
      <w:r w:rsidR="00DC0840">
        <w:rPr>
          <w:rFonts w:cstheme="minorHAnsi"/>
          <w:szCs w:val="22"/>
        </w:rPr>
        <w:t>1,</w:t>
      </w:r>
      <w:r w:rsidR="00D35933">
        <w:rPr>
          <w:rFonts w:cstheme="minorHAnsi"/>
          <w:szCs w:val="22"/>
        </w:rPr>
        <w:t>5</w:t>
      </w:r>
      <w:r w:rsidR="00DC0840">
        <w:rPr>
          <w:rFonts w:cstheme="minorHAnsi"/>
          <w:szCs w:val="22"/>
        </w:rPr>
        <w:t>00</w:t>
      </w:r>
      <w:r w:rsidR="0043617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0596A77B" w:rsidR="00182014" w:rsidRPr="00EA128D" w:rsidRDefault="00AC7B2C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230331 - Member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D35933">
      <w:rPr>
        <w:noProof/>
      </w:rPr>
      <w:t>March 31, 2023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089053B7" w:rsidR="00182014" w:rsidRPr="00EA128D" w:rsidRDefault="00AC7B2C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230331 - Member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D35933">
      <w:rPr>
        <w:noProof/>
      </w:rPr>
      <w:t>March 31, 2023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D35933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35933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2697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2023-06-16T19:37:00Z</dcterms:created>
  <dcterms:modified xsi:type="dcterms:W3CDTF">2023-06-16T19:37:00Z</dcterms:modified>
</cp:coreProperties>
</file>