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3804AA0A" w:rsidR="00343EB6" w:rsidRDefault="00B571D7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30</w:t>
      </w:r>
      <w:r w:rsidR="003B7421">
        <w:rPr>
          <w:rFonts w:cstheme="minorHAnsi"/>
          <w:szCs w:val="22"/>
        </w:rPr>
        <w:t xml:space="preserve"> December 2021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5960AE05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B571D7">
        <w:rPr>
          <w:rFonts w:cstheme="minorHAnsi"/>
          <w:szCs w:val="22"/>
        </w:rPr>
        <w:t>30</w:t>
      </w:r>
      <w:r w:rsidR="003B7421">
        <w:rPr>
          <w:rFonts w:cstheme="minorHAnsi"/>
          <w:szCs w:val="22"/>
        </w:rPr>
        <w:t xml:space="preserve"> December 2021</w:t>
      </w:r>
      <w:r>
        <w:rPr>
          <w:rFonts w:cstheme="minorHAnsi"/>
          <w:szCs w:val="22"/>
        </w:rPr>
        <w:t>, a total of $</w:t>
      </w:r>
      <w:r w:rsidR="00B571D7">
        <w:rPr>
          <w:rFonts w:cstheme="minorHAnsi"/>
          <w:szCs w:val="22"/>
        </w:rPr>
        <w:t>2,100</w:t>
      </w:r>
      <w:r>
        <w:rPr>
          <w:rFonts w:cstheme="minorHAnsi"/>
          <w:szCs w:val="22"/>
        </w:rPr>
        <w:t xml:space="preserve"> United States Dollars is authorized to be distributed:</w:t>
      </w:r>
    </w:p>
    <w:p w14:paraId="4131F2B2" w14:textId="31D71A24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B571D7">
        <w:rPr>
          <w:rFonts w:cstheme="minorHAnsi"/>
          <w:szCs w:val="22"/>
        </w:rPr>
        <w:t>700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1E0F4A0D" w14:textId="0FA8D1F7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B571D7">
        <w:rPr>
          <w:rFonts w:cstheme="minorHAnsi"/>
          <w:szCs w:val="22"/>
        </w:rPr>
        <w:t>700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Aero </w:t>
      </w:r>
      <w:r w:rsidR="00BA1427">
        <w:rPr>
          <w:rFonts w:cstheme="minorHAnsi"/>
          <w:szCs w:val="22"/>
        </w:rPr>
        <w:t>Business</w:t>
      </w:r>
      <w:r>
        <w:rPr>
          <w:rFonts w:cstheme="minorHAnsi"/>
          <w:szCs w:val="22"/>
        </w:rPr>
        <w:t xml:space="preserve"> Development, LLC</w:t>
      </w:r>
    </w:p>
    <w:p w14:paraId="6BCC82B1" w14:textId="7275BF82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B571D7">
        <w:rPr>
          <w:rFonts w:cstheme="minorHAnsi"/>
          <w:szCs w:val="22"/>
        </w:rPr>
        <w:t>700</w:t>
      </w:r>
      <w:r>
        <w:rPr>
          <w:rFonts w:cstheme="minorHAnsi"/>
          <w:szCs w:val="22"/>
        </w:rPr>
        <w:t xml:space="preserve"> 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BB32718" w14:textId="77777777" w:rsidR="00091FE6" w:rsidRDefault="00091FE6" w:rsidP="00995F1A">
      <w:pPr>
        <w:ind w:left="360"/>
        <w:rPr>
          <w:rFonts w:cstheme="minorHAnsi"/>
          <w:noProof/>
          <w:szCs w:val="22"/>
        </w:rPr>
      </w:pPr>
    </w:p>
    <w:p w14:paraId="53762910" w14:textId="31060C00" w:rsidR="00995F1A" w:rsidRPr="004F5391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Hal Adams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5EEAC3A1" w:rsidR="00325AD2" w:rsidRDefault="00995F1A" w:rsidP="00995F1A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A9633D">
      <w:fldChar w:fldCharType="begin"/>
    </w:r>
    <w:r w:rsidR="00A9633D">
      <w:instrText xml:space="preserve"> NUMPAGES  \* Arabic  \</w:instrText>
    </w:r>
    <w:r w:rsidR="00A9633D">
      <w:instrText xml:space="preserve">* MERGEFORMAT </w:instrText>
    </w:r>
    <w:r w:rsidR="00A9633D">
      <w:fldChar w:fldCharType="separate"/>
    </w:r>
    <w:r w:rsidRPr="00F8472F">
      <w:t>11</w:t>
    </w:r>
    <w:r w:rsidR="00A9633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2F3D03DE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20426ACF" w:rsidR="00182014" w:rsidRPr="00EA128D" w:rsidRDefault="00A9633D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211230 - Distribution Authorization.docx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>
      <w:rPr>
        <w:noProof/>
      </w:rPr>
      <w:t>December 30, 2021</w:t>
    </w:r>
    <w:r w:rsidR="0018201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01A3330E" w:rsidR="00182014" w:rsidRPr="00EA128D" w:rsidRDefault="00A9633D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2700BE">
      <w:rPr>
        <w:noProof/>
      </w:rPr>
      <w:t>210531 -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B571D7">
      <w:rPr>
        <w:noProof/>
      </w:rPr>
      <w:t>December 21, 2021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A9633D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21"/>
  </w:num>
  <w:num w:numId="19">
    <w:abstractNumId w:val="10"/>
  </w:num>
  <w:num w:numId="20">
    <w:abstractNumId w:val="2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700BE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B7421"/>
    <w:rsid w:val="003C17E2"/>
    <w:rsid w:val="00410AEA"/>
    <w:rsid w:val="00416A86"/>
    <w:rsid w:val="00423DE4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3D"/>
    <w:rsid w:val="00AC550D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571D7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2021-12-30T16:43:00Z</dcterms:created>
  <dcterms:modified xsi:type="dcterms:W3CDTF">2021-12-30T16:44:00Z</dcterms:modified>
</cp:coreProperties>
</file>