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6B7BE" w14:textId="2CC80C76" w:rsidR="00343EB6" w:rsidRDefault="00534DCE" w:rsidP="00343EB6">
      <w:pPr>
        <w:tabs>
          <w:tab w:val="right" w:pos="9270"/>
        </w:tabs>
        <w:ind w:left="360"/>
        <w:rPr>
          <w:rFonts w:cstheme="minorHAnsi"/>
          <w:szCs w:val="22"/>
        </w:rPr>
      </w:pPr>
      <w:bookmarkStart w:id="0" w:name="_Hlk45548161"/>
      <w:r>
        <w:rPr>
          <w:rFonts w:cstheme="minorHAnsi"/>
          <w:szCs w:val="22"/>
        </w:rPr>
        <w:t>24 March 2021</w:t>
      </w:r>
      <w:r w:rsidR="00377DA9">
        <w:rPr>
          <w:rFonts w:cstheme="minorHAnsi"/>
          <w:szCs w:val="22"/>
        </w:rPr>
        <w:tab/>
      </w:r>
    </w:p>
    <w:p w14:paraId="5891BDAD" w14:textId="77777777" w:rsidR="00343EB6" w:rsidRDefault="00343EB6" w:rsidP="00C43E74">
      <w:pPr>
        <w:tabs>
          <w:tab w:val="right" w:pos="9270"/>
        </w:tabs>
        <w:ind w:left="360"/>
        <w:rPr>
          <w:rFonts w:cstheme="minorHAnsi"/>
          <w:szCs w:val="22"/>
        </w:rPr>
      </w:pPr>
    </w:p>
    <w:bookmarkEnd w:id="0"/>
    <w:p w14:paraId="2E75887D" w14:textId="5C2DD1AD" w:rsidR="00091FE6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On </w:t>
      </w:r>
      <w:r w:rsidR="00534DCE">
        <w:rPr>
          <w:rFonts w:cstheme="minorHAnsi"/>
          <w:szCs w:val="22"/>
        </w:rPr>
        <w:t>24 March 2021</w:t>
      </w:r>
      <w:r>
        <w:rPr>
          <w:rFonts w:cstheme="minorHAnsi"/>
          <w:szCs w:val="22"/>
        </w:rPr>
        <w:t>, a total of $</w:t>
      </w:r>
      <w:r w:rsidR="00534DCE">
        <w:rPr>
          <w:rFonts w:cstheme="minorHAnsi"/>
          <w:szCs w:val="22"/>
        </w:rPr>
        <w:t>7,500</w:t>
      </w:r>
      <w:r>
        <w:rPr>
          <w:rFonts w:cstheme="minorHAnsi"/>
          <w:szCs w:val="22"/>
        </w:rPr>
        <w:t xml:space="preserve"> United States Dollars is authorized to be distributed:</w:t>
      </w:r>
    </w:p>
    <w:p w14:paraId="4131F2B2" w14:textId="6823955B" w:rsidR="00091FE6" w:rsidRDefault="00091FE6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1/3 - $</w:t>
      </w:r>
      <w:r w:rsidR="00534DCE">
        <w:rPr>
          <w:rFonts w:cstheme="minorHAnsi"/>
          <w:szCs w:val="22"/>
        </w:rPr>
        <w:t>2,500</w:t>
      </w:r>
      <w:r>
        <w:rPr>
          <w:rFonts w:cstheme="minorHAnsi"/>
          <w:szCs w:val="22"/>
        </w:rPr>
        <w:t xml:space="preserve"> – Member</w:t>
      </w:r>
      <w:r w:rsidR="00BA1427">
        <w:rPr>
          <w:rFonts w:cstheme="minorHAnsi"/>
          <w:szCs w:val="22"/>
        </w:rPr>
        <w:t>,</w:t>
      </w:r>
      <w:r>
        <w:rPr>
          <w:rFonts w:cstheme="minorHAnsi"/>
          <w:szCs w:val="22"/>
        </w:rPr>
        <w:t xml:space="preserve"> ADS-B Global, LLC</w:t>
      </w:r>
    </w:p>
    <w:p w14:paraId="1E0F4A0D" w14:textId="55E8E16D" w:rsidR="00091FE6" w:rsidRDefault="00091FE6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1/3 - $</w:t>
      </w:r>
      <w:r w:rsidR="00534DCE">
        <w:rPr>
          <w:rFonts w:cstheme="minorHAnsi"/>
          <w:szCs w:val="22"/>
        </w:rPr>
        <w:t>2,500</w:t>
      </w:r>
      <w:r>
        <w:rPr>
          <w:rFonts w:cstheme="minorHAnsi"/>
          <w:szCs w:val="22"/>
        </w:rPr>
        <w:t xml:space="preserve"> – Member</w:t>
      </w:r>
      <w:r w:rsidR="00BA1427">
        <w:rPr>
          <w:rFonts w:cstheme="minorHAnsi"/>
          <w:szCs w:val="22"/>
        </w:rPr>
        <w:t>,</w:t>
      </w:r>
      <w:r>
        <w:rPr>
          <w:rFonts w:cstheme="minorHAnsi"/>
          <w:szCs w:val="22"/>
        </w:rPr>
        <w:t xml:space="preserve"> Aero </w:t>
      </w:r>
      <w:r w:rsidR="00BA1427">
        <w:rPr>
          <w:rFonts w:cstheme="minorHAnsi"/>
          <w:szCs w:val="22"/>
        </w:rPr>
        <w:t>Business</w:t>
      </w:r>
      <w:r>
        <w:rPr>
          <w:rFonts w:cstheme="minorHAnsi"/>
          <w:szCs w:val="22"/>
        </w:rPr>
        <w:t xml:space="preserve"> Development, LLC</w:t>
      </w:r>
    </w:p>
    <w:p w14:paraId="6BCC82B1" w14:textId="22253ADF" w:rsidR="00091FE6" w:rsidRDefault="00091FE6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1/3 - $</w:t>
      </w:r>
      <w:r w:rsidR="00534DCE">
        <w:rPr>
          <w:rFonts w:cstheme="minorHAnsi"/>
          <w:szCs w:val="22"/>
        </w:rPr>
        <w:t>2,500</w:t>
      </w:r>
      <w:r>
        <w:rPr>
          <w:rFonts w:cstheme="minorHAnsi"/>
          <w:szCs w:val="22"/>
        </w:rPr>
        <w:t xml:space="preserve"> – Member, Forrest </w:t>
      </w:r>
      <w:r w:rsidR="00B32ADD">
        <w:rPr>
          <w:rFonts w:cstheme="minorHAnsi"/>
          <w:szCs w:val="22"/>
        </w:rPr>
        <w:t>W</w:t>
      </w:r>
      <w:r>
        <w:rPr>
          <w:rFonts w:cstheme="minorHAnsi"/>
          <w:szCs w:val="22"/>
        </w:rPr>
        <w:t>. Colliver</w:t>
      </w:r>
    </w:p>
    <w:p w14:paraId="0B78FAD4" w14:textId="77777777" w:rsidR="00912AB8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Distribution will be made by Automated Clearing House (ACH) to the accounts on file. ACH costs are authorized as an AGG expense.</w:t>
      </w:r>
    </w:p>
    <w:p w14:paraId="0379D95C" w14:textId="38E13C04" w:rsidR="00091FE6" w:rsidRPr="004F5391" w:rsidRDefault="00912AB8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As evidenced by the unanimous electronic signatures below, this distribution is authorized to occur at the earliest availability of sufficient funding.</w:t>
      </w:r>
    </w:p>
    <w:p w14:paraId="06027671" w14:textId="52AC4CF2" w:rsidR="00091FE6" w:rsidRDefault="00091FE6" w:rsidP="00091FE6">
      <w:pPr>
        <w:rPr>
          <w:rFonts w:cstheme="minorHAnsi"/>
          <w:noProof/>
          <w:szCs w:val="22"/>
        </w:rPr>
      </w:pPr>
    </w:p>
    <w:p w14:paraId="6BB32718" w14:textId="77777777" w:rsidR="00091FE6" w:rsidRDefault="00091FE6" w:rsidP="00995F1A">
      <w:pPr>
        <w:ind w:left="360"/>
        <w:rPr>
          <w:rFonts w:cstheme="minorHAnsi"/>
          <w:noProof/>
          <w:szCs w:val="22"/>
        </w:rPr>
      </w:pPr>
    </w:p>
    <w:p w14:paraId="53762910" w14:textId="31060C00" w:rsidR="00995F1A" w:rsidRPr="004F5391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Hal Adams</w:t>
      </w:r>
    </w:p>
    <w:p w14:paraId="771236A2" w14:textId="77777777" w:rsidR="00995F1A" w:rsidRPr="004F5391" w:rsidRDefault="00995F1A" w:rsidP="00995F1A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3011FE39" w14:textId="5EEAC3A1" w:rsidR="00325AD2" w:rsidRDefault="00995F1A" w:rsidP="00995F1A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6F5FD838" w14:textId="50072E58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3E89D7B6" w14:textId="4925309E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32C6EC86" w14:textId="77777777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55E6DC5D" w14:textId="71F74EC5" w:rsidR="00091FE6" w:rsidRPr="004F5391" w:rsidRDefault="00091FE6" w:rsidP="00091FE6">
      <w:pPr>
        <w:ind w:left="360"/>
        <w:rPr>
          <w:rFonts w:cstheme="minorHAnsi"/>
          <w:szCs w:val="22"/>
        </w:rPr>
      </w:pPr>
      <w:r w:rsidRPr="004F5391">
        <w:rPr>
          <w:rFonts w:cstheme="minorHAnsi"/>
          <w:szCs w:val="22"/>
        </w:rPr>
        <w:t>Lee Carlson</w:t>
      </w:r>
    </w:p>
    <w:p w14:paraId="14A0CEA7" w14:textId="77777777" w:rsidR="00091FE6" w:rsidRPr="004F5391" w:rsidRDefault="00091FE6" w:rsidP="00091FE6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7824A199" w14:textId="77777777" w:rsidR="00091FE6" w:rsidRDefault="00091FE6" w:rsidP="00091FE6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604CB068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79185CB2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36A90D7A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0E76E20E" w14:textId="6881B132" w:rsidR="00091FE6" w:rsidRPr="004F5391" w:rsidRDefault="00091FE6" w:rsidP="00091FE6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Forrest </w:t>
      </w:r>
      <w:r w:rsidR="002B771A">
        <w:rPr>
          <w:rFonts w:cstheme="minorHAnsi"/>
          <w:szCs w:val="22"/>
        </w:rPr>
        <w:t xml:space="preserve">W. </w:t>
      </w:r>
      <w:r>
        <w:rPr>
          <w:rFonts w:cstheme="minorHAnsi"/>
          <w:szCs w:val="22"/>
        </w:rPr>
        <w:t>Colliver</w:t>
      </w:r>
    </w:p>
    <w:p w14:paraId="01CAF9AC" w14:textId="77777777" w:rsidR="00091FE6" w:rsidRPr="004F5391" w:rsidRDefault="00091FE6" w:rsidP="00091FE6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62D8F301" w14:textId="77777777" w:rsidR="00091FE6" w:rsidRDefault="00091FE6" w:rsidP="00091FE6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30586EFB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sectPr w:rsidR="00091FE6" w:rsidSect="00386A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330CFA" w14:textId="77777777" w:rsidR="002D31FD" w:rsidRDefault="002D31FD">
      <w:pPr>
        <w:spacing w:after="0"/>
      </w:pPr>
      <w:r>
        <w:separator/>
      </w:r>
    </w:p>
    <w:p w14:paraId="77858FBC" w14:textId="77777777" w:rsidR="002D31FD" w:rsidRDefault="002D31FD"/>
  </w:endnote>
  <w:endnote w:type="continuationSeparator" w:id="0">
    <w:p w14:paraId="372D38C5" w14:textId="77777777" w:rsidR="002D31FD" w:rsidRDefault="002D31FD">
      <w:pPr>
        <w:spacing w:after="0"/>
      </w:pPr>
      <w:r>
        <w:continuationSeparator/>
      </w:r>
    </w:p>
    <w:p w14:paraId="5CE7B4A2" w14:textId="77777777" w:rsidR="002D31FD" w:rsidRDefault="002D31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F9B19" w14:textId="77777777" w:rsidR="00D74600" w:rsidRPr="00FA033C" w:rsidRDefault="00AE1BDE" w:rsidP="00D74600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048DD4AB" w14:textId="77777777" w:rsidR="00D74600" w:rsidRPr="00EA128D" w:rsidRDefault="00AE1BDE" w:rsidP="00D74600">
    <w:pPr>
      <w:pStyle w:val="Disclaimer"/>
    </w:pPr>
    <w:r w:rsidRPr="00EA128D">
      <w:t xml:space="preserve">This document and any data included are the property of </w:t>
    </w:r>
    <w:r>
      <w:t>AviaGlobal Group,</w:t>
    </w:r>
    <w:r w:rsidRPr="00EA128D">
      <w:t xml:space="preserve"> LLC. They cannot be reproduced, disclosed or utilized without prior written approval of </w:t>
    </w:r>
    <w:r>
      <w:t>AviaGlobal Group,</w:t>
    </w:r>
    <w:r w:rsidRPr="00EA128D">
      <w:t xml:space="preserve"> LLC.</w:t>
    </w:r>
  </w:p>
  <w:p w14:paraId="50245BA4" w14:textId="77777777" w:rsidR="00D74600" w:rsidRPr="00F8472F" w:rsidRDefault="00AE1BDE" w:rsidP="00F8472F">
    <w:pPr>
      <w:pStyle w:val="Footer"/>
    </w:pPr>
    <w:r w:rsidRPr="00F8472F">
      <w:t xml:space="preserve">Page </w:t>
    </w:r>
    <w:r w:rsidRPr="00F8472F">
      <w:fldChar w:fldCharType="begin"/>
    </w:r>
    <w:r w:rsidRPr="00F8472F">
      <w:instrText xml:space="preserve"> PAGE  \* Arabic  \* MERGEFORMAT </w:instrText>
    </w:r>
    <w:r w:rsidRPr="00F8472F">
      <w:fldChar w:fldCharType="separate"/>
    </w:r>
    <w:r w:rsidRPr="00F8472F">
      <w:t>9</w:t>
    </w:r>
    <w:r w:rsidRPr="00F8472F">
      <w:fldChar w:fldCharType="end"/>
    </w:r>
    <w:r w:rsidRPr="00F8472F">
      <w:t xml:space="preserve"> of </w:t>
    </w:r>
    <w:fldSimple w:instr=" NUMPAGES  \* Arabic  \* MERGEFORMAT ">
      <w:r w:rsidRPr="00F8472F">
        <w:t>11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994F8" w14:textId="77777777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31F4C0BE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1592F9EA" w14:textId="7161D37D" w:rsidR="00182014" w:rsidRPr="00EA128D" w:rsidRDefault="002D31FD" w:rsidP="00E30BA0">
    <w:pPr>
      <w:pStyle w:val="Disclaimer"/>
      <w:tabs>
        <w:tab w:val="center" w:pos="4680"/>
        <w:tab w:val="right" w:pos="9360"/>
      </w:tabs>
      <w:spacing w:after="0"/>
    </w:pPr>
    <w:fldSimple w:instr=" FILENAME   \* MERGEFORMAT ">
      <w:r w:rsidR="00F2747B">
        <w:rPr>
          <w:noProof/>
        </w:rPr>
        <w:t>210324 - Distribution Authorization</w:t>
      </w:r>
    </w:fldSimple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r w:rsidR="00F2747B">
      <w:rPr>
        <w:noProof/>
      </w:rPr>
      <w:t>March 24, 2021</w:t>
    </w:r>
    <w:r w:rsidR="0018201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49E5B" w14:textId="77777777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6DFBC96B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6F6B0F32" w14:textId="4BC31767" w:rsidR="00182014" w:rsidRPr="00EA128D" w:rsidRDefault="002D31FD" w:rsidP="00E30BA0">
    <w:pPr>
      <w:pStyle w:val="Disclaimer"/>
      <w:tabs>
        <w:tab w:val="center" w:pos="4680"/>
        <w:tab w:val="right" w:pos="9360"/>
      </w:tabs>
      <w:spacing w:after="0"/>
    </w:pPr>
    <w:fldSimple w:instr=" FILENAME   \* MERGEFORMAT ">
      <w:r w:rsidR="00AE7406">
        <w:rPr>
          <w:noProof/>
        </w:rPr>
        <w:t>200914 - Distribution Authorization</w:t>
      </w:r>
    </w:fldSimple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r w:rsidR="00534DCE">
      <w:rPr>
        <w:noProof/>
      </w:rPr>
      <w:t>September 14, 2020</w:t>
    </w:r>
    <w:r w:rsidR="0018201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A8B7B" w14:textId="77777777" w:rsidR="002D31FD" w:rsidRDefault="002D31FD">
      <w:pPr>
        <w:spacing w:after="0"/>
      </w:pPr>
      <w:r>
        <w:separator/>
      </w:r>
    </w:p>
    <w:p w14:paraId="74D59D43" w14:textId="77777777" w:rsidR="002D31FD" w:rsidRDefault="002D31FD"/>
  </w:footnote>
  <w:footnote w:type="continuationSeparator" w:id="0">
    <w:p w14:paraId="6DD4D8E6" w14:textId="77777777" w:rsidR="002D31FD" w:rsidRDefault="002D31FD">
      <w:pPr>
        <w:spacing w:after="0"/>
      </w:pPr>
      <w:r>
        <w:continuationSeparator/>
      </w:r>
    </w:p>
    <w:p w14:paraId="1991DE9A" w14:textId="77777777" w:rsidR="002D31FD" w:rsidRDefault="002D31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72C56" w14:textId="77777777" w:rsidR="00D74600" w:rsidRPr="003A1F95" w:rsidRDefault="00AE1BDE" w:rsidP="00D74600">
    <w:pPr>
      <w:pStyle w:val="Heading1"/>
      <w:tabs>
        <w:tab w:val="center" w:pos="4320"/>
        <w:tab w:val="right" w:pos="9360"/>
      </w:tabs>
      <w:spacing w:before="0"/>
      <w:rPr>
        <w:rFonts w:asciiTheme="minorHAnsi" w:hAnsiTheme="minorHAnsi" w:cs="Tahoma"/>
        <w:color w:val="808080" w:themeColor="background1" w:themeShade="80"/>
        <w:sz w:val="16"/>
      </w:rPr>
    </w:pPr>
    <w:r>
      <w:rPr>
        <w:rFonts w:asciiTheme="minorHAnsi" w:hAnsiTheme="minorHAnsi" w:cs="Tahoma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BB7FE4" wp14:editId="54260A12">
              <wp:simplePos x="0" y="0"/>
              <wp:positionH relativeFrom="column">
                <wp:posOffset>0</wp:posOffset>
              </wp:positionH>
              <wp:positionV relativeFrom="paragraph">
                <wp:posOffset>510540</wp:posOffset>
              </wp:positionV>
              <wp:extent cx="5943600" cy="0"/>
              <wp:effectExtent l="0" t="0" r="0" b="0"/>
              <wp:wrapNone/>
              <wp:docPr id="59" name="Straight Connector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DAA74B" id="Straight Connector 59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2pt" to="468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" strokecolor="black [3213]" strokeweight=".5pt"/>
          </w:pict>
        </mc:Fallback>
      </mc:AlternateContent>
    </w:r>
    <w:r w:rsidRPr="003A1F95">
      <w:rPr>
        <w:rFonts w:asciiTheme="minorHAnsi" w:hAnsiTheme="minorHAnsi" w:cs="Tahoma"/>
        <w:noProof/>
        <w:color w:val="808080" w:themeColor="background1" w:themeShade="80"/>
      </w:rPr>
      <w:drawing>
        <wp:anchor distT="0" distB="0" distL="114300" distR="114300" simplePos="0" relativeHeight="251650048" behindDoc="1" locked="0" layoutInCell="1" allowOverlap="1" wp14:anchorId="525D2FE0" wp14:editId="5C028E52">
          <wp:simplePos x="0" y="0"/>
          <wp:positionH relativeFrom="column">
            <wp:align>center</wp:align>
          </wp:positionH>
          <wp:positionV relativeFrom="paragraph">
            <wp:posOffset>-274983</wp:posOffset>
          </wp:positionV>
          <wp:extent cx="2075688" cy="777496"/>
          <wp:effectExtent l="0" t="0" r="0" b="0"/>
          <wp:wrapNone/>
          <wp:docPr id="235" name="Picture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688" cy="777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5F6EB" w14:textId="74F58280" w:rsidR="00912AB8" w:rsidRPr="001E0E4A" w:rsidRDefault="00912AB8" w:rsidP="001E0E4A">
    <w:pPr>
      <w:pStyle w:val="Header"/>
      <w:tabs>
        <w:tab w:val="clear" w:pos="9360"/>
      </w:tabs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912AB8" w:rsidRPr="00B367EA" w14:paraId="0565ABF4" w14:textId="77777777" w:rsidTr="002B771A">
      <w:trPr>
        <w:trHeight w:val="1260"/>
      </w:trPr>
      <w:tc>
        <w:tcPr>
          <w:tcW w:w="3192" w:type="dxa"/>
        </w:tcPr>
        <w:p w14:paraId="2E7E7CA0" w14:textId="4FE95DEF" w:rsidR="00912AB8" w:rsidRDefault="00163221" w:rsidP="00912AB8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73600" behindDoc="0" locked="0" layoutInCell="1" allowOverlap="1" wp14:anchorId="28826AD6" wp14:editId="6FD610EB">
                <wp:simplePos x="0" y="0"/>
                <wp:positionH relativeFrom="column">
                  <wp:posOffset>-170180</wp:posOffset>
                </wp:positionH>
                <wp:positionV relativeFrom="paragraph">
                  <wp:posOffset>-240030</wp:posOffset>
                </wp:positionV>
                <wp:extent cx="2830195" cy="1059815"/>
                <wp:effectExtent l="0" t="0" r="0" b="0"/>
                <wp:wrapNone/>
                <wp:docPr id="236" name="Picture 2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457FC524" w14:textId="5A7C20DF" w:rsidR="00912AB8" w:rsidRPr="000E169C" w:rsidRDefault="00912AB8" w:rsidP="00912AB8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51BAC6B3" w14:textId="77777777" w:rsidR="00912AB8" w:rsidRPr="00B367EA" w:rsidRDefault="00912AB8" w:rsidP="00912AB8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bookmarkStart w:id="1" w:name="_Hlk536688926"/>
          <w:bookmarkStart w:id="2" w:name="_Hlk536688927"/>
          <w:bookmarkStart w:id="3" w:name="_Hlk536688928"/>
          <w:bookmarkStart w:id="4" w:name="_Hlk536688929"/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</w:t>
          </w:r>
          <w:bookmarkEnd w:id="1"/>
          <w:bookmarkEnd w:id="2"/>
          <w:bookmarkEnd w:id="3"/>
          <w:bookmarkEnd w:id="4"/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>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A6205F6" w14:textId="77FA144A" w:rsidR="008A7764" w:rsidRPr="001E0E4A" w:rsidRDefault="00163221" w:rsidP="00912AB8">
    <w:pPr>
      <w:pStyle w:val="Header"/>
      <w:tabs>
        <w:tab w:val="clear" w:pos="9360"/>
      </w:tabs>
    </w:pPr>
    <w:r w:rsidRPr="001E0E4A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1AD9D8" wp14:editId="4222F975">
              <wp:simplePos x="0" y="0"/>
              <wp:positionH relativeFrom="column">
                <wp:posOffset>0</wp:posOffset>
              </wp:positionH>
              <wp:positionV relativeFrom="paragraph">
                <wp:posOffset>81280</wp:posOffset>
              </wp:positionV>
              <wp:extent cx="5943600" cy="0"/>
              <wp:effectExtent l="0" t="0" r="0" b="0"/>
              <wp:wrapNone/>
              <wp:docPr id="99" name="Straight Connector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035E88" id="Straight Connector 99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.4pt" to="46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" strokecolor="black [3213]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182014" w:rsidRPr="00B367EA" w14:paraId="1DDBB701" w14:textId="77777777" w:rsidTr="00E92D2E">
      <w:tc>
        <w:tcPr>
          <w:tcW w:w="3192" w:type="dxa"/>
        </w:tcPr>
        <w:p w14:paraId="33D2EEDA" w14:textId="77777777" w:rsidR="00182014" w:rsidRDefault="00182014" w:rsidP="00182014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1108651A" wp14:editId="0A1B51B8">
                <wp:simplePos x="0" y="0"/>
                <wp:positionH relativeFrom="column">
                  <wp:posOffset>67945</wp:posOffset>
                </wp:positionH>
                <wp:positionV relativeFrom="paragraph">
                  <wp:posOffset>-316463</wp:posOffset>
                </wp:positionV>
                <wp:extent cx="2830195" cy="1059815"/>
                <wp:effectExtent l="0" t="0" r="0" b="0"/>
                <wp:wrapNone/>
                <wp:docPr id="237" name="Picture 2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3E21F8F0" w14:textId="77777777" w:rsidR="00182014" w:rsidRPr="000E169C" w:rsidRDefault="00182014" w:rsidP="00182014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3857DD90" w14:textId="77777777" w:rsidR="00182014" w:rsidRPr="00B367EA" w:rsidRDefault="00182014" w:rsidP="00182014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B95D3CB" w14:textId="469DEE7C" w:rsidR="00D74600" w:rsidRPr="00182014" w:rsidRDefault="00F2747B" w:rsidP="00182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7101"/>
    <w:multiLevelType w:val="hybridMultilevel"/>
    <w:tmpl w:val="25464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E0E21"/>
    <w:multiLevelType w:val="hybridMultilevel"/>
    <w:tmpl w:val="661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F34C0"/>
    <w:multiLevelType w:val="hybridMultilevel"/>
    <w:tmpl w:val="E89060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2E05A2"/>
    <w:multiLevelType w:val="hybridMultilevel"/>
    <w:tmpl w:val="E984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06F4A"/>
    <w:multiLevelType w:val="hybridMultilevel"/>
    <w:tmpl w:val="64904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022E29"/>
    <w:multiLevelType w:val="hybridMultilevel"/>
    <w:tmpl w:val="1F0C64C0"/>
    <w:lvl w:ilvl="0" w:tplc="30DCA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56596A"/>
    <w:multiLevelType w:val="hybridMultilevel"/>
    <w:tmpl w:val="E3DAD85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68136579"/>
    <w:multiLevelType w:val="hybridMultilevel"/>
    <w:tmpl w:val="405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E603B2"/>
    <w:multiLevelType w:val="hybridMultilevel"/>
    <w:tmpl w:val="D370F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936E0"/>
    <w:multiLevelType w:val="hybridMultilevel"/>
    <w:tmpl w:val="BB9CEB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9"/>
  </w:num>
  <w:num w:numId="13">
    <w:abstractNumId w:val="13"/>
  </w:num>
  <w:num w:numId="14">
    <w:abstractNumId w:val="11"/>
  </w:num>
  <w:num w:numId="15">
    <w:abstractNumId w:val="16"/>
  </w:num>
  <w:num w:numId="16">
    <w:abstractNumId w:val="15"/>
  </w:num>
  <w:num w:numId="17">
    <w:abstractNumId w:val="12"/>
  </w:num>
  <w:num w:numId="18">
    <w:abstractNumId w:val="21"/>
  </w:num>
  <w:num w:numId="19">
    <w:abstractNumId w:val="10"/>
  </w:num>
  <w:num w:numId="20">
    <w:abstractNumId w:val="20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74"/>
    <w:rsid w:val="00022496"/>
    <w:rsid w:val="00026DBB"/>
    <w:rsid w:val="0002714B"/>
    <w:rsid w:val="0005207B"/>
    <w:rsid w:val="00053CAE"/>
    <w:rsid w:val="00063044"/>
    <w:rsid w:val="00064BB6"/>
    <w:rsid w:val="00082086"/>
    <w:rsid w:val="00084341"/>
    <w:rsid w:val="00086726"/>
    <w:rsid w:val="00091FE6"/>
    <w:rsid w:val="00096ECE"/>
    <w:rsid w:val="000974A9"/>
    <w:rsid w:val="000E169C"/>
    <w:rsid w:val="000E482A"/>
    <w:rsid w:val="000F67CB"/>
    <w:rsid w:val="00103D04"/>
    <w:rsid w:val="0010443C"/>
    <w:rsid w:val="00114D8D"/>
    <w:rsid w:val="00116E3F"/>
    <w:rsid w:val="00152E53"/>
    <w:rsid w:val="00161E42"/>
    <w:rsid w:val="00163221"/>
    <w:rsid w:val="00163652"/>
    <w:rsid w:val="00164BA3"/>
    <w:rsid w:val="00176A2F"/>
    <w:rsid w:val="00182014"/>
    <w:rsid w:val="001B4846"/>
    <w:rsid w:val="001B49A6"/>
    <w:rsid w:val="001E3660"/>
    <w:rsid w:val="001E48C2"/>
    <w:rsid w:val="00203FF7"/>
    <w:rsid w:val="00207F51"/>
    <w:rsid w:val="002117F2"/>
    <w:rsid w:val="002128C8"/>
    <w:rsid w:val="00217F5E"/>
    <w:rsid w:val="002252D6"/>
    <w:rsid w:val="00230C0B"/>
    <w:rsid w:val="002340D2"/>
    <w:rsid w:val="00262ABA"/>
    <w:rsid w:val="002A6E47"/>
    <w:rsid w:val="002A7720"/>
    <w:rsid w:val="002B5A3C"/>
    <w:rsid w:val="002B771A"/>
    <w:rsid w:val="002D31FD"/>
    <w:rsid w:val="002D54DA"/>
    <w:rsid w:val="002E7D3D"/>
    <w:rsid w:val="002F7A78"/>
    <w:rsid w:val="0032265C"/>
    <w:rsid w:val="0032387D"/>
    <w:rsid w:val="00325AD2"/>
    <w:rsid w:val="00326FF7"/>
    <w:rsid w:val="0034332A"/>
    <w:rsid w:val="00343EB6"/>
    <w:rsid w:val="00345AEA"/>
    <w:rsid w:val="00377DA9"/>
    <w:rsid w:val="00384967"/>
    <w:rsid w:val="00386ADF"/>
    <w:rsid w:val="003A7D55"/>
    <w:rsid w:val="003C17E2"/>
    <w:rsid w:val="00416A86"/>
    <w:rsid w:val="00423DE4"/>
    <w:rsid w:val="004400D4"/>
    <w:rsid w:val="00446268"/>
    <w:rsid w:val="004708AC"/>
    <w:rsid w:val="004915FA"/>
    <w:rsid w:val="004B47AE"/>
    <w:rsid w:val="004D4719"/>
    <w:rsid w:val="004E2AC0"/>
    <w:rsid w:val="004E777F"/>
    <w:rsid w:val="004F5391"/>
    <w:rsid w:val="00516B21"/>
    <w:rsid w:val="00534DCE"/>
    <w:rsid w:val="00567B67"/>
    <w:rsid w:val="00596D6C"/>
    <w:rsid w:val="005B3779"/>
    <w:rsid w:val="005C5684"/>
    <w:rsid w:val="005D029E"/>
    <w:rsid w:val="005D0B0A"/>
    <w:rsid w:val="005D3A11"/>
    <w:rsid w:val="005D6417"/>
    <w:rsid w:val="005F4494"/>
    <w:rsid w:val="005F7FE5"/>
    <w:rsid w:val="00605429"/>
    <w:rsid w:val="006109F5"/>
    <w:rsid w:val="00621B1E"/>
    <w:rsid w:val="006A2514"/>
    <w:rsid w:val="006A6EE0"/>
    <w:rsid w:val="006B1778"/>
    <w:rsid w:val="006B674E"/>
    <w:rsid w:val="006C4595"/>
    <w:rsid w:val="006D38F9"/>
    <w:rsid w:val="006D5385"/>
    <w:rsid w:val="006E0685"/>
    <w:rsid w:val="006E6AA5"/>
    <w:rsid w:val="007123B4"/>
    <w:rsid w:val="00717488"/>
    <w:rsid w:val="0075756B"/>
    <w:rsid w:val="00770C47"/>
    <w:rsid w:val="0077580B"/>
    <w:rsid w:val="007D0215"/>
    <w:rsid w:val="007D5C77"/>
    <w:rsid w:val="007E7D8F"/>
    <w:rsid w:val="007F1DE5"/>
    <w:rsid w:val="007F320A"/>
    <w:rsid w:val="007F5CE5"/>
    <w:rsid w:val="00820975"/>
    <w:rsid w:val="008276FB"/>
    <w:rsid w:val="008600EA"/>
    <w:rsid w:val="00860A07"/>
    <w:rsid w:val="0086650E"/>
    <w:rsid w:val="00870BFF"/>
    <w:rsid w:val="00884301"/>
    <w:rsid w:val="00884772"/>
    <w:rsid w:val="008853CF"/>
    <w:rsid w:val="008872A3"/>
    <w:rsid w:val="008D52BC"/>
    <w:rsid w:val="008E54B1"/>
    <w:rsid w:val="008F4D47"/>
    <w:rsid w:val="00912AB8"/>
    <w:rsid w:val="00917AE9"/>
    <w:rsid w:val="00934E9A"/>
    <w:rsid w:val="00950A7B"/>
    <w:rsid w:val="00965E6E"/>
    <w:rsid w:val="00995F1A"/>
    <w:rsid w:val="009964B1"/>
    <w:rsid w:val="009A27A1"/>
    <w:rsid w:val="009F01F7"/>
    <w:rsid w:val="009F27EF"/>
    <w:rsid w:val="009F3B84"/>
    <w:rsid w:val="00A05EF7"/>
    <w:rsid w:val="00A55050"/>
    <w:rsid w:val="00A7005F"/>
    <w:rsid w:val="00A80FFE"/>
    <w:rsid w:val="00A81E00"/>
    <w:rsid w:val="00A8223B"/>
    <w:rsid w:val="00AC550D"/>
    <w:rsid w:val="00AE15C0"/>
    <w:rsid w:val="00AE1BDE"/>
    <w:rsid w:val="00AE7406"/>
    <w:rsid w:val="00AF5607"/>
    <w:rsid w:val="00B0437B"/>
    <w:rsid w:val="00B16BFD"/>
    <w:rsid w:val="00B16D76"/>
    <w:rsid w:val="00B24B9D"/>
    <w:rsid w:val="00B273A3"/>
    <w:rsid w:val="00B32ADD"/>
    <w:rsid w:val="00B34F86"/>
    <w:rsid w:val="00B367EA"/>
    <w:rsid w:val="00B434CE"/>
    <w:rsid w:val="00B648C2"/>
    <w:rsid w:val="00B73BAC"/>
    <w:rsid w:val="00B75641"/>
    <w:rsid w:val="00B93153"/>
    <w:rsid w:val="00BA1427"/>
    <w:rsid w:val="00BA2A40"/>
    <w:rsid w:val="00BA2E0F"/>
    <w:rsid w:val="00BB0A6F"/>
    <w:rsid w:val="00BB61CA"/>
    <w:rsid w:val="00BE2106"/>
    <w:rsid w:val="00C1392C"/>
    <w:rsid w:val="00C208FD"/>
    <w:rsid w:val="00C22F1C"/>
    <w:rsid w:val="00C43E74"/>
    <w:rsid w:val="00C712BB"/>
    <w:rsid w:val="00C9192D"/>
    <w:rsid w:val="00CA2B3E"/>
    <w:rsid w:val="00CB1C81"/>
    <w:rsid w:val="00CB4FBB"/>
    <w:rsid w:val="00D03839"/>
    <w:rsid w:val="00D03E76"/>
    <w:rsid w:val="00D246F9"/>
    <w:rsid w:val="00D468F6"/>
    <w:rsid w:val="00D61901"/>
    <w:rsid w:val="00D8510E"/>
    <w:rsid w:val="00D9273F"/>
    <w:rsid w:val="00DB45BE"/>
    <w:rsid w:val="00DE58EF"/>
    <w:rsid w:val="00DF7E36"/>
    <w:rsid w:val="00E1280B"/>
    <w:rsid w:val="00E304CB"/>
    <w:rsid w:val="00E30BA0"/>
    <w:rsid w:val="00E31AB2"/>
    <w:rsid w:val="00E41571"/>
    <w:rsid w:val="00E45BB9"/>
    <w:rsid w:val="00E5517D"/>
    <w:rsid w:val="00E617CB"/>
    <w:rsid w:val="00E64111"/>
    <w:rsid w:val="00E81D49"/>
    <w:rsid w:val="00EA128D"/>
    <w:rsid w:val="00EB0B9E"/>
    <w:rsid w:val="00EB5064"/>
    <w:rsid w:val="00F079F1"/>
    <w:rsid w:val="00F10EF1"/>
    <w:rsid w:val="00F2747B"/>
    <w:rsid w:val="00F83E8B"/>
    <w:rsid w:val="00F8663A"/>
    <w:rsid w:val="00FA11D7"/>
    <w:rsid w:val="00FA2774"/>
    <w:rsid w:val="00FA64DD"/>
    <w:rsid w:val="00FC288B"/>
    <w:rsid w:val="00FF263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2B4B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C47"/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5C56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684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rsid w:val="005C56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rsid w:val="005C5684"/>
    <w:pPr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5C5684"/>
    <w:pPr>
      <w:spacing w:before="80"/>
    </w:pPr>
  </w:style>
  <w:style w:type="character" w:customStyle="1" w:styleId="DateChar">
    <w:name w:val="Date Char"/>
    <w:basedOn w:val="DefaultParagraphFont"/>
    <w:link w:val="Date"/>
    <w:uiPriority w:val="1"/>
    <w:rsid w:val="005C5684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C5684"/>
    <w:pPr>
      <w:tabs>
        <w:tab w:val="center" w:pos="4680"/>
        <w:tab w:val="right" w:pos="9360"/>
      </w:tabs>
      <w:spacing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C5684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rsid w:val="005C5684"/>
    <w:pPr>
      <w:numPr>
        <w:numId w:val="1"/>
      </w:numPr>
      <w:spacing w:before="24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5C5684"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customStyle="1" w:styleId="ColorfulGrid1">
    <w:name w:val="Colorful Grid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customStyle="1" w:styleId="DarkList1">
    <w:name w:val="Dark List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D03E76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customStyle="1" w:styleId="MediumGrid11">
    <w:name w:val="Medium Grid 1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customStyle="1" w:styleId="PlainTable11">
    <w:name w:val="Plain Table 11"/>
    <w:basedOn w:val="TableNormal"/>
    <w:uiPriority w:val="41"/>
    <w:rsid w:val="00D03E76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03E76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D03E76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D03E7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964B1"/>
    <w:rPr>
      <w:color w:val="605E5C"/>
      <w:shd w:val="clear" w:color="auto" w:fill="E1DFDD"/>
    </w:rPr>
  </w:style>
  <w:style w:type="paragraph" w:customStyle="1" w:styleId="CityLine">
    <w:name w:val="City Line"/>
    <w:basedOn w:val="Normal"/>
    <w:qFormat/>
    <w:rsid w:val="00B73BAC"/>
    <w:pPr>
      <w:pBdr>
        <w:top w:val="single" w:sz="4" w:space="1" w:color="auto"/>
      </w:pBdr>
      <w:tabs>
        <w:tab w:val="left" w:pos="0"/>
        <w:tab w:val="center" w:pos="4680"/>
        <w:tab w:val="right" w:pos="9360"/>
      </w:tabs>
      <w:spacing w:before="40" w:after="40"/>
      <w:jc w:val="center"/>
    </w:pPr>
    <w:rPr>
      <w:rFonts w:cs="Arial"/>
      <w:color w:val="595959" w:themeColor="text1" w:themeTint="A6"/>
      <w:sz w:val="20"/>
    </w:rPr>
  </w:style>
  <w:style w:type="paragraph" w:customStyle="1" w:styleId="Disclaimer">
    <w:name w:val="Disclaimer"/>
    <w:basedOn w:val="Normal"/>
    <w:qFormat/>
    <w:rsid w:val="00B73BAC"/>
    <w:pPr>
      <w:pBdr>
        <w:top w:val="single" w:sz="4" w:space="1" w:color="auto"/>
      </w:pBdr>
      <w:jc w:val="center"/>
    </w:pPr>
    <w:rPr>
      <w:rFonts w:cs="Arial"/>
      <w:color w:val="000000"/>
      <w:sz w:val="16"/>
      <w:szCs w:val="6"/>
    </w:rPr>
  </w:style>
  <w:style w:type="paragraph" w:styleId="Revision">
    <w:name w:val="Revision"/>
    <w:hidden/>
    <w:uiPriority w:val="99"/>
    <w:semiHidden/>
    <w:rsid w:val="007D0215"/>
    <w:pPr>
      <w:spacing w:after="0"/>
    </w:pPr>
    <w:rPr>
      <w:spacing w:val="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915D7A-539E-4D34-A3D4-A74BD652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2021-03-24T15:46:00Z</dcterms:created>
  <dcterms:modified xsi:type="dcterms:W3CDTF">2021-03-24T15:46:00Z</dcterms:modified>
</cp:coreProperties>
</file>